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6B27EA" w:rsidRDefault="00F00983" w:rsidP="00F00983">
      <w:pPr>
        <w:spacing w:after="0" w:line="240" w:lineRule="auto"/>
        <w:ind w:left="2836" w:right="-1" w:hanging="1"/>
        <w:jc w:val="right"/>
        <w:rPr>
          <w:rFonts w:ascii="Arial" w:hAnsi="Arial" w:cs="Arial"/>
          <w:b/>
          <w:color w:val="002060"/>
          <w:sz w:val="40"/>
          <w:szCs w:val="44"/>
        </w:rPr>
      </w:pPr>
      <w:r w:rsidRPr="006B27EA">
        <w:rPr>
          <w:rFonts w:ascii="Arial" w:hAnsi="Arial" w:cs="Arial"/>
          <w:noProof/>
          <w:sz w:val="20"/>
          <w:lang w:eastAsia="it-IT"/>
        </w:rPr>
        <w:drawing>
          <wp:anchor distT="0" distB="0" distL="114300" distR="114300" simplePos="0" relativeHeight="25165414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6B27EA">
        <w:rPr>
          <w:rFonts w:ascii="Arial" w:hAnsi="Arial" w:cs="Arial"/>
          <w:b/>
          <w:color w:val="0070C0"/>
          <w:spacing w:val="-1"/>
          <w:sz w:val="40"/>
          <w:szCs w:val="44"/>
        </w:rPr>
        <w:t>Federazione</w:t>
      </w:r>
      <w:r w:rsidR="006B27EA" w:rsidRPr="006B27EA">
        <w:rPr>
          <w:rFonts w:ascii="Arial" w:hAnsi="Arial" w:cs="Arial"/>
          <w:b/>
          <w:color w:val="0070C0"/>
          <w:spacing w:val="-1"/>
          <w:sz w:val="40"/>
          <w:szCs w:val="44"/>
        </w:rPr>
        <w:t xml:space="preserve"> </w:t>
      </w:r>
      <w:r w:rsidRPr="006B27EA">
        <w:rPr>
          <w:rFonts w:ascii="Arial" w:hAnsi="Arial" w:cs="Arial"/>
          <w:b/>
          <w:color w:val="0070C0"/>
          <w:sz w:val="40"/>
          <w:szCs w:val="44"/>
        </w:rPr>
        <w:t>Italiana</w:t>
      </w:r>
      <w:r w:rsidR="006B27EA" w:rsidRPr="006B27EA">
        <w:rPr>
          <w:rFonts w:ascii="Arial" w:hAnsi="Arial" w:cs="Arial"/>
          <w:b/>
          <w:color w:val="0070C0"/>
          <w:sz w:val="40"/>
          <w:szCs w:val="44"/>
        </w:rPr>
        <w:t xml:space="preserve"> </w:t>
      </w:r>
      <w:r w:rsidRPr="006B27EA">
        <w:rPr>
          <w:rFonts w:ascii="Arial" w:hAnsi="Arial" w:cs="Arial"/>
          <w:b/>
          <w:color w:val="0070C0"/>
          <w:spacing w:val="-1"/>
          <w:sz w:val="40"/>
          <w:szCs w:val="44"/>
        </w:rPr>
        <w:t>Giuoco</w:t>
      </w:r>
      <w:r w:rsidR="006B27EA" w:rsidRPr="006B27EA">
        <w:rPr>
          <w:rFonts w:ascii="Arial" w:hAnsi="Arial" w:cs="Arial"/>
          <w:b/>
          <w:color w:val="0070C0"/>
          <w:spacing w:val="-1"/>
          <w:sz w:val="40"/>
          <w:szCs w:val="44"/>
        </w:rPr>
        <w:t xml:space="preserve"> </w:t>
      </w:r>
      <w:r w:rsidRPr="006B27EA">
        <w:rPr>
          <w:rFonts w:ascii="Arial" w:hAnsi="Arial" w:cs="Arial"/>
          <w:b/>
          <w:color w:val="0070C0"/>
          <w:sz w:val="40"/>
          <w:szCs w:val="44"/>
        </w:rPr>
        <w:t>Calcio</w:t>
      </w:r>
    </w:p>
    <w:p w:rsidR="00F00983" w:rsidRPr="006B27EA" w:rsidRDefault="00F00983" w:rsidP="00F00983">
      <w:pPr>
        <w:spacing w:before="12" w:after="0" w:line="240" w:lineRule="auto"/>
        <w:ind w:right="-1" w:hanging="1"/>
        <w:jc w:val="right"/>
        <w:rPr>
          <w:rFonts w:ascii="Arial" w:hAnsi="Arial" w:cs="Arial"/>
          <w:b/>
          <w:sz w:val="40"/>
          <w:szCs w:val="44"/>
        </w:rPr>
      </w:pPr>
      <w:r w:rsidRPr="006B27EA">
        <w:rPr>
          <w:rFonts w:ascii="Arial" w:hAnsi="Arial" w:cs="Arial"/>
          <w:b/>
          <w:color w:val="0070C0"/>
          <w:sz w:val="40"/>
          <w:szCs w:val="44"/>
        </w:rPr>
        <w:t>Lega</w:t>
      </w:r>
      <w:r w:rsidR="006B27EA">
        <w:rPr>
          <w:rFonts w:ascii="Arial" w:hAnsi="Arial" w:cs="Arial"/>
          <w:b/>
          <w:color w:val="0070C0"/>
          <w:sz w:val="40"/>
          <w:szCs w:val="44"/>
        </w:rPr>
        <w:t xml:space="preserve"> </w:t>
      </w:r>
      <w:r w:rsidRPr="006B27EA">
        <w:rPr>
          <w:rFonts w:ascii="Arial" w:hAnsi="Arial" w:cs="Arial"/>
          <w:b/>
          <w:color w:val="0070C0"/>
          <w:sz w:val="40"/>
          <w:szCs w:val="44"/>
        </w:rPr>
        <w:t>Nazionale</w:t>
      </w:r>
      <w:r w:rsidR="006B27EA">
        <w:rPr>
          <w:rFonts w:ascii="Arial" w:hAnsi="Arial" w:cs="Arial"/>
          <w:b/>
          <w:color w:val="0070C0"/>
          <w:sz w:val="40"/>
          <w:szCs w:val="44"/>
        </w:rPr>
        <w:t xml:space="preserve"> </w:t>
      </w:r>
      <w:r w:rsidRPr="006B27EA">
        <w:rPr>
          <w:rFonts w:ascii="Arial" w:hAnsi="Arial" w:cs="Arial"/>
          <w:b/>
          <w:color w:val="0070C0"/>
          <w:spacing w:val="-1"/>
          <w:sz w:val="40"/>
          <w:szCs w:val="44"/>
        </w:rPr>
        <w:t>Dilettanti</w:t>
      </w:r>
    </w:p>
    <w:p w:rsidR="00F00983" w:rsidRPr="006B27EA" w:rsidRDefault="00F00983" w:rsidP="00F00983">
      <w:pPr>
        <w:spacing w:after="0" w:line="240" w:lineRule="auto"/>
        <w:ind w:right="-1" w:hanging="1"/>
        <w:jc w:val="right"/>
        <w:rPr>
          <w:rFonts w:ascii="Arial" w:hAnsi="Arial" w:cs="Arial"/>
          <w:b/>
          <w:sz w:val="40"/>
          <w:szCs w:val="44"/>
        </w:rPr>
      </w:pPr>
      <w:r w:rsidRPr="006B27EA">
        <w:rPr>
          <w:rFonts w:ascii="Arial" w:hAnsi="Arial" w:cs="Arial"/>
          <w:b/>
          <w:color w:val="0070C0"/>
          <w:spacing w:val="-1"/>
          <w:sz w:val="40"/>
          <w:szCs w:val="44"/>
        </w:rPr>
        <w:t>COMITATO REGIONALE SICILIA</w:t>
      </w:r>
    </w:p>
    <w:p w:rsidR="00F00983" w:rsidRPr="006B27EA" w:rsidRDefault="00F00983" w:rsidP="00F00983">
      <w:pPr>
        <w:spacing w:after="0" w:line="240" w:lineRule="auto"/>
        <w:ind w:right="-1" w:hanging="1"/>
        <w:jc w:val="right"/>
        <w:rPr>
          <w:rFonts w:ascii="Arial" w:hAnsi="Arial" w:cs="Arial"/>
          <w:b/>
          <w:color w:val="0070C0"/>
          <w:spacing w:val="-1"/>
          <w:sz w:val="40"/>
          <w:szCs w:val="44"/>
        </w:rPr>
      </w:pPr>
      <w:r w:rsidRPr="006B27EA">
        <w:rPr>
          <w:rFonts w:ascii="Arial" w:hAnsi="Arial" w:cs="Arial"/>
          <w:b/>
          <w:color w:val="0070C0"/>
          <w:spacing w:val="-1"/>
          <w:sz w:val="40"/>
          <w:szCs w:val="44"/>
        </w:rPr>
        <w:t>Delegazione Provinciale di CATANIA</w:t>
      </w:r>
    </w:p>
    <w:p w:rsidR="00F00983" w:rsidRPr="006B27EA" w:rsidRDefault="00F00983" w:rsidP="00F00983">
      <w:pPr>
        <w:spacing w:after="0" w:line="240" w:lineRule="auto"/>
        <w:ind w:left="5040" w:right="-1"/>
        <w:jc w:val="right"/>
        <w:rPr>
          <w:rFonts w:ascii="Arial" w:hAnsi="Arial" w:cs="Arial"/>
          <w:color w:val="0070C0"/>
          <w:sz w:val="20"/>
        </w:rPr>
      </w:pPr>
      <w:r w:rsidRPr="006B27EA">
        <w:rPr>
          <w:rFonts w:ascii="Arial" w:hAnsi="Arial" w:cs="Arial"/>
          <w:color w:val="0070C0"/>
          <w:sz w:val="20"/>
        </w:rPr>
        <w:t>Via Vitaliano Brancati, 20/D, CATANIA</w:t>
      </w:r>
    </w:p>
    <w:p w:rsidR="00F00983" w:rsidRPr="006B27EA" w:rsidRDefault="00F00983" w:rsidP="00F00983">
      <w:pPr>
        <w:spacing w:after="0" w:line="240" w:lineRule="auto"/>
        <w:ind w:left="5040" w:right="-1"/>
        <w:jc w:val="right"/>
        <w:rPr>
          <w:rFonts w:ascii="Arial" w:hAnsi="Arial" w:cs="Arial"/>
          <w:color w:val="0070C0"/>
          <w:sz w:val="20"/>
        </w:rPr>
      </w:pPr>
      <w:r w:rsidRPr="006B27EA">
        <w:rPr>
          <w:rFonts w:ascii="Arial" w:hAnsi="Arial" w:cs="Arial"/>
          <w:b/>
          <w:color w:val="0070C0"/>
          <w:sz w:val="20"/>
        </w:rPr>
        <w:t>Centralino</w:t>
      </w:r>
      <w:r w:rsidRPr="006B27EA">
        <w:rPr>
          <w:rFonts w:ascii="Arial" w:hAnsi="Arial" w:cs="Arial"/>
          <w:color w:val="0070C0"/>
          <w:sz w:val="20"/>
        </w:rPr>
        <w:t xml:space="preserve">: 095449106 - </w:t>
      </w:r>
      <w:r w:rsidRPr="006B27EA">
        <w:rPr>
          <w:rFonts w:ascii="Arial" w:hAnsi="Arial" w:cs="Arial"/>
          <w:b/>
          <w:color w:val="0070C0"/>
          <w:sz w:val="20"/>
        </w:rPr>
        <w:t>FAX</w:t>
      </w:r>
      <w:r w:rsidRPr="006B27EA">
        <w:rPr>
          <w:rFonts w:ascii="Arial" w:hAnsi="Arial" w:cs="Arial"/>
          <w:color w:val="0070C0"/>
          <w:sz w:val="20"/>
        </w:rPr>
        <w:t>: 095443807</w:t>
      </w:r>
    </w:p>
    <w:p w:rsidR="00F00983" w:rsidRPr="006B27EA" w:rsidRDefault="00F00983" w:rsidP="00F00983">
      <w:pPr>
        <w:spacing w:after="0" w:line="240" w:lineRule="auto"/>
        <w:jc w:val="right"/>
        <w:rPr>
          <w:rFonts w:ascii="Arial" w:hAnsi="Arial" w:cs="Arial"/>
          <w:color w:val="0070C0"/>
          <w:sz w:val="20"/>
        </w:rPr>
      </w:pPr>
      <w:r w:rsidRPr="006B27EA">
        <w:rPr>
          <w:rFonts w:ascii="Arial" w:hAnsi="Arial" w:cs="Arial"/>
          <w:b/>
          <w:color w:val="0070C0"/>
          <w:sz w:val="20"/>
        </w:rPr>
        <w:t>Sito Internet</w:t>
      </w:r>
      <w:r w:rsidRPr="006B27EA">
        <w:rPr>
          <w:rFonts w:ascii="Arial" w:hAnsi="Arial" w:cs="Arial"/>
          <w:color w:val="0070C0"/>
          <w:sz w:val="20"/>
        </w:rPr>
        <w:t xml:space="preserve">: www.lnd.it - </w:t>
      </w:r>
      <w:hyperlink r:id="rId9" w:history="1">
        <w:r w:rsidRPr="006B27EA">
          <w:rPr>
            <w:rStyle w:val="Collegamentoipertestuale"/>
            <w:rFonts w:ascii="Arial" w:hAnsi="Arial" w:cs="Arial"/>
            <w:sz w:val="20"/>
          </w:rPr>
          <w:t>http://sicilia.lnd.it/?cm=21</w:t>
        </w:r>
      </w:hyperlink>
    </w:p>
    <w:p w:rsidR="00F00983" w:rsidRPr="006B27EA" w:rsidRDefault="00F00983" w:rsidP="00F00983">
      <w:pPr>
        <w:spacing w:after="0" w:line="240" w:lineRule="auto"/>
        <w:jc w:val="right"/>
        <w:rPr>
          <w:rFonts w:ascii="Arial" w:hAnsi="Arial" w:cs="Arial"/>
          <w:color w:val="0070C0"/>
          <w:sz w:val="20"/>
        </w:rPr>
      </w:pPr>
      <w:r w:rsidRPr="006B27EA">
        <w:rPr>
          <w:rFonts w:ascii="Arial" w:hAnsi="Arial" w:cs="Arial"/>
          <w:b/>
          <w:color w:val="0070C0"/>
          <w:sz w:val="20"/>
        </w:rPr>
        <w:t>E-mail</w:t>
      </w:r>
      <w:r w:rsidRPr="006B27EA">
        <w:rPr>
          <w:rFonts w:ascii="Arial" w:hAnsi="Arial" w:cs="Arial"/>
          <w:color w:val="0070C0"/>
          <w:sz w:val="20"/>
        </w:rPr>
        <w:t xml:space="preserve">: </w:t>
      </w:r>
      <w:hyperlink r:id="rId10" w:history="1">
        <w:r w:rsidRPr="006B27EA">
          <w:rPr>
            <w:rStyle w:val="Collegamentoipertestuale"/>
            <w:rFonts w:ascii="Arial" w:hAnsi="Arial" w:cs="Arial"/>
            <w:sz w:val="20"/>
          </w:rPr>
          <w:t>del.catania@lnd.it</w:t>
        </w:r>
      </w:hyperlink>
    </w:p>
    <w:p w:rsidR="00F00983" w:rsidRPr="006B27EA" w:rsidRDefault="00F00983" w:rsidP="00F00983">
      <w:pPr>
        <w:spacing w:after="0" w:line="240" w:lineRule="auto"/>
        <w:jc w:val="right"/>
        <w:rPr>
          <w:rFonts w:ascii="Arial" w:hAnsi="Arial" w:cs="Arial"/>
          <w:color w:val="0070C0"/>
          <w:sz w:val="20"/>
        </w:rPr>
      </w:pPr>
      <w:r w:rsidRPr="006B27EA">
        <w:rPr>
          <w:rFonts w:ascii="Arial" w:hAnsi="Arial" w:cs="Arial"/>
          <w:b/>
          <w:color w:val="0070C0"/>
          <w:sz w:val="20"/>
        </w:rPr>
        <w:t>PEC</w:t>
      </w:r>
      <w:r w:rsidRPr="006B27EA">
        <w:rPr>
          <w:rFonts w:ascii="Arial" w:hAnsi="Arial" w:cs="Arial"/>
          <w:color w:val="0070C0"/>
          <w:sz w:val="20"/>
        </w:rPr>
        <w:t xml:space="preserve">: </w:t>
      </w:r>
      <w:hyperlink r:id="rId11" w:history="1">
        <w:r w:rsidRPr="006B27EA">
          <w:rPr>
            <w:rStyle w:val="Collegamentoipertestuale"/>
            <w:rFonts w:ascii="Arial" w:hAnsi="Arial" w:cs="Arial"/>
            <w:sz w:val="20"/>
          </w:rPr>
          <w:t>delegazione.catania@lndsicilia.legalmail.it</w:t>
        </w:r>
      </w:hyperlink>
    </w:p>
    <w:p w:rsidR="00185277" w:rsidRPr="006B27EA" w:rsidRDefault="00185277" w:rsidP="00F00983">
      <w:pPr>
        <w:rPr>
          <w:sz w:val="20"/>
        </w:rPr>
      </w:pPr>
    </w:p>
    <w:p w:rsidR="00617794" w:rsidRDefault="00617794"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9B78F6">
        <w:rPr>
          <w:rFonts w:ascii="Arial" w:hAnsi="Arial" w:cs="Arial"/>
          <w:b/>
          <w:color w:val="FF0000"/>
          <w:spacing w:val="-1"/>
          <w:sz w:val="36"/>
          <w:szCs w:val="36"/>
        </w:rPr>
        <w:t>°</w:t>
      </w:r>
      <w:r w:rsidR="00EE0801">
        <w:rPr>
          <w:rFonts w:ascii="Arial" w:hAnsi="Arial" w:cs="Arial"/>
          <w:b/>
          <w:color w:val="FF0000"/>
          <w:spacing w:val="-1"/>
          <w:sz w:val="36"/>
          <w:szCs w:val="36"/>
        </w:rPr>
        <w:t>3</w:t>
      </w:r>
      <w:r w:rsidR="006B27EA">
        <w:rPr>
          <w:rFonts w:ascii="Arial" w:hAnsi="Arial" w:cs="Arial"/>
          <w:b/>
          <w:color w:val="FF0000"/>
          <w:spacing w:val="-1"/>
          <w:sz w:val="36"/>
          <w:szCs w:val="36"/>
        </w:rPr>
        <w:t>6</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312C08">
        <w:rPr>
          <w:rFonts w:ascii="Arial" w:hAnsi="Arial" w:cs="Arial"/>
          <w:b/>
          <w:color w:val="002060"/>
          <w:spacing w:val="-1"/>
          <w:sz w:val="36"/>
          <w:szCs w:val="36"/>
        </w:rPr>
        <w:t>2</w:t>
      </w:r>
      <w:r w:rsidR="00D93B4C">
        <w:rPr>
          <w:rFonts w:ascii="Arial" w:hAnsi="Arial" w:cs="Arial"/>
          <w:b/>
          <w:color w:val="002060"/>
          <w:spacing w:val="-1"/>
          <w:sz w:val="36"/>
          <w:szCs w:val="36"/>
        </w:rPr>
        <w:t>7</w:t>
      </w:r>
      <w:r w:rsidR="006B27EA">
        <w:rPr>
          <w:rFonts w:ascii="Arial" w:hAnsi="Arial" w:cs="Arial"/>
          <w:b/>
          <w:color w:val="002060"/>
          <w:spacing w:val="-1"/>
          <w:sz w:val="36"/>
          <w:szCs w:val="36"/>
        </w:rPr>
        <w:t xml:space="preserve"> </w:t>
      </w:r>
      <w:r w:rsidR="00533196">
        <w:rPr>
          <w:rFonts w:ascii="Arial" w:hAnsi="Arial" w:cs="Arial"/>
          <w:b/>
          <w:color w:val="002060"/>
          <w:spacing w:val="-1"/>
          <w:sz w:val="36"/>
          <w:szCs w:val="36"/>
        </w:rPr>
        <w:t>Febbraio</w:t>
      </w:r>
      <w:r w:rsidR="003E25AE">
        <w:rPr>
          <w:rFonts w:ascii="Arial" w:hAnsi="Arial" w:cs="Arial"/>
          <w:b/>
          <w:color w:val="002060"/>
          <w:spacing w:val="-1"/>
          <w:sz w:val="36"/>
          <w:szCs w:val="36"/>
        </w:rPr>
        <w:t xml:space="preserve"> 2020</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3F19DC" w:rsidRDefault="003F19DC" w:rsidP="004C3812">
      <w:pPr>
        <w:autoSpaceDE w:val="0"/>
        <w:autoSpaceDN w:val="0"/>
        <w:adjustRightInd w:val="0"/>
        <w:spacing w:after="0"/>
        <w:jc w:val="center"/>
        <w:rPr>
          <w:rFonts w:ascii="Arial" w:hAnsi="Arial" w:cs="Arial"/>
          <w:sz w:val="32"/>
        </w:rPr>
      </w:pPr>
    </w:p>
    <w:p w:rsidR="0018472E" w:rsidRDefault="0018472E" w:rsidP="003F19DC">
      <w:pPr>
        <w:autoSpaceDE w:val="0"/>
        <w:autoSpaceDN w:val="0"/>
        <w:adjustRightInd w:val="0"/>
        <w:spacing w:after="0"/>
        <w:jc w:val="both"/>
        <w:rPr>
          <w:rFonts w:ascii="Arial" w:hAnsi="Arial" w:cs="Arial"/>
          <w:b/>
          <w:sz w:val="28"/>
          <w:u w:val="single"/>
        </w:rPr>
      </w:pPr>
    </w:p>
    <w:p w:rsidR="004225FD" w:rsidRDefault="004225FD" w:rsidP="00B64140">
      <w:pPr>
        <w:numPr>
          <w:ilvl w:val="0"/>
          <w:numId w:val="5"/>
        </w:numPr>
        <w:spacing w:after="0" w:line="240" w:lineRule="auto"/>
        <w:jc w:val="both"/>
        <w:rPr>
          <w:rFonts w:ascii="Arial" w:hAnsi="Arial" w:cs="Arial"/>
          <w:b/>
          <w:sz w:val="34"/>
          <w:szCs w:val="34"/>
          <w:u w:val="single"/>
        </w:rPr>
      </w:pPr>
      <w:r w:rsidRPr="009642A7">
        <w:rPr>
          <w:rFonts w:ascii="Arial" w:hAnsi="Arial" w:cs="Arial"/>
          <w:b/>
          <w:sz w:val="34"/>
          <w:szCs w:val="34"/>
          <w:u w:val="single"/>
        </w:rPr>
        <w:t>COMUNICAZIONI DELLA F.I.G.C.</w:t>
      </w:r>
    </w:p>
    <w:p w:rsidR="004225FD" w:rsidRDefault="004225FD" w:rsidP="004225FD">
      <w:pPr>
        <w:pStyle w:val="1"/>
        <w:kinsoku w:val="0"/>
        <w:overflowPunct w:val="0"/>
        <w:spacing w:before="9"/>
        <w:rPr>
          <w:rFonts w:ascii="Arial" w:hAnsi="Arial" w:cs="Arial"/>
          <w:b/>
          <w:u w:val="single"/>
        </w:rPr>
      </w:pPr>
    </w:p>
    <w:p w:rsidR="00817734" w:rsidRDefault="00817734" w:rsidP="00817734">
      <w:pPr>
        <w:pStyle w:val="Corpodeltesto"/>
      </w:pPr>
    </w:p>
    <w:p w:rsidR="00817734" w:rsidRDefault="00817734" w:rsidP="00817734">
      <w:pPr>
        <w:ind w:left="21"/>
        <w:jc w:val="both"/>
        <w:rPr>
          <w:rFonts w:ascii="Arial" w:hAnsi="Arial" w:cs="Arial"/>
          <w:b/>
          <w:sz w:val="24"/>
          <w:szCs w:val="24"/>
          <w:u w:val="single"/>
        </w:rPr>
      </w:pPr>
      <w:r w:rsidRPr="0090367A">
        <w:rPr>
          <w:rFonts w:ascii="Arial" w:hAnsi="Arial" w:cs="Arial"/>
          <w:b/>
          <w:sz w:val="24"/>
          <w:szCs w:val="24"/>
          <w:u w:val="single"/>
        </w:rPr>
        <w:t>COMUNICATO UFFICIALE n. 164/A del 25 febbraio 2020</w:t>
      </w:r>
    </w:p>
    <w:p w:rsidR="00817734" w:rsidRDefault="00817734" w:rsidP="00817734">
      <w:pPr>
        <w:ind w:left="21"/>
        <w:jc w:val="both"/>
        <w:rPr>
          <w:rFonts w:ascii="Arial" w:hAnsi="Arial" w:cs="Arial"/>
          <w:sz w:val="24"/>
          <w:szCs w:val="24"/>
        </w:rPr>
      </w:pPr>
      <w:r>
        <w:rPr>
          <w:rFonts w:ascii="Arial" w:hAnsi="Arial" w:cs="Arial"/>
          <w:sz w:val="24"/>
          <w:szCs w:val="24"/>
        </w:rPr>
        <w:t>Il Consiglio Federale</w:t>
      </w:r>
    </w:p>
    <w:p w:rsidR="00817734" w:rsidRDefault="00817734" w:rsidP="00817734">
      <w:pPr>
        <w:ind w:left="21"/>
        <w:jc w:val="both"/>
        <w:rPr>
          <w:rFonts w:ascii="Arial" w:hAnsi="Arial" w:cs="Arial"/>
          <w:sz w:val="24"/>
          <w:szCs w:val="24"/>
        </w:rPr>
      </w:pPr>
      <w:r>
        <w:rPr>
          <w:rFonts w:ascii="Arial" w:hAnsi="Arial" w:cs="Arial"/>
          <w:sz w:val="24"/>
          <w:szCs w:val="24"/>
        </w:rPr>
        <w:t>Nella riunione del 24 febbraio 2020 ha eletto il dott. Paolo Dal Pino Vice Presidente federale.</w:t>
      </w:r>
    </w:p>
    <w:p w:rsidR="00817734" w:rsidRDefault="00817734" w:rsidP="00817734">
      <w:pPr>
        <w:ind w:left="21"/>
        <w:jc w:val="both"/>
        <w:rPr>
          <w:rFonts w:ascii="Arial" w:hAnsi="Arial" w:cs="Arial"/>
          <w:b/>
          <w:sz w:val="24"/>
          <w:szCs w:val="24"/>
          <w:u w:val="single"/>
        </w:rPr>
      </w:pPr>
      <w:r w:rsidRPr="0090367A">
        <w:rPr>
          <w:rFonts w:ascii="Arial" w:hAnsi="Arial" w:cs="Arial"/>
          <w:b/>
          <w:sz w:val="24"/>
          <w:szCs w:val="24"/>
          <w:u w:val="single"/>
        </w:rPr>
        <w:t>COMUNICATO UFFICIALE n. 16</w:t>
      </w:r>
      <w:r>
        <w:rPr>
          <w:rFonts w:ascii="Arial" w:hAnsi="Arial" w:cs="Arial"/>
          <w:b/>
          <w:sz w:val="24"/>
          <w:szCs w:val="24"/>
          <w:u w:val="single"/>
        </w:rPr>
        <w:t>5</w:t>
      </w:r>
      <w:r w:rsidRPr="0090367A">
        <w:rPr>
          <w:rFonts w:ascii="Arial" w:hAnsi="Arial" w:cs="Arial"/>
          <w:b/>
          <w:sz w:val="24"/>
          <w:szCs w:val="24"/>
          <w:u w:val="single"/>
        </w:rPr>
        <w:t xml:space="preserve">/A </w:t>
      </w:r>
      <w:r>
        <w:rPr>
          <w:rFonts w:ascii="Arial" w:hAnsi="Arial" w:cs="Arial"/>
          <w:b/>
          <w:sz w:val="24"/>
          <w:szCs w:val="24"/>
          <w:u w:val="single"/>
        </w:rPr>
        <w:t xml:space="preserve">e 166/A </w:t>
      </w:r>
      <w:r w:rsidRPr="0090367A">
        <w:rPr>
          <w:rFonts w:ascii="Arial" w:hAnsi="Arial" w:cs="Arial"/>
          <w:b/>
          <w:sz w:val="24"/>
          <w:szCs w:val="24"/>
          <w:u w:val="single"/>
        </w:rPr>
        <w:t>del 25 febbraio 2020</w:t>
      </w:r>
    </w:p>
    <w:p w:rsidR="00817734" w:rsidRDefault="00817734" w:rsidP="00817734">
      <w:pPr>
        <w:ind w:left="21"/>
        <w:jc w:val="both"/>
        <w:rPr>
          <w:rFonts w:ascii="Arial" w:hAnsi="Arial" w:cs="Arial"/>
          <w:b/>
          <w:sz w:val="28"/>
          <w:szCs w:val="28"/>
          <w:u w:val="single"/>
        </w:rPr>
      </w:pPr>
      <w:r>
        <w:rPr>
          <w:rFonts w:ascii="Arial" w:hAnsi="Arial" w:cs="Arial"/>
          <w:sz w:val="24"/>
          <w:szCs w:val="24"/>
        </w:rPr>
        <w:t xml:space="preserve">In allegato, si pubblicano i Comunicati Ufficiali n. 165/A e 166/A del 25 febbraio, inerenti la modifica dei commi 4, 7 e 10 dell’art. 21 </w:t>
      </w:r>
      <w:r w:rsidRPr="00817734">
        <w:rPr>
          <w:rFonts w:ascii="Arial" w:hAnsi="Arial" w:cs="Arial"/>
          <w:sz w:val="24"/>
          <w:szCs w:val="24"/>
          <w:highlight w:val="yellow"/>
        </w:rPr>
        <w:t>CGS e la modifica del comma 3 dell’art. 90 sexies delle NOIF</w:t>
      </w:r>
    </w:p>
    <w:p w:rsidR="00817734" w:rsidRPr="00817734" w:rsidRDefault="00817734" w:rsidP="00817734">
      <w:pPr>
        <w:pStyle w:val="Corpodeltesto"/>
      </w:pPr>
    </w:p>
    <w:p w:rsidR="004225FD" w:rsidRDefault="004225FD" w:rsidP="004225FD">
      <w:pPr>
        <w:pStyle w:val="1"/>
        <w:kinsoku w:val="0"/>
        <w:overflowPunct w:val="0"/>
        <w:spacing w:before="9"/>
        <w:rPr>
          <w:rFonts w:ascii="Arial" w:hAnsi="Arial" w:cs="Arial"/>
          <w:b/>
          <w:sz w:val="28"/>
          <w:szCs w:val="28"/>
          <w:u w:val="single"/>
        </w:rPr>
      </w:pPr>
      <w:r w:rsidRPr="00277E8C">
        <w:rPr>
          <w:rFonts w:ascii="Arial" w:hAnsi="Arial" w:cs="Arial"/>
          <w:b/>
          <w:sz w:val="28"/>
          <w:szCs w:val="28"/>
          <w:u w:val="single"/>
        </w:rPr>
        <w:t>COMUNICATO UFFICIALE N. 161/A del 12 febbraio 2020</w:t>
      </w:r>
    </w:p>
    <w:p w:rsidR="00EF5A67" w:rsidRPr="005503D2" w:rsidRDefault="00EF5A67" w:rsidP="00EF5A67">
      <w:pPr>
        <w:pStyle w:val="a"/>
        <w:kinsoku w:val="0"/>
        <w:overflowPunct w:val="0"/>
        <w:spacing w:line="260" w:lineRule="auto"/>
        <w:ind w:right="1176"/>
        <w:jc w:val="both"/>
        <w:rPr>
          <w:rFonts w:ascii="Arial" w:hAnsi="Arial" w:cs="Arial"/>
          <w:b/>
          <w:color w:val="000000"/>
          <w:u w:val="single"/>
        </w:rPr>
      </w:pPr>
      <w:r w:rsidRPr="005503D2">
        <w:rPr>
          <w:rFonts w:ascii="Arial" w:hAnsi="Arial" w:cs="Arial"/>
          <w:b/>
          <w:color w:val="3D3D3F"/>
          <w:w w:val="110"/>
          <w:u w:val="single"/>
        </w:rPr>
        <w:t>ABBREVIAZIONE</w:t>
      </w:r>
      <w:r w:rsidRPr="005503D2">
        <w:rPr>
          <w:rFonts w:ascii="Arial" w:hAnsi="Arial" w:cs="Arial"/>
          <w:b/>
          <w:color w:val="3D3D3F"/>
          <w:spacing w:val="12"/>
          <w:w w:val="110"/>
          <w:u w:val="single"/>
        </w:rPr>
        <w:t xml:space="preserve"> </w:t>
      </w:r>
      <w:r w:rsidRPr="005503D2">
        <w:rPr>
          <w:rFonts w:ascii="Arial" w:hAnsi="Arial" w:cs="Arial"/>
          <w:b/>
          <w:color w:val="262628"/>
          <w:w w:val="110"/>
          <w:u w:val="single"/>
        </w:rPr>
        <w:t>DEI</w:t>
      </w:r>
      <w:r w:rsidRPr="005503D2">
        <w:rPr>
          <w:rFonts w:ascii="Arial" w:hAnsi="Arial" w:cs="Arial"/>
          <w:b/>
          <w:color w:val="262628"/>
          <w:spacing w:val="44"/>
          <w:w w:val="110"/>
          <w:u w:val="single"/>
        </w:rPr>
        <w:t xml:space="preserve"> </w:t>
      </w:r>
      <w:r w:rsidRPr="005503D2">
        <w:rPr>
          <w:rFonts w:ascii="Arial" w:hAnsi="Arial" w:cs="Arial"/>
          <w:b/>
          <w:color w:val="3D3D3F"/>
          <w:w w:val="110"/>
          <w:u w:val="single"/>
        </w:rPr>
        <w:t>TERMINI</w:t>
      </w:r>
      <w:r w:rsidRPr="005503D2">
        <w:rPr>
          <w:rFonts w:ascii="Arial" w:hAnsi="Arial" w:cs="Arial"/>
          <w:b/>
          <w:color w:val="3D3D3F"/>
          <w:spacing w:val="41"/>
          <w:w w:val="110"/>
          <w:u w:val="single"/>
        </w:rPr>
        <w:t xml:space="preserve"> </w:t>
      </w:r>
      <w:r w:rsidRPr="005503D2">
        <w:rPr>
          <w:rFonts w:ascii="Arial" w:hAnsi="Arial" w:cs="Arial"/>
          <w:b/>
          <w:color w:val="262628"/>
          <w:w w:val="110"/>
          <w:u w:val="single"/>
        </w:rPr>
        <w:t>PROCEDURALI</w:t>
      </w:r>
      <w:r w:rsidRPr="005503D2">
        <w:rPr>
          <w:rFonts w:ascii="Arial" w:hAnsi="Arial" w:cs="Arial"/>
          <w:b/>
          <w:color w:val="262628"/>
          <w:spacing w:val="6"/>
          <w:w w:val="110"/>
          <w:u w:val="single"/>
        </w:rPr>
        <w:t xml:space="preserve"> </w:t>
      </w:r>
      <w:r w:rsidRPr="005503D2">
        <w:rPr>
          <w:rFonts w:ascii="Arial" w:hAnsi="Arial" w:cs="Arial"/>
          <w:b/>
          <w:color w:val="3D3D3F"/>
          <w:w w:val="110"/>
          <w:u w:val="single"/>
        </w:rPr>
        <w:t>DINANZI</w:t>
      </w:r>
      <w:r w:rsidRPr="005503D2">
        <w:rPr>
          <w:rFonts w:ascii="Arial" w:hAnsi="Arial" w:cs="Arial"/>
          <w:b/>
          <w:color w:val="3D3D3F"/>
          <w:spacing w:val="55"/>
          <w:w w:val="110"/>
          <w:u w:val="single"/>
        </w:rPr>
        <w:t xml:space="preserve"> </w:t>
      </w:r>
      <w:r w:rsidRPr="005503D2">
        <w:rPr>
          <w:rFonts w:ascii="Arial" w:hAnsi="Arial" w:cs="Arial"/>
          <w:b/>
          <w:color w:val="262628"/>
          <w:w w:val="110"/>
          <w:u w:val="single"/>
        </w:rPr>
        <w:t>AGLI</w:t>
      </w:r>
      <w:r w:rsidRPr="005503D2">
        <w:rPr>
          <w:rFonts w:ascii="Arial" w:hAnsi="Arial" w:cs="Arial"/>
          <w:b/>
          <w:color w:val="262628"/>
          <w:spacing w:val="60"/>
          <w:w w:val="110"/>
          <w:u w:val="single"/>
        </w:rPr>
        <w:t xml:space="preserve"> </w:t>
      </w:r>
      <w:r w:rsidRPr="005503D2">
        <w:rPr>
          <w:rFonts w:ascii="Arial" w:hAnsi="Arial" w:cs="Arial"/>
          <w:b/>
          <w:color w:val="3D3D3F"/>
          <w:w w:val="110"/>
          <w:u w:val="single"/>
        </w:rPr>
        <w:t>ORGANI</w:t>
      </w:r>
      <w:r w:rsidRPr="005503D2">
        <w:rPr>
          <w:rFonts w:ascii="Arial" w:hAnsi="Arial" w:cs="Arial"/>
          <w:b/>
          <w:color w:val="3D3D3F"/>
          <w:spacing w:val="51"/>
          <w:w w:val="110"/>
          <w:u w:val="single"/>
        </w:rPr>
        <w:t xml:space="preserve"> </w:t>
      </w:r>
      <w:r w:rsidRPr="005503D2">
        <w:rPr>
          <w:rFonts w:ascii="Arial" w:hAnsi="Arial" w:cs="Arial"/>
          <w:b/>
          <w:color w:val="3D3D3F"/>
          <w:w w:val="110"/>
          <w:u w:val="single"/>
        </w:rPr>
        <w:t>DI</w:t>
      </w:r>
      <w:r w:rsidRPr="005503D2">
        <w:rPr>
          <w:rFonts w:ascii="Arial" w:hAnsi="Arial" w:cs="Arial"/>
          <w:b/>
          <w:color w:val="3D3D3F"/>
          <w:u w:val="single"/>
        </w:rPr>
        <w:t xml:space="preserve"> </w:t>
      </w:r>
      <w:r w:rsidRPr="005503D2">
        <w:rPr>
          <w:rFonts w:ascii="Arial" w:hAnsi="Arial" w:cs="Arial"/>
          <w:b/>
          <w:color w:val="3D3D3F"/>
          <w:spacing w:val="16"/>
          <w:u w:val="single"/>
        </w:rPr>
        <w:t xml:space="preserve"> </w:t>
      </w:r>
      <w:r w:rsidRPr="005503D2">
        <w:rPr>
          <w:rFonts w:ascii="Arial" w:hAnsi="Arial" w:cs="Arial"/>
          <w:b/>
          <w:color w:val="3D3D3F"/>
          <w:w w:val="110"/>
          <w:u w:val="single"/>
        </w:rPr>
        <w:t>GIUSTIZIA</w:t>
      </w:r>
      <w:r w:rsidRPr="005503D2">
        <w:rPr>
          <w:rFonts w:ascii="Arial" w:hAnsi="Arial" w:cs="Arial"/>
          <w:b/>
          <w:color w:val="3D3D3F"/>
          <w:spacing w:val="-10"/>
          <w:w w:val="110"/>
          <w:u w:val="single"/>
        </w:rPr>
        <w:t xml:space="preserve"> </w:t>
      </w:r>
      <w:r w:rsidRPr="005503D2">
        <w:rPr>
          <w:rFonts w:ascii="Arial" w:hAnsi="Arial" w:cs="Arial"/>
          <w:b/>
          <w:color w:val="3D3D3F"/>
          <w:w w:val="110"/>
          <w:u w:val="single"/>
        </w:rPr>
        <w:t>SPORTIVA</w:t>
      </w:r>
      <w:r w:rsidRPr="005503D2">
        <w:rPr>
          <w:rFonts w:ascii="Arial" w:hAnsi="Arial" w:cs="Arial"/>
          <w:b/>
          <w:color w:val="3D3D3F"/>
          <w:spacing w:val="42"/>
          <w:w w:val="110"/>
          <w:u w:val="single"/>
        </w:rPr>
        <w:t xml:space="preserve"> </w:t>
      </w:r>
      <w:r w:rsidRPr="005503D2">
        <w:rPr>
          <w:rFonts w:ascii="Arial" w:hAnsi="Arial" w:cs="Arial"/>
          <w:b/>
          <w:color w:val="3D3D3F"/>
          <w:w w:val="110"/>
          <w:u w:val="single"/>
        </w:rPr>
        <w:t>PER</w:t>
      </w:r>
      <w:r w:rsidRPr="005503D2">
        <w:rPr>
          <w:rFonts w:ascii="Arial" w:hAnsi="Arial" w:cs="Arial"/>
          <w:b/>
          <w:color w:val="3D3D3F"/>
          <w:spacing w:val="37"/>
          <w:w w:val="110"/>
          <w:u w:val="single"/>
        </w:rPr>
        <w:t xml:space="preserve"> </w:t>
      </w:r>
      <w:r w:rsidRPr="005503D2">
        <w:rPr>
          <w:rFonts w:ascii="Arial" w:hAnsi="Arial" w:cs="Arial"/>
          <w:b/>
          <w:color w:val="3D3D3F"/>
          <w:w w:val="110"/>
          <w:u w:val="single"/>
        </w:rPr>
        <w:t>LE</w:t>
      </w:r>
      <w:r w:rsidRPr="005503D2">
        <w:rPr>
          <w:rFonts w:ascii="Arial" w:hAnsi="Arial" w:cs="Arial"/>
          <w:b/>
          <w:color w:val="3D3D3F"/>
          <w:spacing w:val="34"/>
          <w:w w:val="110"/>
          <w:u w:val="single"/>
        </w:rPr>
        <w:t xml:space="preserve"> </w:t>
      </w:r>
      <w:r w:rsidRPr="005503D2">
        <w:rPr>
          <w:rFonts w:ascii="Arial" w:hAnsi="Arial" w:cs="Arial"/>
          <w:b/>
          <w:color w:val="3D3D3F"/>
          <w:w w:val="110"/>
          <w:u w:val="single"/>
        </w:rPr>
        <w:t xml:space="preserve">ULTIME </w:t>
      </w:r>
      <w:r w:rsidRPr="005503D2">
        <w:rPr>
          <w:rFonts w:ascii="Arial" w:hAnsi="Arial" w:cs="Arial"/>
          <w:b/>
          <w:color w:val="3D3D3F"/>
          <w:spacing w:val="34"/>
          <w:w w:val="110"/>
          <w:u w:val="single"/>
        </w:rPr>
        <w:t xml:space="preserve"> </w:t>
      </w:r>
      <w:r w:rsidRPr="005503D2">
        <w:rPr>
          <w:rFonts w:ascii="Arial" w:hAnsi="Arial" w:cs="Arial"/>
          <w:b/>
          <w:color w:val="3D3D3F"/>
          <w:w w:val="110"/>
          <w:u w:val="single"/>
        </w:rPr>
        <w:t xml:space="preserve">4 </w:t>
      </w:r>
      <w:r w:rsidRPr="005503D2">
        <w:rPr>
          <w:rFonts w:ascii="Arial" w:hAnsi="Arial" w:cs="Arial"/>
          <w:b/>
          <w:color w:val="3D3D3F"/>
          <w:spacing w:val="28"/>
          <w:w w:val="110"/>
          <w:u w:val="single"/>
        </w:rPr>
        <w:t xml:space="preserve"> </w:t>
      </w:r>
      <w:r w:rsidRPr="005503D2">
        <w:rPr>
          <w:rFonts w:ascii="Arial" w:hAnsi="Arial" w:cs="Arial"/>
          <w:b/>
          <w:color w:val="3D3D3F"/>
          <w:w w:val="110"/>
          <w:u w:val="single"/>
        </w:rPr>
        <w:t xml:space="preserve">GIORNATE </w:t>
      </w:r>
      <w:r w:rsidRPr="005503D2">
        <w:rPr>
          <w:rFonts w:ascii="Arial" w:hAnsi="Arial" w:cs="Arial"/>
          <w:b/>
          <w:color w:val="3D3D3F"/>
          <w:spacing w:val="38"/>
          <w:w w:val="110"/>
          <w:u w:val="single"/>
        </w:rPr>
        <w:t xml:space="preserve"> </w:t>
      </w:r>
      <w:r w:rsidRPr="005503D2">
        <w:rPr>
          <w:rFonts w:ascii="Arial" w:hAnsi="Arial" w:cs="Arial"/>
          <w:b/>
          <w:color w:val="3D3D3F"/>
          <w:w w:val="110"/>
          <w:u w:val="single"/>
        </w:rPr>
        <w:t xml:space="preserve">E </w:t>
      </w:r>
      <w:r w:rsidRPr="005503D2">
        <w:rPr>
          <w:rFonts w:ascii="Arial" w:hAnsi="Arial" w:cs="Arial"/>
          <w:b/>
          <w:color w:val="3D3D3F"/>
          <w:spacing w:val="31"/>
          <w:w w:val="110"/>
          <w:u w:val="single"/>
        </w:rPr>
        <w:t xml:space="preserve"> </w:t>
      </w:r>
      <w:r w:rsidRPr="005503D2">
        <w:rPr>
          <w:rFonts w:ascii="Arial" w:hAnsi="Arial" w:cs="Arial"/>
          <w:b/>
          <w:color w:val="3D3D3F"/>
          <w:w w:val="110"/>
          <w:u w:val="single"/>
        </w:rPr>
        <w:t xml:space="preserve">GLI </w:t>
      </w:r>
      <w:r w:rsidRPr="005503D2">
        <w:rPr>
          <w:rFonts w:ascii="Arial" w:hAnsi="Arial" w:cs="Arial"/>
          <w:b/>
          <w:color w:val="3D3D3F"/>
          <w:spacing w:val="30"/>
          <w:w w:val="110"/>
          <w:u w:val="single"/>
        </w:rPr>
        <w:t xml:space="preserve"> </w:t>
      </w:r>
      <w:r w:rsidRPr="005503D2">
        <w:rPr>
          <w:rFonts w:ascii="Arial" w:hAnsi="Arial" w:cs="Arial"/>
          <w:b/>
          <w:color w:val="3D3D3F"/>
          <w:w w:val="110"/>
          <w:u w:val="single"/>
        </w:rPr>
        <w:t>EVENTUALI</w:t>
      </w:r>
      <w:r w:rsidRPr="005503D2">
        <w:rPr>
          <w:rFonts w:ascii="Arial" w:hAnsi="Arial" w:cs="Arial"/>
          <w:b/>
          <w:color w:val="3D3D3F"/>
          <w:u w:val="single"/>
        </w:rPr>
        <w:t xml:space="preserve">    </w:t>
      </w:r>
      <w:r w:rsidRPr="005503D2">
        <w:rPr>
          <w:rFonts w:ascii="Arial" w:hAnsi="Arial" w:cs="Arial"/>
          <w:b/>
          <w:color w:val="3D3D3F"/>
          <w:spacing w:val="-6"/>
          <w:u w:val="single"/>
        </w:rPr>
        <w:t xml:space="preserve"> </w:t>
      </w:r>
      <w:r w:rsidRPr="005503D2">
        <w:rPr>
          <w:rFonts w:ascii="Arial" w:hAnsi="Arial" w:cs="Arial"/>
          <w:b/>
          <w:color w:val="3D3D3F"/>
          <w:w w:val="110"/>
          <w:u w:val="single"/>
        </w:rPr>
        <w:t>SPAREGGI</w:t>
      </w:r>
      <w:r w:rsidRPr="005503D2">
        <w:rPr>
          <w:rFonts w:ascii="Arial" w:hAnsi="Arial" w:cs="Arial"/>
          <w:b/>
          <w:color w:val="3D3D3F"/>
          <w:spacing w:val="13"/>
          <w:w w:val="110"/>
          <w:u w:val="single"/>
        </w:rPr>
        <w:t xml:space="preserve"> </w:t>
      </w:r>
      <w:r w:rsidRPr="005503D2">
        <w:rPr>
          <w:rFonts w:ascii="Arial" w:hAnsi="Arial" w:cs="Arial"/>
          <w:b/>
          <w:color w:val="3D3D3F"/>
          <w:w w:val="110"/>
          <w:u w:val="single"/>
        </w:rPr>
        <w:t>DEI</w:t>
      </w:r>
      <w:r w:rsidRPr="005503D2">
        <w:rPr>
          <w:rFonts w:ascii="Arial" w:hAnsi="Arial" w:cs="Arial"/>
          <w:b/>
          <w:color w:val="3D3D3F"/>
          <w:spacing w:val="-14"/>
          <w:w w:val="110"/>
          <w:u w:val="single"/>
        </w:rPr>
        <w:t xml:space="preserve"> </w:t>
      </w:r>
      <w:r w:rsidRPr="005503D2">
        <w:rPr>
          <w:rFonts w:ascii="Arial" w:hAnsi="Arial" w:cs="Arial"/>
          <w:b/>
          <w:color w:val="3D3D3F"/>
          <w:w w:val="110"/>
          <w:u w:val="single"/>
        </w:rPr>
        <w:t>CAMPIONATI</w:t>
      </w:r>
      <w:r w:rsidRPr="005503D2">
        <w:rPr>
          <w:rFonts w:ascii="Arial" w:hAnsi="Arial" w:cs="Arial"/>
          <w:b/>
          <w:color w:val="3D3D3F"/>
          <w:spacing w:val="4"/>
          <w:w w:val="110"/>
          <w:u w:val="single"/>
        </w:rPr>
        <w:t xml:space="preserve"> </w:t>
      </w:r>
      <w:r w:rsidRPr="005503D2">
        <w:rPr>
          <w:rFonts w:ascii="Arial" w:hAnsi="Arial" w:cs="Arial"/>
          <w:b/>
          <w:color w:val="3D3D3F"/>
          <w:w w:val="110"/>
          <w:u w:val="single"/>
        </w:rPr>
        <w:t>REGIONALI,</w:t>
      </w:r>
      <w:r w:rsidRPr="005503D2">
        <w:rPr>
          <w:rFonts w:ascii="Arial" w:hAnsi="Arial" w:cs="Arial"/>
          <w:b/>
          <w:color w:val="3D3D3F"/>
          <w:spacing w:val="4"/>
          <w:w w:val="110"/>
          <w:u w:val="single"/>
        </w:rPr>
        <w:t xml:space="preserve"> </w:t>
      </w:r>
      <w:r w:rsidRPr="005503D2">
        <w:rPr>
          <w:rFonts w:ascii="Arial" w:hAnsi="Arial" w:cs="Arial"/>
          <w:b/>
          <w:color w:val="262628"/>
          <w:w w:val="110"/>
          <w:u w:val="single"/>
        </w:rPr>
        <w:t>PROVINCIALI</w:t>
      </w:r>
      <w:r w:rsidRPr="005503D2">
        <w:rPr>
          <w:rFonts w:ascii="Arial" w:hAnsi="Arial" w:cs="Arial"/>
          <w:b/>
          <w:color w:val="262628"/>
          <w:spacing w:val="17"/>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50"/>
          <w:w w:val="110"/>
          <w:u w:val="single"/>
        </w:rPr>
        <w:t xml:space="preserve"> </w:t>
      </w:r>
      <w:r w:rsidRPr="005503D2">
        <w:rPr>
          <w:rFonts w:ascii="Arial" w:hAnsi="Arial" w:cs="Arial"/>
          <w:b/>
          <w:color w:val="262628"/>
          <w:w w:val="110"/>
          <w:u w:val="single"/>
        </w:rPr>
        <w:t xml:space="preserve">DISTRETTUALI </w:t>
      </w:r>
      <w:r w:rsidRPr="005503D2">
        <w:rPr>
          <w:rFonts w:ascii="Arial" w:hAnsi="Arial" w:cs="Arial"/>
          <w:b/>
          <w:color w:val="262628"/>
          <w:spacing w:val="20"/>
          <w:w w:val="110"/>
          <w:u w:val="single"/>
        </w:rPr>
        <w:t xml:space="preserve"> </w:t>
      </w:r>
      <w:r w:rsidRPr="005503D2">
        <w:rPr>
          <w:rFonts w:ascii="Arial" w:hAnsi="Arial" w:cs="Arial"/>
          <w:b/>
          <w:color w:val="3D3D3F"/>
          <w:w w:val="110"/>
          <w:u w:val="single"/>
        </w:rPr>
        <w:t>DI</w:t>
      </w:r>
      <w:r w:rsidRPr="005503D2">
        <w:rPr>
          <w:rFonts w:ascii="Arial" w:hAnsi="Arial" w:cs="Arial"/>
          <w:b/>
          <w:color w:val="3D3D3F"/>
          <w:u w:val="single"/>
        </w:rPr>
        <w:t xml:space="preserve">  </w:t>
      </w:r>
      <w:r w:rsidRPr="005503D2">
        <w:rPr>
          <w:rFonts w:ascii="Arial" w:hAnsi="Arial" w:cs="Arial"/>
          <w:b/>
          <w:color w:val="3D3D3F"/>
          <w:spacing w:val="-19"/>
          <w:u w:val="single"/>
        </w:rPr>
        <w:t xml:space="preserve"> </w:t>
      </w:r>
      <w:r w:rsidRPr="005503D2">
        <w:rPr>
          <w:rFonts w:ascii="Arial" w:hAnsi="Arial" w:cs="Arial"/>
          <w:b/>
          <w:color w:val="3D3D3F"/>
          <w:w w:val="110"/>
          <w:u w:val="single"/>
        </w:rPr>
        <w:t>CALCIO</w:t>
      </w:r>
      <w:r w:rsidRPr="005503D2">
        <w:rPr>
          <w:rFonts w:ascii="Arial" w:hAnsi="Arial" w:cs="Arial"/>
          <w:b/>
          <w:color w:val="3D3D3F"/>
          <w:spacing w:val="21"/>
          <w:w w:val="110"/>
          <w:u w:val="single"/>
        </w:rPr>
        <w:t xml:space="preserve"> </w:t>
      </w:r>
      <w:r w:rsidRPr="005503D2">
        <w:rPr>
          <w:rFonts w:ascii="Arial" w:hAnsi="Arial" w:cs="Arial"/>
          <w:b/>
          <w:color w:val="3D3D3F"/>
          <w:w w:val="110"/>
          <w:u w:val="single"/>
        </w:rPr>
        <w:t xml:space="preserve">A </w:t>
      </w:r>
      <w:r w:rsidRPr="005503D2">
        <w:rPr>
          <w:rFonts w:ascii="Arial" w:hAnsi="Arial" w:cs="Arial"/>
          <w:b/>
          <w:color w:val="3D3D3F"/>
          <w:spacing w:val="31"/>
          <w:w w:val="110"/>
          <w:u w:val="single"/>
        </w:rPr>
        <w:t xml:space="preserve"> </w:t>
      </w:r>
      <w:r w:rsidRPr="005503D2">
        <w:rPr>
          <w:rFonts w:ascii="Arial" w:hAnsi="Arial" w:cs="Arial"/>
          <w:b/>
          <w:color w:val="262628"/>
          <w:w w:val="110"/>
          <w:u w:val="single"/>
        </w:rPr>
        <w:t>11</w:t>
      </w:r>
      <w:r w:rsidRPr="005503D2">
        <w:rPr>
          <w:rFonts w:ascii="Arial" w:hAnsi="Arial" w:cs="Arial"/>
          <w:b/>
          <w:color w:val="262628"/>
          <w:spacing w:val="51"/>
          <w:w w:val="110"/>
          <w:u w:val="single"/>
        </w:rPr>
        <w:t xml:space="preserve"> </w:t>
      </w:r>
      <w:r w:rsidRPr="005503D2">
        <w:rPr>
          <w:rFonts w:ascii="Arial" w:hAnsi="Arial" w:cs="Arial"/>
          <w:b/>
          <w:color w:val="3D3D3F"/>
          <w:w w:val="110"/>
          <w:u w:val="single"/>
        </w:rPr>
        <w:t xml:space="preserve">E </w:t>
      </w:r>
      <w:r w:rsidRPr="005503D2">
        <w:rPr>
          <w:rFonts w:ascii="Arial" w:hAnsi="Arial" w:cs="Arial"/>
          <w:b/>
          <w:color w:val="3D3D3F"/>
          <w:spacing w:val="5"/>
          <w:w w:val="110"/>
          <w:u w:val="single"/>
        </w:rPr>
        <w:t xml:space="preserve"> </w:t>
      </w:r>
      <w:r w:rsidRPr="005503D2">
        <w:rPr>
          <w:rFonts w:ascii="Arial" w:hAnsi="Arial" w:cs="Arial"/>
          <w:b/>
          <w:color w:val="262628"/>
          <w:w w:val="110"/>
          <w:u w:val="single"/>
        </w:rPr>
        <w:t>DI</w:t>
      </w:r>
      <w:r w:rsidRPr="005503D2">
        <w:rPr>
          <w:rFonts w:ascii="Arial" w:hAnsi="Arial" w:cs="Arial"/>
          <w:b/>
          <w:color w:val="262628"/>
          <w:spacing w:val="-5"/>
          <w:w w:val="110"/>
          <w:u w:val="single"/>
        </w:rPr>
        <w:t xml:space="preserve"> </w:t>
      </w:r>
      <w:r w:rsidRPr="005503D2">
        <w:rPr>
          <w:rFonts w:ascii="Arial" w:hAnsi="Arial" w:cs="Arial"/>
          <w:b/>
          <w:color w:val="3D3D3F"/>
          <w:w w:val="110"/>
          <w:u w:val="single"/>
        </w:rPr>
        <w:t>CALCIO</w:t>
      </w:r>
      <w:r w:rsidRPr="005503D2">
        <w:rPr>
          <w:rFonts w:ascii="Arial" w:hAnsi="Arial" w:cs="Arial"/>
          <w:b/>
          <w:color w:val="3D3D3F"/>
          <w:spacing w:val="22"/>
          <w:w w:val="110"/>
          <w:u w:val="single"/>
        </w:rPr>
        <w:t xml:space="preserve"> </w:t>
      </w:r>
      <w:r w:rsidRPr="005503D2">
        <w:rPr>
          <w:rFonts w:ascii="Arial" w:hAnsi="Arial" w:cs="Arial"/>
          <w:b/>
          <w:color w:val="3D3D3F"/>
          <w:w w:val="110"/>
          <w:u w:val="single"/>
        </w:rPr>
        <w:t>A</w:t>
      </w:r>
      <w:r w:rsidRPr="005503D2">
        <w:rPr>
          <w:rFonts w:ascii="Arial" w:hAnsi="Arial" w:cs="Arial"/>
          <w:b/>
          <w:color w:val="3D3D3F"/>
          <w:spacing w:val="11"/>
          <w:w w:val="110"/>
          <w:u w:val="single"/>
        </w:rPr>
        <w:t xml:space="preserve"> </w:t>
      </w:r>
      <w:r w:rsidRPr="005503D2">
        <w:rPr>
          <w:rFonts w:ascii="Arial" w:hAnsi="Arial" w:cs="Arial"/>
          <w:b/>
          <w:color w:val="3D3D3F"/>
          <w:w w:val="110"/>
          <w:u w:val="single"/>
        </w:rPr>
        <w:t>5</w:t>
      </w:r>
      <w:r w:rsidRPr="005503D2">
        <w:rPr>
          <w:rFonts w:ascii="Arial" w:hAnsi="Arial" w:cs="Arial"/>
          <w:b/>
          <w:color w:val="3D3D3F"/>
          <w:spacing w:val="-19"/>
          <w:w w:val="110"/>
          <w:u w:val="single"/>
        </w:rPr>
        <w:t xml:space="preserve"> </w:t>
      </w:r>
      <w:r w:rsidRPr="005503D2">
        <w:rPr>
          <w:rFonts w:ascii="Arial" w:hAnsi="Arial" w:cs="Arial"/>
          <w:b/>
          <w:color w:val="777777"/>
          <w:w w:val="215"/>
          <w:u w:val="single"/>
        </w:rPr>
        <w:t>-</w:t>
      </w:r>
      <w:r w:rsidRPr="005503D2">
        <w:rPr>
          <w:rFonts w:ascii="Arial" w:hAnsi="Arial" w:cs="Arial"/>
          <w:b/>
          <w:color w:val="777777"/>
          <w:spacing w:val="-88"/>
          <w:w w:val="215"/>
          <w:u w:val="single"/>
        </w:rPr>
        <w:t xml:space="preserve"> </w:t>
      </w:r>
      <w:r w:rsidRPr="005503D2">
        <w:rPr>
          <w:rFonts w:ascii="Arial" w:hAnsi="Arial" w:cs="Arial"/>
          <w:b/>
          <w:color w:val="3D3D3F"/>
          <w:w w:val="110"/>
          <w:u w:val="single"/>
        </w:rPr>
        <w:t>MASCHILI</w:t>
      </w:r>
      <w:r w:rsidRPr="005503D2">
        <w:rPr>
          <w:rFonts w:ascii="Arial" w:hAnsi="Arial" w:cs="Arial"/>
          <w:b/>
          <w:color w:val="3D3D3F"/>
          <w:spacing w:val="13"/>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1"/>
          <w:w w:val="110"/>
          <w:u w:val="single"/>
        </w:rPr>
        <w:t xml:space="preserve"> </w:t>
      </w:r>
      <w:r w:rsidRPr="005503D2">
        <w:rPr>
          <w:rFonts w:ascii="Arial" w:hAnsi="Arial" w:cs="Arial"/>
          <w:b/>
          <w:color w:val="3D3D3F"/>
          <w:w w:val="110"/>
          <w:u w:val="single"/>
        </w:rPr>
        <w:t>FEMMINILI</w:t>
      </w:r>
      <w:r w:rsidRPr="005503D2">
        <w:rPr>
          <w:rFonts w:ascii="Arial" w:hAnsi="Arial" w:cs="Arial"/>
          <w:b/>
          <w:color w:val="3D3D3F"/>
          <w:spacing w:val="11"/>
          <w:w w:val="110"/>
          <w:u w:val="single"/>
        </w:rPr>
        <w:t xml:space="preserve"> </w:t>
      </w:r>
      <w:r w:rsidRPr="005503D2">
        <w:rPr>
          <w:rFonts w:ascii="Arial" w:hAnsi="Arial" w:cs="Arial"/>
          <w:b/>
          <w:color w:val="777777"/>
          <w:w w:val="110"/>
          <w:u w:val="single"/>
        </w:rPr>
        <w:t>-</w:t>
      </w:r>
      <w:r w:rsidRPr="005503D2">
        <w:rPr>
          <w:rFonts w:ascii="Arial" w:hAnsi="Arial" w:cs="Arial"/>
          <w:b/>
          <w:color w:val="3D3D3F"/>
          <w:spacing w:val="2"/>
          <w:w w:val="110"/>
          <w:u w:val="single"/>
        </w:rPr>
        <w:t>DELLA</w:t>
      </w:r>
      <w:r w:rsidRPr="005503D2">
        <w:rPr>
          <w:rFonts w:ascii="Arial" w:hAnsi="Arial" w:cs="Arial"/>
          <w:b/>
          <w:color w:val="3D3D3F"/>
          <w:spacing w:val="11"/>
          <w:w w:val="110"/>
          <w:u w:val="single"/>
        </w:rPr>
        <w:t xml:space="preserve"> </w:t>
      </w:r>
      <w:r w:rsidRPr="005503D2">
        <w:rPr>
          <w:rFonts w:ascii="Arial" w:hAnsi="Arial" w:cs="Arial"/>
          <w:b/>
          <w:color w:val="3D3D3F"/>
          <w:w w:val="110"/>
          <w:u w:val="single"/>
        </w:rPr>
        <w:t>LEGA</w:t>
      </w:r>
      <w:r w:rsidRPr="005503D2">
        <w:rPr>
          <w:rFonts w:ascii="Arial" w:hAnsi="Arial" w:cs="Arial"/>
          <w:b/>
          <w:color w:val="3D3D3F"/>
          <w:spacing w:val="7"/>
          <w:u w:val="single"/>
        </w:rPr>
        <w:t xml:space="preserve"> </w:t>
      </w:r>
      <w:r w:rsidRPr="005503D2">
        <w:rPr>
          <w:rFonts w:ascii="Arial" w:hAnsi="Arial" w:cs="Arial"/>
          <w:b/>
          <w:color w:val="3D3D3F"/>
          <w:spacing w:val="7"/>
          <w:w w:val="107"/>
          <w:u w:val="single"/>
        </w:rPr>
        <w:t xml:space="preserve"> </w:t>
      </w:r>
      <w:r w:rsidRPr="005503D2">
        <w:rPr>
          <w:rFonts w:ascii="Arial" w:hAnsi="Arial" w:cs="Arial"/>
          <w:b/>
          <w:color w:val="3D3D3F"/>
          <w:w w:val="110"/>
          <w:u w:val="single"/>
        </w:rPr>
        <w:t>NAZIONALE</w:t>
      </w:r>
      <w:r w:rsidRPr="005503D2">
        <w:rPr>
          <w:rFonts w:ascii="Arial" w:hAnsi="Arial" w:cs="Arial"/>
          <w:b/>
          <w:color w:val="3D3D3F"/>
          <w:spacing w:val="16"/>
          <w:w w:val="110"/>
          <w:u w:val="single"/>
        </w:rPr>
        <w:t xml:space="preserve"> </w:t>
      </w:r>
      <w:r w:rsidRPr="005503D2">
        <w:rPr>
          <w:rFonts w:ascii="Arial" w:hAnsi="Arial" w:cs="Arial"/>
          <w:b/>
          <w:color w:val="3D3D3F"/>
          <w:w w:val="110"/>
          <w:u w:val="single"/>
        </w:rPr>
        <w:t>DILETTANTI</w:t>
      </w:r>
      <w:r w:rsidRPr="005503D2">
        <w:rPr>
          <w:rFonts w:ascii="Arial" w:hAnsi="Arial" w:cs="Arial"/>
          <w:b/>
          <w:color w:val="3D3D3F"/>
          <w:spacing w:val="18"/>
          <w:w w:val="110"/>
          <w:u w:val="single"/>
        </w:rPr>
        <w:t xml:space="preserve"> </w:t>
      </w:r>
      <w:r w:rsidRPr="005503D2">
        <w:rPr>
          <w:rFonts w:ascii="Arial" w:hAnsi="Arial" w:cs="Arial"/>
          <w:b/>
          <w:color w:val="545456"/>
          <w:w w:val="110"/>
          <w:u w:val="single"/>
        </w:rPr>
        <w:t>E</w:t>
      </w:r>
      <w:r w:rsidRPr="005503D2">
        <w:rPr>
          <w:rFonts w:ascii="Arial" w:hAnsi="Arial" w:cs="Arial"/>
          <w:b/>
          <w:color w:val="545456"/>
          <w:spacing w:val="-13"/>
          <w:w w:val="110"/>
          <w:u w:val="single"/>
        </w:rPr>
        <w:t xml:space="preserve"> </w:t>
      </w:r>
      <w:r w:rsidRPr="005503D2">
        <w:rPr>
          <w:rFonts w:ascii="Arial" w:hAnsi="Arial" w:cs="Arial"/>
          <w:b/>
          <w:color w:val="3D3D3F"/>
          <w:w w:val="110"/>
          <w:u w:val="single"/>
        </w:rPr>
        <w:t>DEI</w:t>
      </w:r>
      <w:r w:rsidRPr="005503D2">
        <w:rPr>
          <w:rFonts w:ascii="Arial" w:hAnsi="Arial" w:cs="Arial"/>
          <w:b/>
          <w:color w:val="3D3D3F"/>
          <w:spacing w:val="-10"/>
          <w:w w:val="110"/>
          <w:u w:val="single"/>
        </w:rPr>
        <w:t xml:space="preserve"> </w:t>
      </w:r>
      <w:r w:rsidRPr="005503D2">
        <w:rPr>
          <w:rFonts w:ascii="Arial" w:hAnsi="Arial" w:cs="Arial"/>
          <w:b/>
          <w:color w:val="3D3D3F"/>
          <w:w w:val="110"/>
          <w:u w:val="single"/>
        </w:rPr>
        <w:t>CAMPIONATI</w:t>
      </w:r>
      <w:r w:rsidRPr="005503D2">
        <w:rPr>
          <w:rFonts w:ascii="Arial" w:hAnsi="Arial" w:cs="Arial"/>
          <w:b/>
          <w:color w:val="3D3D3F"/>
          <w:spacing w:val="2"/>
          <w:w w:val="110"/>
          <w:u w:val="single"/>
        </w:rPr>
        <w:t xml:space="preserve"> </w:t>
      </w:r>
      <w:r w:rsidRPr="005503D2">
        <w:rPr>
          <w:rFonts w:ascii="Arial" w:hAnsi="Arial" w:cs="Arial"/>
          <w:b/>
          <w:color w:val="3D3D3F"/>
          <w:w w:val="110"/>
          <w:u w:val="single"/>
        </w:rPr>
        <w:t>REGIONALI,</w:t>
      </w:r>
      <w:r w:rsidRPr="005503D2">
        <w:rPr>
          <w:rFonts w:ascii="Arial" w:hAnsi="Arial" w:cs="Arial"/>
          <w:b/>
          <w:color w:val="3D3D3F"/>
          <w:spacing w:val="2"/>
          <w:w w:val="110"/>
          <w:u w:val="single"/>
        </w:rPr>
        <w:t xml:space="preserve"> </w:t>
      </w:r>
      <w:r w:rsidRPr="005503D2">
        <w:rPr>
          <w:rFonts w:ascii="Arial" w:hAnsi="Arial" w:cs="Arial"/>
          <w:b/>
          <w:color w:val="262628"/>
          <w:w w:val="110"/>
          <w:u w:val="single"/>
        </w:rPr>
        <w:t>PROVINCIALI</w:t>
      </w:r>
      <w:r w:rsidRPr="005503D2">
        <w:rPr>
          <w:rFonts w:ascii="Arial" w:hAnsi="Arial" w:cs="Arial"/>
          <w:b/>
          <w:color w:val="262628"/>
          <w:spacing w:val="4"/>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9"/>
          <w:u w:val="single"/>
        </w:rPr>
        <w:t xml:space="preserve"> </w:t>
      </w:r>
      <w:r w:rsidRPr="005503D2">
        <w:rPr>
          <w:rFonts w:ascii="Arial" w:hAnsi="Arial" w:cs="Arial"/>
          <w:b/>
          <w:color w:val="3D3D3F"/>
          <w:w w:val="110"/>
          <w:u w:val="single"/>
        </w:rPr>
        <w:t>DISTRETTUALI</w:t>
      </w:r>
      <w:r w:rsidRPr="005503D2">
        <w:rPr>
          <w:rFonts w:ascii="Arial" w:hAnsi="Arial" w:cs="Arial"/>
          <w:b/>
          <w:color w:val="3D3D3F"/>
          <w:spacing w:val="-16"/>
          <w:w w:val="110"/>
          <w:u w:val="single"/>
        </w:rPr>
        <w:t xml:space="preserve"> </w:t>
      </w:r>
      <w:r w:rsidRPr="005503D2">
        <w:rPr>
          <w:rFonts w:ascii="Arial" w:hAnsi="Arial" w:cs="Arial"/>
          <w:b/>
          <w:color w:val="3D3D3F"/>
          <w:w w:val="110"/>
          <w:u w:val="single"/>
        </w:rPr>
        <w:t>ALLIEVI</w:t>
      </w:r>
      <w:r w:rsidRPr="005503D2">
        <w:rPr>
          <w:rFonts w:ascii="Arial" w:hAnsi="Arial" w:cs="Arial"/>
          <w:b/>
          <w:color w:val="3D3D3F"/>
          <w:spacing w:val="-28"/>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30"/>
          <w:w w:val="110"/>
          <w:u w:val="single"/>
        </w:rPr>
        <w:t xml:space="preserve"> </w:t>
      </w:r>
      <w:r w:rsidRPr="005503D2">
        <w:rPr>
          <w:rFonts w:ascii="Arial" w:hAnsi="Arial" w:cs="Arial"/>
          <w:b/>
          <w:color w:val="3D3D3F"/>
          <w:w w:val="110"/>
          <w:u w:val="single"/>
        </w:rPr>
        <w:t>GIOVANISSIMI</w:t>
      </w:r>
      <w:r w:rsidRPr="005503D2">
        <w:rPr>
          <w:rFonts w:ascii="Arial" w:hAnsi="Arial" w:cs="Arial"/>
          <w:b/>
          <w:color w:val="3D3D3F"/>
          <w:spacing w:val="-25"/>
          <w:w w:val="110"/>
          <w:u w:val="single"/>
        </w:rPr>
        <w:t xml:space="preserve"> </w:t>
      </w:r>
      <w:r w:rsidRPr="005503D2">
        <w:rPr>
          <w:rFonts w:ascii="Arial" w:hAnsi="Arial" w:cs="Arial"/>
          <w:b/>
          <w:color w:val="646466"/>
          <w:w w:val="215"/>
          <w:u w:val="single"/>
        </w:rPr>
        <w:t xml:space="preserve">­ </w:t>
      </w:r>
      <w:r w:rsidRPr="005503D2">
        <w:rPr>
          <w:rFonts w:ascii="Arial" w:hAnsi="Arial" w:cs="Arial"/>
          <w:b/>
          <w:color w:val="262628"/>
          <w:w w:val="105"/>
          <w:u w:val="single"/>
        </w:rPr>
        <w:t xml:space="preserve">STAGIONE </w:t>
      </w:r>
      <w:r w:rsidRPr="005503D2">
        <w:rPr>
          <w:rFonts w:ascii="Arial" w:hAnsi="Arial" w:cs="Arial"/>
          <w:b/>
          <w:color w:val="545456"/>
          <w:spacing w:val="-2"/>
          <w:w w:val="105"/>
          <w:u w:val="single"/>
        </w:rPr>
        <w:t>S</w:t>
      </w:r>
      <w:r w:rsidRPr="005503D2">
        <w:rPr>
          <w:rFonts w:ascii="Arial" w:hAnsi="Arial" w:cs="Arial"/>
          <w:b/>
          <w:color w:val="262628"/>
          <w:spacing w:val="-2"/>
          <w:w w:val="105"/>
          <w:u w:val="single"/>
        </w:rPr>
        <w:t>PORTIVA</w:t>
      </w:r>
      <w:r w:rsidRPr="005503D2">
        <w:rPr>
          <w:rFonts w:ascii="Arial" w:hAnsi="Arial" w:cs="Arial"/>
          <w:b/>
          <w:color w:val="262628"/>
          <w:spacing w:val="-5"/>
          <w:w w:val="105"/>
          <w:u w:val="single"/>
        </w:rPr>
        <w:t xml:space="preserve"> </w:t>
      </w:r>
      <w:r w:rsidRPr="005503D2">
        <w:rPr>
          <w:rFonts w:ascii="Arial" w:hAnsi="Arial" w:cs="Arial"/>
          <w:b/>
          <w:color w:val="3D3D3F"/>
          <w:spacing w:val="-1"/>
          <w:w w:val="105"/>
          <w:u w:val="single"/>
        </w:rPr>
        <w:t>2019</w:t>
      </w:r>
      <w:r w:rsidRPr="005503D2">
        <w:rPr>
          <w:rFonts w:ascii="Arial" w:hAnsi="Arial" w:cs="Arial"/>
          <w:b/>
          <w:color w:val="646466"/>
          <w:spacing w:val="-1"/>
          <w:w w:val="105"/>
          <w:u w:val="single"/>
        </w:rPr>
        <w:t>/</w:t>
      </w:r>
      <w:r w:rsidRPr="005503D2">
        <w:rPr>
          <w:rFonts w:ascii="Arial" w:hAnsi="Arial" w:cs="Arial"/>
          <w:b/>
          <w:color w:val="3D3D3F"/>
          <w:spacing w:val="-1"/>
          <w:w w:val="105"/>
          <w:u w:val="single"/>
        </w:rPr>
        <w:t>2020)</w:t>
      </w:r>
    </w:p>
    <w:p w:rsidR="00EF5A67" w:rsidRPr="00D60563" w:rsidRDefault="00EF5A67" w:rsidP="00EF5A67">
      <w:pPr>
        <w:pStyle w:val="a"/>
        <w:kinsoku w:val="0"/>
        <w:overflowPunct w:val="0"/>
        <w:spacing w:before="71"/>
        <w:ind w:left="2479" w:right="3619"/>
        <w:jc w:val="center"/>
        <w:rPr>
          <w:rFonts w:ascii="Arial" w:hAnsi="Arial" w:cs="Arial"/>
          <w:color w:val="000000"/>
        </w:rPr>
      </w:pPr>
      <w:r w:rsidRPr="00D60563">
        <w:rPr>
          <w:rFonts w:ascii="Arial" w:hAnsi="Arial" w:cs="Arial"/>
          <w:color w:val="262628"/>
          <w:w w:val="110"/>
        </w:rPr>
        <w:t>Il</w:t>
      </w:r>
      <w:r w:rsidRPr="00D60563">
        <w:rPr>
          <w:rFonts w:ascii="Arial" w:hAnsi="Arial" w:cs="Arial"/>
          <w:color w:val="262628"/>
          <w:spacing w:val="-36"/>
          <w:w w:val="110"/>
        </w:rPr>
        <w:t xml:space="preserve"> </w:t>
      </w:r>
      <w:r w:rsidRPr="00D60563">
        <w:rPr>
          <w:rFonts w:ascii="Arial" w:hAnsi="Arial" w:cs="Arial"/>
          <w:color w:val="262628"/>
          <w:w w:val="110"/>
        </w:rPr>
        <w:t>Presidente</w:t>
      </w:r>
      <w:r w:rsidRPr="00D60563">
        <w:rPr>
          <w:rFonts w:ascii="Arial" w:hAnsi="Arial" w:cs="Arial"/>
          <w:color w:val="262628"/>
          <w:spacing w:val="-19"/>
          <w:w w:val="110"/>
        </w:rPr>
        <w:t xml:space="preserve"> </w:t>
      </w:r>
      <w:r w:rsidRPr="00D60563">
        <w:rPr>
          <w:rFonts w:ascii="Arial" w:hAnsi="Arial" w:cs="Arial"/>
          <w:color w:val="3D3D3F"/>
          <w:w w:val="110"/>
        </w:rPr>
        <w:t>Federale</w:t>
      </w:r>
    </w:p>
    <w:p w:rsidR="00EF5A67" w:rsidRPr="00D60563" w:rsidRDefault="00EF5A67" w:rsidP="00EF5A67">
      <w:pPr>
        <w:pStyle w:val="a"/>
        <w:widowControl w:val="0"/>
        <w:numPr>
          <w:ilvl w:val="0"/>
          <w:numId w:val="4"/>
        </w:numPr>
        <w:tabs>
          <w:tab w:val="left" w:pos="791"/>
        </w:tabs>
        <w:kinsoku w:val="0"/>
        <w:overflowPunct w:val="0"/>
        <w:autoSpaceDE w:val="0"/>
        <w:autoSpaceDN w:val="0"/>
        <w:adjustRightInd w:val="0"/>
        <w:spacing w:before="71" w:after="0" w:line="248" w:lineRule="auto"/>
        <w:ind w:left="804" w:right="1221" w:hanging="351"/>
        <w:jc w:val="both"/>
        <w:rPr>
          <w:rFonts w:ascii="Arial" w:hAnsi="Arial" w:cs="Arial"/>
          <w:color w:val="000000"/>
        </w:rPr>
      </w:pPr>
      <w:r w:rsidRPr="00D60563">
        <w:rPr>
          <w:rFonts w:ascii="Arial" w:hAnsi="Arial" w:cs="Arial"/>
          <w:color w:val="262628"/>
          <w:w w:val="105"/>
        </w:rPr>
        <w:t>preso</w:t>
      </w:r>
      <w:r w:rsidRPr="00D60563">
        <w:rPr>
          <w:rFonts w:ascii="Arial" w:hAnsi="Arial" w:cs="Arial"/>
          <w:color w:val="262628"/>
          <w:spacing w:val="26"/>
          <w:w w:val="105"/>
        </w:rPr>
        <w:t xml:space="preserve"> </w:t>
      </w:r>
      <w:r w:rsidRPr="00D60563">
        <w:rPr>
          <w:rFonts w:ascii="Arial" w:hAnsi="Arial" w:cs="Arial"/>
          <w:color w:val="3D3D3F"/>
          <w:w w:val="105"/>
        </w:rPr>
        <w:t>atto</w:t>
      </w:r>
      <w:r w:rsidRPr="00D60563">
        <w:rPr>
          <w:rFonts w:ascii="Arial" w:hAnsi="Arial" w:cs="Arial"/>
          <w:color w:val="3D3D3F"/>
          <w:spacing w:val="13"/>
          <w:w w:val="105"/>
        </w:rPr>
        <w:t xml:space="preserve"> </w:t>
      </w:r>
      <w:r w:rsidRPr="00D60563">
        <w:rPr>
          <w:rFonts w:ascii="Arial" w:hAnsi="Arial" w:cs="Arial"/>
          <w:color w:val="262628"/>
          <w:w w:val="105"/>
        </w:rPr>
        <w:t>della</w:t>
      </w:r>
      <w:r w:rsidRPr="00D60563">
        <w:rPr>
          <w:rFonts w:ascii="Arial" w:hAnsi="Arial" w:cs="Arial"/>
          <w:color w:val="262628"/>
          <w:spacing w:val="15"/>
          <w:w w:val="105"/>
        </w:rPr>
        <w:t xml:space="preserve"> </w:t>
      </w:r>
      <w:r w:rsidRPr="00D60563">
        <w:rPr>
          <w:rFonts w:ascii="Arial" w:hAnsi="Arial" w:cs="Arial"/>
          <w:color w:val="262628"/>
          <w:w w:val="105"/>
        </w:rPr>
        <w:t>richiesta</w:t>
      </w:r>
      <w:r w:rsidRPr="00D60563">
        <w:rPr>
          <w:rFonts w:ascii="Arial" w:hAnsi="Arial" w:cs="Arial"/>
          <w:color w:val="262628"/>
          <w:spacing w:val="25"/>
          <w:w w:val="105"/>
        </w:rPr>
        <w:t xml:space="preserve"> </w:t>
      </w:r>
      <w:r w:rsidRPr="00D60563">
        <w:rPr>
          <w:rFonts w:ascii="Arial" w:hAnsi="Arial" w:cs="Arial"/>
          <w:color w:val="262628"/>
          <w:w w:val="105"/>
        </w:rPr>
        <w:t>pervenuta</w:t>
      </w:r>
      <w:r w:rsidRPr="00D60563">
        <w:rPr>
          <w:rFonts w:ascii="Arial" w:hAnsi="Arial" w:cs="Arial"/>
          <w:color w:val="262628"/>
          <w:spacing w:val="40"/>
          <w:w w:val="105"/>
        </w:rPr>
        <w:t xml:space="preserve"> </w:t>
      </w:r>
      <w:r w:rsidRPr="00D60563">
        <w:rPr>
          <w:rFonts w:ascii="Arial" w:hAnsi="Arial" w:cs="Arial"/>
          <w:color w:val="262628"/>
          <w:w w:val="105"/>
        </w:rPr>
        <w:t>dalla</w:t>
      </w:r>
      <w:r w:rsidRPr="00D60563">
        <w:rPr>
          <w:rFonts w:ascii="Arial" w:hAnsi="Arial" w:cs="Arial"/>
          <w:color w:val="262628"/>
          <w:spacing w:val="18"/>
          <w:w w:val="105"/>
        </w:rPr>
        <w:t xml:space="preserve"> </w:t>
      </w:r>
      <w:r w:rsidRPr="00D60563">
        <w:rPr>
          <w:rFonts w:ascii="Arial" w:hAnsi="Arial" w:cs="Arial"/>
          <w:color w:val="262628"/>
          <w:w w:val="105"/>
        </w:rPr>
        <w:t>Lega</w:t>
      </w:r>
      <w:r w:rsidRPr="00D60563">
        <w:rPr>
          <w:rFonts w:ascii="Arial" w:hAnsi="Arial" w:cs="Arial"/>
          <w:color w:val="262628"/>
          <w:spacing w:val="22"/>
          <w:w w:val="105"/>
        </w:rPr>
        <w:t xml:space="preserve"> </w:t>
      </w:r>
      <w:r w:rsidRPr="00D60563">
        <w:rPr>
          <w:rFonts w:ascii="Arial" w:hAnsi="Arial" w:cs="Arial"/>
          <w:color w:val="3D3D3F"/>
          <w:w w:val="105"/>
        </w:rPr>
        <w:t>Nazionale</w:t>
      </w:r>
      <w:r w:rsidRPr="00D60563">
        <w:rPr>
          <w:rFonts w:ascii="Arial" w:hAnsi="Arial" w:cs="Arial"/>
          <w:color w:val="3D3D3F"/>
          <w:spacing w:val="36"/>
          <w:w w:val="105"/>
        </w:rPr>
        <w:t xml:space="preserve"> </w:t>
      </w:r>
      <w:r w:rsidRPr="00D60563">
        <w:rPr>
          <w:rFonts w:ascii="Arial" w:hAnsi="Arial" w:cs="Arial"/>
          <w:color w:val="262628"/>
          <w:w w:val="105"/>
        </w:rPr>
        <w:t>Dilettanti</w:t>
      </w:r>
      <w:r w:rsidRPr="00D60563">
        <w:rPr>
          <w:rFonts w:ascii="Arial" w:hAnsi="Arial" w:cs="Arial"/>
          <w:color w:val="262628"/>
          <w:spacing w:val="43"/>
          <w:w w:val="105"/>
        </w:rPr>
        <w:t xml:space="preserve"> </w:t>
      </w:r>
      <w:r w:rsidRPr="00D60563">
        <w:rPr>
          <w:rFonts w:ascii="Arial" w:hAnsi="Arial" w:cs="Arial"/>
          <w:color w:val="3D3D3F"/>
          <w:w w:val="105"/>
        </w:rPr>
        <w:lastRenderedPageBreak/>
        <w:t>avente</w:t>
      </w:r>
      <w:r w:rsidRPr="00D60563">
        <w:rPr>
          <w:rFonts w:ascii="Arial" w:hAnsi="Arial" w:cs="Arial"/>
          <w:color w:val="3D3D3F"/>
          <w:spacing w:val="26"/>
          <w:w w:val="105"/>
        </w:rPr>
        <w:t xml:space="preserve"> </w:t>
      </w:r>
      <w:r w:rsidRPr="00D60563">
        <w:rPr>
          <w:rFonts w:ascii="Arial" w:hAnsi="Arial" w:cs="Arial"/>
          <w:color w:val="3D3D3F"/>
          <w:w w:val="105"/>
        </w:rPr>
        <w:t>ad</w:t>
      </w:r>
      <w:r w:rsidRPr="00D60563">
        <w:rPr>
          <w:rFonts w:ascii="Arial" w:hAnsi="Arial" w:cs="Arial"/>
          <w:color w:val="3D3D3F"/>
          <w:spacing w:val="14"/>
          <w:w w:val="105"/>
        </w:rPr>
        <w:t xml:space="preserve"> </w:t>
      </w:r>
      <w:r w:rsidRPr="00D60563">
        <w:rPr>
          <w:rFonts w:ascii="Arial" w:hAnsi="Arial" w:cs="Arial"/>
          <w:color w:val="3D3D3F"/>
          <w:w w:val="105"/>
        </w:rPr>
        <w:t>oggetto</w:t>
      </w:r>
      <w:r w:rsidRPr="00D60563">
        <w:rPr>
          <w:rFonts w:ascii="Arial" w:hAnsi="Arial" w:cs="Arial"/>
          <w:color w:val="3D3D3F"/>
          <w:w w:val="106"/>
        </w:rPr>
        <w:t xml:space="preserve"> </w:t>
      </w:r>
      <w:r w:rsidRPr="00D60563">
        <w:rPr>
          <w:rFonts w:ascii="Arial" w:hAnsi="Arial" w:cs="Arial"/>
          <w:color w:val="262628"/>
          <w:w w:val="105"/>
        </w:rPr>
        <w:t>l'abbreviazione</w:t>
      </w:r>
      <w:r w:rsidRPr="00D60563">
        <w:rPr>
          <w:rFonts w:ascii="Arial" w:hAnsi="Arial" w:cs="Arial"/>
          <w:color w:val="262628"/>
          <w:spacing w:val="4"/>
          <w:w w:val="105"/>
        </w:rPr>
        <w:t xml:space="preserve"> </w:t>
      </w:r>
      <w:r w:rsidRPr="00D60563">
        <w:rPr>
          <w:rFonts w:ascii="Arial" w:hAnsi="Arial" w:cs="Arial"/>
          <w:color w:val="262628"/>
          <w:w w:val="105"/>
        </w:rPr>
        <w:t>dei</w:t>
      </w:r>
      <w:r w:rsidRPr="00D60563">
        <w:rPr>
          <w:rFonts w:ascii="Arial" w:hAnsi="Arial" w:cs="Arial"/>
          <w:color w:val="262628"/>
          <w:spacing w:val="42"/>
          <w:w w:val="105"/>
        </w:rPr>
        <w:t xml:space="preserve"> </w:t>
      </w:r>
      <w:r w:rsidRPr="00D60563">
        <w:rPr>
          <w:rFonts w:ascii="Arial" w:hAnsi="Arial" w:cs="Arial"/>
          <w:color w:val="262628"/>
          <w:w w:val="105"/>
        </w:rPr>
        <w:t>termini</w:t>
      </w:r>
      <w:r w:rsidRPr="00D60563">
        <w:rPr>
          <w:rFonts w:ascii="Arial" w:hAnsi="Arial" w:cs="Arial"/>
          <w:color w:val="262628"/>
          <w:spacing w:val="53"/>
          <w:w w:val="105"/>
        </w:rPr>
        <w:t xml:space="preserve"> </w:t>
      </w:r>
      <w:r w:rsidRPr="00D60563">
        <w:rPr>
          <w:rFonts w:ascii="Arial" w:hAnsi="Arial" w:cs="Arial"/>
          <w:color w:val="262628"/>
          <w:w w:val="105"/>
        </w:rPr>
        <w:t>dei</w:t>
      </w:r>
      <w:r w:rsidRPr="00D60563">
        <w:rPr>
          <w:rFonts w:ascii="Arial" w:hAnsi="Arial" w:cs="Arial"/>
          <w:color w:val="262628"/>
          <w:spacing w:val="27"/>
          <w:w w:val="105"/>
        </w:rPr>
        <w:t xml:space="preserve"> </w:t>
      </w:r>
      <w:r w:rsidRPr="00D60563">
        <w:rPr>
          <w:rFonts w:ascii="Arial" w:hAnsi="Arial" w:cs="Arial"/>
          <w:color w:val="262628"/>
          <w:w w:val="105"/>
        </w:rPr>
        <w:t>procedimenti</w:t>
      </w:r>
      <w:r w:rsidRPr="00D60563">
        <w:rPr>
          <w:rFonts w:ascii="Arial" w:hAnsi="Arial" w:cs="Arial"/>
          <w:color w:val="262628"/>
          <w:spacing w:val="10"/>
          <w:w w:val="105"/>
        </w:rPr>
        <w:t xml:space="preserve"> </w:t>
      </w:r>
      <w:r w:rsidRPr="00D60563">
        <w:rPr>
          <w:rFonts w:ascii="Arial" w:hAnsi="Arial" w:cs="Arial"/>
          <w:color w:val="262628"/>
          <w:w w:val="105"/>
        </w:rPr>
        <w:t>dinanzi</w:t>
      </w:r>
      <w:r w:rsidRPr="00D60563">
        <w:rPr>
          <w:rFonts w:ascii="Arial" w:hAnsi="Arial" w:cs="Arial"/>
          <w:color w:val="262628"/>
          <w:spacing w:val="47"/>
          <w:w w:val="105"/>
        </w:rPr>
        <w:t xml:space="preserve"> </w:t>
      </w:r>
      <w:r w:rsidRPr="00D60563">
        <w:rPr>
          <w:rFonts w:ascii="Arial" w:hAnsi="Arial" w:cs="Arial"/>
          <w:color w:val="3D3D3F"/>
          <w:w w:val="105"/>
        </w:rPr>
        <w:t>ai</w:t>
      </w:r>
      <w:r w:rsidRPr="00D60563">
        <w:rPr>
          <w:rFonts w:ascii="Arial" w:hAnsi="Arial" w:cs="Arial"/>
          <w:color w:val="3D3D3F"/>
          <w:spacing w:val="46"/>
          <w:w w:val="105"/>
        </w:rPr>
        <w:t xml:space="preserve"> </w:t>
      </w:r>
      <w:r w:rsidRPr="00D60563">
        <w:rPr>
          <w:rFonts w:ascii="Arial" w:hAnsi="Arial" w:cs="Arial"/>
          <w:color w:val="262628"/>
          <w:w w:val="105"/>
        </w:rPr>
        <w:t>Giudici</w:t>
      </w:r>
      <w:r w:rsidRPr="00D60563">
        <w:rPr>
          <w:rFonts w:ascii="Arial" w:hAnsi="Arial" w:cs="Arial"/>
          <w:color w:val="262628"/>
          <w:spacing w:val="55"/>
          <w:w w:val="105"/>
        </w:rPr>
        <w:t xml:space="preserve"> </w:t>
      </w:r>
      <w:r w:rsidRPr="00D60563">
        <w:rPr>
          <w:rFonts w:ascii="Arial" w:hAnsi="Arial" w:cs="Arial"/>
          <w:color w:val="3D3D3F"/>
          <w:w w:val="105"/>
        </w:rPr>
        <w:t>Sportivi</w:t>
      </w:r>
      <w:r w:rsidRPr="00D60563">
        <w:rPr>
          <w:rFonts w:ascii="Arial" w:hAnsi="Arial" w:cs="Arial"/>
          <w:color w:val="3D3D3F"/>
          <w:spacing w:val="47"/>
          <w:w w:val="105"/>
        </w:rPr>
        <w:t xml:space="preserve"> </w:t>
      </w:r>
      <w:r w:rsidRPr="00D60563">
        <w:rPr>
          <w:rFonts w:ascii="Arial" w:hAnsi="Arial" w:cs="Arial"/>
          <w:color w:val="3D3D3F"/>
          <w:w w:val="105"/>
        </w:rPr>
        <w:t>Territoriali</w:t>
      </w:r>
      <w:r w:rsidRPr="00D60563">
        <w:rPr>
          <w:rFonts w:ascii="Arial" w:hAnsi="Arial" w:cs="Arial"/>
          <w:color w:val="3D3D3F"/>
          <w:spacing w:val="6"/>
          <w:w w:val="105"/>
        </w:rPr>
        <w:t xml:space="preserve"> </w:t>
      </w:r>
      <w:r w:rsidRPr="00D60563">
        <w:rPr>
          <w:rFonts w:ascii="Arial" w:hAnsi="Arial" w:cs="Arial"/>
          <w:color w:val="3D3D3F"/>
          <w:w w:val="105"/>
        </w:rPr>
        <w:t>e</w:t>
      </w:r>
      <w:r w:rsidRPr="00D60563">
        <w:rPr>
          <w:rFonts w:ascii="Arial" w:hAnsi="Arial" w:cs="Arial"/>
          <w:color w:val="3D3D3F"/>
          <w:spacing w:val="27"/>
          <w:w w:val="105"/>
        </w:rPr>
        <w:t xml:space="preserve"> </w:t>
      </w:r>
      <w:r w:rsidRPr="00D60563">
        <w:rPr>
          <w:rFonts w:ascii="Arial" w:hAnsi="Arial" w:cs="Arial"/>
          <w:color w:val="3D3D3F"/>
          <w:w w:val="105"/>
        </w:rPr>
        <w:t>alla</w:t>
      </w:r>
      <w:r w:rsidRPr="00D60563">
        <w:rPr>
          <w:rFonts w:ascii="Arial" w:hAnsi="Arial" w:cs="Arial"/>
          <w:color w:val="3D3D3F"/>
          <w:w w:val="109"/>
        </w:rPr>
        <w:t xml:space="preserve"> </w:t>
      </w:r>
      <w:r w:rsidRPr="00D60563">
        <w:rPr>
          <w:rFonts w:ascii="Arial" w:hAnsi="Arial" w:cs="Arial"/>
          <w:color w:val="3D3D3F"/>
          <w:w w:val="105"/>
        </w:rPr>
        <w:t>Corte</w:t>
      </w:r>
      <w:r w:rsidRPr="00D60563">
        <w:rPr>
          <w:rFonts w:ascii="Arial" w:hAnsi="Arial" w:cs="Arial"/>
          <w:color w:val="3D3D3F"/>
          <w:spacing w:val="-12"/>
          <w:w w:val="105"/>
        </w:rPr>
        <w:t xml:space="preserve"> </w:t>
      </w:r>
      <w:r w:rsidRPr="00D60563">
        <w:rPr>
          <w:rFonts w:ascii="Arial" w:hAnsi="Arial" w:cs="Arial"/>
          <w:color w:val="3D3D3F"/>
          <w:w w:val="105"/>
        </w:rPr>
        <w:t>Sportiva</w:t>
      </w:r>
      <w:r w:rsidRPr="00D60563">
        <w:rPr>
          <w:rFonts w:ascii="Arial" w:hAnsi="Arial" w:cs="Arial"/>
          <w:color w:val="3D3D3F"/>
          <w:spacing w:val="-17"/>
          <w:w w:val="105"/>
        </w:rPr>
        <w:t xml:space="preserve"> </w:t>
      </w:r>
      <w:r w:rsidRPr="00D60563">
        <w:rPr>
          <w:rFonts w:ascii="Arial" w:hAnsi="Arial" w:cs="Arial"/>
          <w:color w:val="262628"/>
          <w:w w:val="105"/>
        </w:rPr>
        <w:t>di</w:t>
      </w:r>
      <w:r w:rsidRPr="00D60563">
        <w:rPr>
          <w:rFonts w:ascii="Arial" w:hAnsi="Arial" w:cs="Arial"/>
          <w:color w:val="262628"/>
          <w:spacing w:val="-13"/>
          <w:w w:val="105"/>
        </w:rPr>
        <w:t xml:space="preserve"> </w:t>
      </w:r>
      <w:r w:rsidRPr="00D60563">
        <w:rPr>
          <w:rFonts w:ascii="Arial" w:hAnsi="Arial" w:cs="Arial"/>
          <w:color w:val="262628"/>
          <w:w w:val="105"/>
        </w:rPr>
        <w:t>Appello</w:t>
      </w:r>
      <w:r w:rsidRPr="00D60563">
        <w:rPr>
          <w:rFonts w:ascii="Arial" w:hAnsi="Arial" w:cs="Arial"/>
          <w:color w:val="262628"/>
          <w:spacing w:val="-10"/>
          <w:w w:val="105"/>
        </w:rPr>
        <w:t xml:space="preserve"> </w:t>
      </w:r>
      <w:r w:rsidRPr="00D60563">
        <w:rPr>
          <w:rFonts w:ascii="Arial" w:hAnsi="Arial" w:cs="Arial"/>
          <w:color w:val="3D3D3F"/>
          <w:w w:val="105"/>
        </w:rPr>
        <w:t>a</w:t>
      </w:r>
      <w:r w:rsidRPr="00D60563">
        <w:rPr>
          <w:rFonts w:ascii="Arial" w:hAnsi="Arial" w:cs="Arial"/>
          <w:color w:val="3D3D3F"/>
          <w:spacing w:val="-16"/>
          <w:w w:val="105"/>
        </w:rPr>
        <w:t xml:space="preserve"> </w:t>
      </w:r>
      <w:r w:rsidRPr="00D60563">
        <w:rPr>
          <w:rFonts w:ascii="Arial" w:hAnsi="Arial" w:cs="Arial"/>
          <w:color w:val="262628"/>
          <w:w w:val="105"/>
        </w:rPr>
        <w:t>livello</w:t>
      </w:r>
      <w:r w:rsidRPr="00D60563">
        <w:rPr>
          <w:rFonts w:ascii="Arial" w:hAnsi="Arial" w:cs="Arial"/>
          <w:color w:val="262628"/>
          <w:spacing w:val="-18"/>
          <w:w w:val="105"/>
        </w:rPr>
        <w:t xml:space="preserve"> </w:t>
      </w:r>
      <w:r w:rsidRPr="00D60563">
        <w:rPr>
          <w:rFonts w:ascii="Arial" w:hAnsi="Arial" w:cs="Arial"/>
          <w:color w:val="3D3D3F"/>
          <w:w w:val="105"/>
        </w:rPr>
        <w:t>territoriale,</w:t>
      </w:r>
      <w:r w:rsidRPr="00D60563">
        <w:rPr>
          <w:rFonts w:ascii="Arial" w:hAnsi="Arial" w:cs="Arial"/>
          <w:color w:val="3D3D3F"/>
          <w:spacing w:val="-6"/>
          <w:w w:val="105"/>
        </w:rPr>
        <w:t xml:space="preserve"> </w:t>
      </w:r>
      <w:r w:rsidRPr="00D60563">
        <w:rPr>
          <w:rFonts w:ascii="Arial" w:hAnsi="Arial" w:cs="Arial"/>
          <w:color w:val="262628"/>
          <w:w w:val="105"/>
        </w:rPr>
        <w:t>relativa</w:t>
      </w:r>
      <w:r w:rsidRPr="00D60563">
        <w:rPr>
          <w:rFonts w:ascii="Arial" w:hAnsi="Arial" w:cs="Arial"/>
          <w:color w:val="262628"/>
          <w:spacing w:val="-12"/>
          <w:w w:val="105"/>
        </w:rPr>
        <w:t xml:space="preserve"> </w:t>
      </w:r>
      <w:r w:rsidRPr="00D60563">
        <w:rPr>
          <w:rFonts w:ascii="Arial" w:hAnsi="Arial" w:cs="Arial"/>
          <w:color w:val="3D3D3F"/>
          <w:w w:val="105"/>
        </w:rPr>
        <w:t>alle</w:t>
      </w:r>
      <w:r w:rsidRPr="00D60563">
        <w:rPr>
          <w:rFonts w:ascii="Arial" w:hAnsi="Arial" w:cs="Arial"/>
          <w:color w:val="3D3D3F"/>
          <w:spacing w:val="-17"/>
          <w:w w:val="105"/>
        </w:rPr>
        <w:t xml:space="preserve"> </w:t>
      </w:r>
      <w:r w:rsidRPr="00D60563">
        <w:rPr>
          <w:rFonts w:ascii="Arial" w:hAnsi="Arial" w:cs="Arial"/>
          <w:color w:val="262628"/>
          <w:w w:val="105"/>
        </w:rPr>
        <w:t>ultime</w:t>
      </w:r>
      <w:r w:rsidRPr="00D60563">
        <w:rPr>
          <w:rFonts w:ascii="Arial" w:hAnsi="Arial" w:cs="Arial"/>
          <w:color w:val="262628"/>
          <w:spacing w:val="-12"/>
          <w:w w:val="105"/>
        </w:rPr>
        <w:t xml:space="preserve"> </w:t>
      </w:r>
      <w:r w:rsidRPr="00D60563">
        <w:rPr>
          <w:rFonts w:ascii="Arial" w:hAnsi="Arial" w:cs="Arial"/>
          <w:color w:val="262628"/>
          <w:w w:val="105"/>
        </w:rPr>
        <w:t>quattro</w:t>
      </w:r>
      <w:r w:rsidRPr="00D60563">
        <w:rPr>
          <w:rFonts w:ascii="Arial" w:hAnsi="Arial" w:cs="Arial"/>
          <w:color w:val="262628"/>
          <w:spacing w:val="-12"/>
          <w:w w:val="105"/>
        </w:rPr>
        <w:t xml:space="preserve"> </w:t>
      </w:r>
      <w:r w:rsidRPr="00D60563">
        <w:rPr>
          <w:rFonts w:ascii="Arial" w:hAnsi="Arial" w:cs="Arial"/>
          <w:color w:val="3D3D3F"/>
          <w:w w:val="105"/>
        </w:rPr>
        <w:t>giornate</w:t>
      </w:r>
      <w:r w:rsidRPr="00D60563">
        <w:rPr>
          <w:rFonts w:ascii="Arial" w:hAnsi="Arial" w:cs="Arial"/>
          <w:color w:val="3D3D3F"/>
          <w:spacing w:val="-13"/>
          <w:w w:val="105"/>
        </w:rPr>
        <w:t xml:space="preserve"> </w:t>
      </w:r>
      <w:r w:rsidRPr="00D60563">
        <w:rPr>
          <w:rFonts w:ascii="Arial" w:hAnsi="Arial" w:cs="Arial"/>
          <w:color w:val="3D3D3F"/>
          <w:w w:val="105"/>
        </w:rPr>
        <w:t>e</w:t>
      </w:r>
      <w:r w:rsidRPr="00D60563">
        <w:rPr>
          <w:rFonts w:ascii="Arial" w:hAnsi="Arial" w:cs="Arial"/>
          <w:color w:val="3D3D3F"/>
          <w:spacing w:val="-20"/>
          <w:w w:val="105"/>
        </w:rPr>
        <w:t xml:space="preserve"> </w:t>
      </w:r>
      <w:r w:rsidRPr="00D60563">
        <w:rPr>
          <w:rFonts w:ascii="Arial" w:hAnsi="Arial" w:cs="Arial"/>
          <w:color w:val="3D3D3F"/>
          <w:w w:val="105"/>
        </w:rPr>
        <w:t>gli</w:t>
      </w:r>
      <w:r w:rsidRPr="00D60563">
        <w:rPr>
          <w:rFonts w:ascii="Arial" w:hAnsi="Arial" w:cs="Arial"/>
          <w:color w:val="3D3D3F"/>
          <w:spacing w:val="-16"/>
          <w:w w:val="105"/>
        </w:rPr>
        <w:t xml:space="preserve"> </w:t>
      </w:r>
      <w:r w:rsidRPr="00D60563">
        <w:rPr>
          <w:rFonts w:ascii="Arial" w:hAnsi="Arial" w:cs="Arial"/>
          <w:color w:val="3D3D3F"/>
          <w:w w:val="105"/>
        </w:rPr>
        <w:t>eventuali</w:t>
      </w:r>
      <w:r w:rsidRPr="00D60563">
        <w:rPr>
          <w:rFonts w:ascii="Arial" w:hAnsi="Arial" w:cs="Arial"/>
          <w:color w:val="3D3D3F"/>
          <w:w w:val="97"/>
        </w:rPr>
        <w:t xml:space="preserve"> </w:t>
      </w:r>
      <w:r w:rsidRPr="00D60563">
        <w:rPr>
          <w:rFonts w:ascii="Arial" w:hAnsi="Arial" w:cs="Arial"/>
          <w:color w:val="3D3D3F"/>
          <w:w w:val="105"/>
        </w:rPr>
        <w:t>spareggi</w:t>
      </w:r>
      <w:r w:rsidRPr="00D60563">
        <w:rPr>
          <w:rFonts w:ascii="Arial" w:hAnsi="Arial" w:cs="Arial"/>
          <w:color w:val="3D3D3F"/>
          <w:spacing w:val="-22"/>
          <w:w w:val="105"/>
        </w:rPr>
        <w:t xml:space="preserve"> </w:t>
      </w:r>
      <w:r w:rsidRPr="00D60563">
        <w:rPr>
          <w:rFonts w:ascii="Arial" w:hAnsi="Arial" w:cs="Arial"/>
          <w:color w:val="262628"/>
          <w:w w:val="105"/>
        </w:rPr>
        <w:t>dei</w:t>
      </w:r>
      <w:r w:rsidRPr="00D60563">
        <w:rPr>
          <w:rFonts w:ascii="Arial" w:hAnsi="Arial" w:cs="Arial"/>
          <w:color w:val="262628"/>
          <w:spacing w:val="-30"/>
          <w:w w:val="105"/>
        </w:rPr>
        <w:t xml:space="preserve"> </w:t>
      </w:r>
      <w:r w:rsidRPr="00D60563">
        <w:rPr>
          <w:rFonts w:ascii="Arial" w:hAnsi="Arial" w:cs="Arial"/>
          <w:color w:val="3D3D3F"/>
          <w:w w:val="105"/>
        </w:rPr>
        <w:t>Campionati</w:t>
      </w:r>
      <w:r w:rsidRPr="00D60563">
        <w:rPr>
          <w:rFonts w:ascii="Arial" w:hAnsi="Arial" w:cs="Arial"/>
          <w:color w:val="3D3D3F"/>
          <w:spacing w:val="-24"/>
          <w:w w:val="105"/>
        </w:rPr>
        <w:t xml:space="preserve"> </w:t>
      </w:r>
      <w:r w:rsidRPr="00D60563">
        <w:rPr>
          <w:rFonts w:ascii="Arial" w:hAnsi="Arial" w:cs="Arial"/>
          <w:color w:val="262628"/>
          <w:w w:val="105"/>
        </w:rPr>
        <w:t>Regionali,</w:t>
      </w:r>
      <w:r w:rsidRPr="00D60563">
        <w:rPr>
          <w:rFonts w:ascii="Arial" w:hAnsi="Arial" w:cs="Arial"/>
          <w:color w:val="262628"/>
          <w:spacing w:val="-19"/>
          <w:w w:val="105"/>
        </w:rPr>
        <w:t xml:space="preserve"> </w:t>
      </w:r>
      <w:r w:rsidRPr="00D60563">
        <w:rPr>
          <w:rFonts w:ascii="Arial" w:hAnsi="Arial" w:cs="Arial"/>
          <w:color w:val="262628"/>
          <w:w w:val="105"/>
        </w:rPr>
        <w:t>Provinciali</w:t>
      </w:r>
      <w:r w:rsidRPr="00D60563">
        <w:rPr>
          <w:rFonts w:ascii="Arial" w:hAnsi="Arial" w:cs="Arial"/>
          <w:color w:val="262628"/>
          <w:spacing w:val="-16"/>
          <w:w w:val="105"/>
        </w:rPr>
        <w:t xml:space="preserve"> </w:t>
      </w:r>
      <w:r w:rsidRPr="00D60563">
        <w:rPr>
          <w:rFonts w:ascii="Arial" w:hAnsi="Arial" w:cs="Arial"/>
          <w:color w:val="3D3D3F"/>
          <w:w w:val="105"/>
        </w:rPr>
        <w:t>e</w:t>
      </w:r>
      <w:r w:rsidRPr="00D60563">
        <w:rPr>
          <w:rFonts w:ascii="Arial" w:hAnsi="Arial" w:cs="Arial"/>
          <w:color w:val="3D3D3F"/>
          <w:spacing w:val="-35"/>
          <w:w w:val="105"/>
        </w:rPr>
        <w:t xml:space="preserve"> </w:t>
      </w:r>
      <w:r w:rsidRPr="00D60563">
        <w:rPr>
          <w:rFonts w:ascii="Arial" w:hAnsi="Arial" w:cs="Arial"/>
          <w:color w:val="262628"/>
          <w:spacing w:val="-2"/>
          <w:w w:val="105"/>
        </w:rPr>
        <w:t>Di</w:t>
      </w:r>
      <w:r w:rsidRPr="00D60563">
        <w:rPr>
          <w:rFonts w:ascii="Arial" w:hAnsi="Arial" w:cs="Arial"/>
          <w:color w:val="545456"/>
          <w:spacing w:val="-1"/>
          <w:w w:val="105"/>
        </w:rPr>
        <w:t>s</w:t>
      </w:r>
      <w:r w:rsidRPr="00D60563">
        <w:rPr>
          <w:rFonts w:ascii="Arial" w:hAnsi="Arial" w:cs="Arial"/>
          <w:color w:val="262628"/>
          <w:spacing w:val="-2"/>
          <w:w w:val="105"/>
        </w:rPr>
        <w:t>trettuali</w:t>
      </w:r>
      <w:r w:rsidRPr="00D60563">
        <w:rPr>
          <w:rFonts w:ascii="Arial" w:hAnsi="Arial" w:cs="Arial"/>
          <w:color w:val="262628"/>
          <w:spacing w:val="-24"/>
          <w:w w:val="105"/>
        </w:rPr>
        <w:t xml:space="preserve"> </w:t>
      </w:r>
      <w:r w:rsidRPr="00D60563">
        <w:rPr>
          <w:rFonts w:ascii="Arial" w:hAnsi="Arial" w:cs="Arial"/>
          <w:color w:val="262628"/>
          <w:w w:val="105"/>
        </w:rPr>
        <w:t>di</w:t>
      </w:r>
      <w:r w:rsidRPr="00D60563">
        <w:rPr>
          <w:rFonts w:ascii="Arial" w:hAnsi="Arial" w:cs="Arial"/>
          <w:color w:val="262628"/>
          <w:spacing w:val="-31"/>
          <w:w w:val="105"/>
        </w:rPr>
        <w:t xml:space="preserve"> </w:t>
      </w:r>
      <w:r w:rsidRPr="00D60563">
        <w:rPr>
          <w:rFonts w:ascii="Arial" w:hAnsi="Arial" w:cs="Arial"/>
          <w:color w:val="3D3D3F"/>
          <w:w w:val="105"/>
        </w:rPr>
        <w:t>calcio</w:t>
      </w:r>
      <w:r w:rsidRPr="00D60563">
        <w:rPr>
          <w:rFonts w:ascii="Arial" w:hAnsi="Arial" w:cs="Arial"/>
          <w:color w:val="3D3D3F"/>
          <w:spacing w:val="-31"/>
          <w:w w:val="105"/>
        </w:rPr>
        <w:t xml:space="preserve"> </w:t>
      </w:r>
      <w:r w:rsidRPr="00D60563">
        <w:rPr>
          <w:rFonts w:ascii="Arial" w:hAnsi="Arial" w:cs="Arial"/>
          <w:color w:val="3D3D3F"/>
          <w:w w:val="105"/>
        </w:rPr>
        <w:t>a</w:t>
      </w:r>
      <w:r w:rsidRPr="00D60563">
        <w:rPr>
          <w:rFonts w:ascii="Arial" w:hAnsi="Arial" w:cs="Arial"/>
          <w:color w:val="3D3D3F"/>
          <w:spacing w:val="-22"/>
          <w:w w:val="105"/>
        </w:rPr>
        <w:t xml:space="preserve"> </w:t>
      </w:r>
      <w:r w:rsidRPr="00D60563">
        <w:rPr>
          <w:rFonts w:ascii="Arial" w:hAnsi="Arial" w:cs="Arial"/>
          <w:color w:val="262628"/>
          <w:w w:val="105"/>
        </w:rPr>
        <w:t>11</w:t>
      </w:r>
      <w:r w:rsidRPr="00D60563">
        <w:rPr>
          <w:rFonts w:ascii="Arial" w:hAnsi="Arial" w:cs="Arial"/>
          <w:color w:val="262628"/>
          <w:spacing w:val="-35"/>
          <w:w w:val="105"/>
        </w:rPr>
        <w:t xml:space="preserve"> </w:t>
      </w:r>
      <w:r w:rsidRPr="00D60563">
        <w:rPr>
          <w:rFonts w:ascii="Arial" w:hAnsi="Arial" w:cs="Arial"/>
          <w:color w:val="3D3D3F"/>
          <w:w w:val="105"/>
        </w:rPr>
        <w:t>e</w:t>
      </w:r>
      <w:r w:rsidRPr="00D60563">
        <w:rPr>
          <w:rFonts w:ascii="Arial" w:hAnsi="Arial" w:cs="Arial"/>
          <w:color w:val="3D3D3F"/>
          <w:spacing w:val="-32"/>
          <w:w w:val="105"/>
        </w:rPr>
        <w:t xml:space="preserve"> </w:t>
      </w:r>
      <w:r w:rsidRPr="00D60563">
        <w:rPr>
          <w:rFonts w:ascii="Arial" w:hAnsi="Arial" w:cs="Arial"/>
          <w:color w:val="3D3D3F"/>
          <w:w w:val="105"/>
        </w:rPr>
        <w:t>di</w:t>
      </w:r>
      <w:r w:rsidRPr="00D60563">
        <w:rPr>
          <w:rFonts w:ascii="Arial" w:hAnsi="Arial" w:cs="Arial"/>
          <w:color w:val="3D3D3F"/>
          <w:spacing w:val="-30"/>
          <w:w w:val="105"/>
        </w:rPr>
        <w:t xml:space="preserve"> </w:t>
      </w:r>
      <w:r w:rsidRPr="00D60563">
        <w:rPr>
          <w:rFonts w:ascii="Arial" w:hAnsi="Arial" w:cs="Arial"/>
          <w:color w:val="545456"/>
          <w:spacing w:val="2"/>
          <w:w w:val="105"/>
        </w:rPr>
        <w:t>ca</w:t>
      </w:r>
      <w:r w:rsidRPr="00D60563">
        <w:rPr>
          <w:rFonts w:ascii="Arial" w:hAnsi="Arial" w:cs="Arial"/>
          <w:color w:val="262628"/>
          <w:spacing w:val="2"/>
          <w:w w:val="105"/>
        </w:rPr>
        <w:t>lcio</w:t>
      </w:r>
      <w:r w:rsidRPr="00D60563">
        <w:rPr>
          <w:rFonts w:ascii="Arial" w:hAnsi="Arial" w:cs="Arial"/>
          <w:color w:val="262628"/>
          <w:spacing w:val="-30"/>
          <w:w w:val="105"/>
        </w:rPr>
        <w:t xml:space="preserve"> </w:t>
      </w:r>
      <w:r w:rsidRPr="00D60563">
        <w:rPr>
          <w:rFonts w:ascii="Arial" w:hAnsi="Arial" w:cs="Arial"/>
          <w:color w:val="3D3D3F"/>
          <w:w w:val="105"/>
        </w:rPr>
        <w:t>a</w:t>
      </w:r>
      <w:r w:rsidRPr="00D60563">
        <w:rPr>
          <w:rFonts w:ascii="Arial" w:hAnsi="Arial" w:cs="Arial"/>
          <w:color w:val="3D3D3F"/>
          <w:spacing w:val="-29"/>
          <w:w w:val="105"/>
        </w:rPr>
        <w:t xml:space="preserve"> </w:t>
      </w:r>
      <w:r w:rsidRPr="00D60563">
        <w:rPr>
          <w:rFonts w:ascii="Arial" w:hAnsi="Arial" w:cs="Arial"/>
          <w:color w:val="3D3D3F"/>
          <w:w w:val="105"/>
        </w:rPr>
        <w:t>5</w:t>
      </w:r>
      <w:r w:rsidRPr="00D60563">
        <w:rPr>
          <w:rFonts w:ascii="Arial" w:hAnsi="Arial" w:cs="Arial"/>
          <w:color w:val="3D3D3F"/>
          <w:spacing w:val="-35"/>
          <w:w w:val="105"/>
        </w:rPr>
        <w:t xml:space="preserve"> </w:t>
      </w:r>
      <w:r w:rsidRPr="00D60563">
        <w:rPr>
          <w:rFonts w:ascii="Arial" w:hAnsi="Arial" w:cs="Arial"/>
          <w:color w:val="777777"/>
          <w:w w:val="190"/>
        </w:rPr>
        <w:t>-</w:t>
      </w:r>
      <w:r w:rsidRPr="00D60563">
        <w:rPr>
          <w:rFonts w:ascii="Arial" w:hAnsi="Arial" w:cs="Arial"/>
          <w:color w:val="777777"/>
          <w:spacing w:val="-93"/>
          <w:w w:val="190"/>
        </w:rPr>
        <w:t xml:space="preserve"> </w:t>
      </w:r>
      <w:r w:rsidRPr="00D60563">
        <w:rPr>
          <w:rFonts w:ascii="Arial" w:hAnsi="Arial" w:cs="Arial"/>
          <w:color w:val="262628"/>
          <w:spacing w:val="4"/>
          <w:w w:val="105"/>
        </w:rPr>
        <w:t>ma</w:t>
      </w:r>
      <w:r w:rsidRPr="00D60563">
        <w:rPr>
          <w:rFonts w:ascii="Arial" w:hAnsi="Arial" w:cs="Arial"/>
          <w:color w:val="545456"/>
          <w:spacing w:val="4"/>
          <w:w w:val="105"/>
        </w:rPr>
        <w:t>sch</w:t>
      </w:r>
      <w:r w:rsidRPr="00D60563">
        <w:rPr>
          <w:rFonts w:ascii="Arial" w:hAnsi="Arial" w:cs="Arial"/>
          <w:color w:val="262628"/>
          <w:spacing w:val="4"/>
          <w:w w:val="105"/>
        </w:rPr>
        <w:t>ili</w:t>
      </w:r>
      <w:r w:rsidRPr="00D60563">
        <w:rPr>
          <w:rFonts w:ascii="Arial" w:hAnsi="Arial" w:cs="Arial"/>
          <w:color w:val="262628"/>
          <w:spacing w:val="32"/>
          <w:w w:val="89"/>
        </w:rPr>
        <w:t xml:space="preserve"> </w:t>
      </w:r>
      <w:r w:rsidRPr="00D60563">
        <w:rPr>
          <w:rFonts w:ascii="Arial" w:hAnsi="Arial" w:cs="Arial"/>
          <w:color w:val="3D3D3F"/>
          <w:w w:val="105"/>
        </w:rPr>
        <w:t>e</w:t>
      </w:r>
      <w:r w:rsidRPr="00D60563">
        <w:rPr>
          <w:rFonts w:ascii="Arial" w:hAnsi="Arial" w:cs="Arial"/>
          <w:color w:val="3D3D3F"/>
          <w:spacing w:val="-15"/>
          <w:w w:val="105"/>
        </w:rPr>
        <w:t xml:space="preserve"> </w:t>
      </w:r>
      <w:r w:rsidRPr="00D60563">
        <w:rPr>
          <w:rFonts w:ascii="Arial" w:hAnsi="Arial" w:cs="Arial"/>
          <w:color w:val="3D3D3F"/>
          <w:w w:val="105"/>
        </w:rPr>
        <w:t>femminili</w:t>
      </w:r>
      <w:r w:rsidRPr="00D60563">
        <w:rPr>
          <w:rFonts w:ascii="Arial" w:hAnsi="Arial" w:cs="Arial"/>
          <w:color w:val="3D3D3F"/>
          <w:spacing w:val="-6"/>
          <w:w w:val="105"/>
        </w:rPr>
        <w:t xml:space="preserve"> </w:t>
      </w:r>
      <w:r w:rsidRPr="00D60563">
        <w:rPr>
          <w:rFonts w:ascii="Arial" w:hAnsi="Arial" w:cs="Arial"/>
          <w:color w:val="3D3D3F"/>
          <w:w w:val="105"/>
        </w:rPr>
        <w:t>della</w:t>
      </w:r>
      <w:r w:rsidRPr="00D60563">
        <w:rPr>
          <w:rFonts w:ascii="Arial" w:hAnsi="Arial" w:cs="Arial"/>
          <w:color w:val="3D3D3F"/>
          <w:spacing w:val="-8"/>
          <w:w w:val="105"/>
        </w:rPr>
        <w:t xml:space="preserve"> </w:t>
      </w:r>
      <w:r w:rsidRPr="00D60563">
        <w:rPr>
          <w:rFonts w:ascii="Arial" w:hAnsi="Arial" w:cs="Arial"/>
          <w:color w:val="262628"/>
          <w:w w:val="105"/>
        </w:rPr>
        <w:t>Lega</w:t>
      </w:r>
      <w:r w:rsidRPr="00D60563">
        <w:rPr>
          <w:rFonts w:ascii="Arial" w:hAnsi="Arial" w:cs="Arial"/>
          <w:color w:val="262628"/>
          <w:spacing w:val="-13"/>
          <w:w w:val="105"/>
        </w:rPr>
        <w:t xml:space="preserve"> </w:t>
      </w:r>
      <w:r w:rsidRPr="00D60563">
        <w:rPr>
          <w:rFonts w:ascii="Arial" w:hAnsi="Arial" w:cs="Arial"/>
          <w:color w:val="3D3D3F"/>
          <w:w w:val="105"/>
        </w:rPr>
        <w:t xml:space="preserve">Nazionale </w:t>
      </w:r>
      <w:r w:rsidRPr="00D60563">
        <w:rPr>
          <w:rFonts w:ascii="Arial" w:hAnsi="Arial" w:cs="Arial"/>
          <w:color w:val="262628"/>
          <w:w w:val="105"/>
        </w:rPr>
        <w:t>Dilettanti</w:t>
      </w:r>
      <w:r w:rsidRPr="00D60563">
        <w:rPr>
          <w:rFonts w:ascii="Arial" w:hAnsi="Arial" w:cs="Arial"/>
          <w:color w:val="262628"/>
          <w:spacing w:val="3"/>
          <w:w w:val="105"/>
        </w:rPr>
        <w:t xml:space="preserve"> </w:t>
      </w:r>
      <w:r w:rsidRPr="00D60563">
        <w:rPr>
          <w:rFonts w:ascii="Arial" w:hAnsi="Arial" w:cs="Arial"/>
          <w:color w:val="3D3D3F"/>
          <w:w w:val="105"/>
        </w:rPr>
        <w:t>e</w:t>
      </w:r>
      <w:r w:rsidRPr="00D60563">
        <w:rPr>
          <w:rFonts w:ascii="Arial" w:hAnsi="Arial" w:cs="Arial"/>
          <w:color w:val="3D3D3F"/>
          <w:spacing w:val="-15"/>
          <w:w w:val="105"/>
        </w:rPr>
        <w:t xml:space="preserve"> </w:t>
      </w:r>
      <w:r w:rsidRPr="00D60563">
        <w:rPr>
          <w:rFonts w:ascii="Arial" w:hAnsi="Arial" w:cs="Arial"/>
          <w:color w:val="262628"/>
          <w:spacing w:val="3"/>
          <w:w w:val="105"/>
        </w:rPr>
        <w:t>d</w:t>
      </w:r>
      <w:r w:rsidRPr="00D60563">
        <w:rPr>
          <w:rFonts w:ascii="Arial" w:hAnsi="Arial" w:cs="Arial"/>
          <w:color w:val="545456"/>
          <w:spacing w:val="3"/>
          <w:w w:val="105"/>
        </w:rPr>
        <w:t>ei</w:t>
      </w:r>
      <w:r w:rsidRPr="00D60563">
        <w:rPr>
          <w:rFonts w:ascii="Arial" w:hAnsi="Arial" w:cs="Arial"/>
          <w:color w:val="545456"/>
          <w:spacing w:val="-13"/>
          <w:w w:val="105"/>
        </w:rPr>
        <w:t xml:space="preserve"> </w:t>
      </w:r>
      <w:r w:rsidRPr="00D60563">
        <w:rPr>
          <w:rFonts w:ascii="Arial" w:hAnsi="Arial" w:cs="Arial"/>
          <w:color w:val="3D3D3F"/>
          <w:w w:val="105"/>
        </w:rPr>
        <w:t>Campionati</w:t>
      </w:r>
      <w:r w:rsidRPr="00D60563">
        <w:rPr>
          <w:rFonts w:ascii="Arial" w:hAnsi="Arial" w:cs="Arial"/>
          <w:color w:val="3D3D3F"/>
          <w:spacing w:val="1"/>
          <w:w w:val="105"/>
        </w:rPr>
        <w:t xml:space="preserve"> </w:t>
      </w:r>
      <w:r w:rsidRPr="00D60563">
        <w:rPr>
          <w:rFonts w:ascii="Arial" w:hAnsi="Arial" w:cs="Arial"/>
          <w:color w:val="262628"/>
          <w:w w:val="105"/>
        </w:rPr>
        <w:t>regionali,</w:t>
      </w:r>
      <w:r w:rsidRPr="00D60563">
        <w:rPr>
          <w:rFonts w:ascii="Arial" w:hAnsi="Arial" w:cs="Arial"/>
          <w:color w:val="262628"/>
          <w:spacing w:val="-1"/>
          <w:w w:val="105"/>
        </w:rPr>
        <w:t xml:space="preserve"> </w:t>
      </w:r>
      <w:r w:rsidRPr="00D60563">
        <w:rPr>
          <w:rFonts w:ascii="Arial" w:hAnsi="Arial" w:cs="Arial"/>
          <w:color w:val="3D3D3F"/>
          <w:w w:val="105"/>
        </w:rPr>
        <w:t>provinciali</w:t>
      </w:r>
      <w:r w:rsidRPr="00D60563">
        <w:rPr>
          <w:rFonts w:ascii="Arial" w:hAnsi="Arial" w:cs="Arial"/>
          <w:color w:val="3D3D3F"/>
          <w:spacing w:val="1"/>
          <w:w w:val="105"/>
        </w:rPr>
        <w:t xml:space="preserve"> </w:t>
      </w:r>
      <w:r w:rsidRPr="00D60563">
        <w:rPr>
          <w:rFonts w:ascii="Arial" w:hAnsi="Arial" w:cs="Arial"/>
          <w:color w:val="3D3D3F"/>
          <w:w w:val="105"/>
        </w:rPr>
        <w:t>e</w:t>
      </w:r>
      <w:r w:rsidRPr="00D60563">
        <w:rPr>
          <w:rFonts w:ascii="Arial" w:hAnsi="Arial" w:cs="Arial"/>
          <w:color w:val="3D3D3F"/>
          <w:spacing w:val="-14"/>
          <w:w w:val="105"/>
        </w:rPr>
        <w:t xml:space="preserve"> </w:t>
      </w:r>
      <w:r w:rsidRPr="00D60563">
        <w:rPr>
          <w:rFonts w:ascii="Arial" w:hAnsi="Arial" w:cs="Arial"/>
          <w:color w:val="3D3D3F"/>
          <w:w w:val="105"/>
        </w:rPr>
        <w:t>distrettuali</w:t>
      </w:r>
      <w:r w:rsidRPr="00D60563">
        <w:rPr>
          <w:rFonts w:ascii="Arial" w:hAnsi="Arial" w:cs="Arial"/>
          <w:color w:val="3D3D3F"/>
          <w:spacing w:val="21"/>
          <w:w w:val="96"/>
        </w:rPr>
        <w:t xml:space="preserve"> </w:t>
      </w:r>
      <w:r w:rsidRPr="00D60563">
        <w:rPr>
          <w:rFonts w:ascii="Arial" w:hAnsi="Arial" w:cs="Arial"/>
          <w:color w:val="3D3D3F"/>
        </w:rPr>
        <w:t>allievi</w:t>
      </w:r>
      <w:r w:rsidRPr="00D60563">
        <w:rPr>
          <w:rFonts w:ascii="Arial" w:hAnsi="Arial" w:cs="Arial"/>
          <w:color w:val="3D3D3F"/>
          <w:spacing w:val="-1"/>
        </w:rPr>
        <w:t xml:space="preserve"> </w:t>
      </w:r>
      <w:r w:rsidRPr="00D60563">
        <w:rPr>
          <w:rFonts w:ascii="Arial" w:hAnsi="Arial" w:cs="Arial"/>
          <w:color w:val="3D3D3F"/>
        </w:rPr>
        <w:t>e</w:t>
      </w:r>
      <w:r w:rsidRPr="00D60563">
        <w:rPr>
          <w:rFonts w:ascii="Arial" w:hAnsi="Arial" w:cs="Arial"/>
          <w:color w:val="3D3D3F"/>
          <w:spacing w:val="-22"/>
        </w:rPr>
        <w:t xml:space="preserve"> </w:t>
      </w:r>
      <w:r w:rsidRPr="00D60563">
        <w:rPr>
          <w:rFonts w:ascii="Arial" w:hAnsi="Arial" w:cs="Arial"/>
          <w:color w:val="3D3D3F"/>
        </w:rPr>
        <w:t>giovanissimi</w:t>
      </w:r>
      <w:r w:rsidRPr="00D60563">
        <w:rPr>
          <w:rFonts w:ascii="Arial" w:hAnsi="Arial" w:cs="Arial"/>
          <w:color w:val="3D3D3F"/>
          <w:spacing w:val="5"/>
        </w:rPr>
        <w:t xml:space="preserve"> </w:t>
      </w:r>
      <w:r w:rsidRPr="00D60563">
        <w:rPr>
          <w:rFonts w:ascii="Arial" w:hAnsi="Arial" w:cs="Arial"/>
          <w:color w:val="262628"/>
        </w:rPr>
        <w:t>(stagione</w:t>
      </w:r>
      <w:r w:rsidRPr="00D60563">
        <w:rPr>
          <w:rFonts w:ascii="Arial" w:hAnsi="Arial" w:cs="Arial"/>
          <w:color w:val="262628"/>
          <w:spacing w:val="-5"/>
        </w:rPr>
        <w:t xml:space="preserve"> </w:t>
      </w:r>
      <w:r w:rsidRPr="00D60563">
        <w:rPr>
          <w:rFonts w:ascii="Arial" w:hAnsi="Arial" w:cs="Arial"/>
          <w:color w:val="3D3D3F"/>
        </w:rPr>
        <w:t>sportiva</w:t>
      </w:r>
      <w:r w:rsidRPr="00D60563">
        <w:rPr>
          <w:rFonts w:ascii="Arial" w:hAnsi="Arial" w:cs="Arial"/>
          <w:color w:val="3D3D3F"/>
          <w:spacing w:val="-11"/>
        </w:rPr>
        <w:t xml:space="preserve"> </w:t>
      </w:r>
      <w:r w:rsidRPr="00D60563">
        <w:rPr>
          <w:rFonts w:ascii="Arial" w:hAnsi="Arial" w:cs="Arial"/>
          <w:color w:val="3D3D3F"/>
        </w:rPr>
        <w:t>2019/2020);</w:t>
      </w:r>
    </w:p>
    <w:p w:rsidR="00EF5A67" w:rsidRPr="00D60563" w:rsidRDefault="00EF5A67" w:rsidP="00EF5A67">
      <w:pPr>
        <w:pStyle w:val="a"/>
        <w:widowControl w:val="0"/>
        <w:numPr>
          <w:ilvl w:val="0"/>
          <w:numId w:val="4"/>
        </w:numPr>
        <w:tabs>
          <w:tab w:val="left" w:pos="791"/>
        </w:tabs>
        <w:kinsoku w:val="0"/>
        <w:overflowPunct w:val="0"/>
        <w:autoSpaceDE w:val="0"/>
        <w:autoSpaceDN w:val="0"/>
        <w:adjustRightInd w:val="0"/>
        <w:spacing w:after="0" w:line="262" w:lineRule="auto"/>
        <w:ind w:left="797" w:right="1235" w:hanging="352"/>
        <w:jc w:val="both"/>
        <w:rPr>
          <w:rFonts w:ascii="Arial" w:hAnsi="Arial" w:cs="Arial"/>
          <w:color w:val="000000"/>
        </w:rPr>
      </w:pPr>
      <w:r w:rsidRPr="00D60563">
        <w:rPr>
          <w:rFonts w:ascii="Arial" w:hAnsi="Arial" w:cs="Arial"/>
          <w:color w:val="3D3D3F"/>
          <w:w w:val="105"/>
        </w:rPr>
        <w:t>ritenuto</w:t>
      </w:r>
      <w:r w:rsidRPr="00D60563">
        <w:rPr>
          <w:rFonts w:ascii="Arial" w:hAnsi="Arial" w:cs="Arial"/>
          <w:color w:val="3D3D3F"/>
          <w:spacing w:val="29"/>
          <w:w w:val="105"/>
        </w:rPr>
        <w:t xml:space="preserve"> </w:t>
      </w:r>
      <w:r w:rsidRPr="00D60563">
        <w:rPr>
          <w:rFonts w:ascii="Arial" w:hAnsi="Arial" w:cs="Arial"/>
          <w:color w:val="3D3D3F"/>
          <w:w w:val="105"/>
        </w:rPr>
        <w:t>che</w:t>
      </w:r>
      <w:r w:rsidRPr="00D60563">
        <w:rPr>
          <w:rFonts w:ascii="Arial" w:hAnsi="Arial" w:cs="Arial"/>
          <w:color w:val="3D3D3F"/>
          <w:spacing w:val="11"/>
          <w:w w:val="105"/>
        </w:rPr>
        <w:t xml:space="preserve"> </w:t>
      </w:r>
      <w:r w:rsidRPr="00D60563">
        <w:rPr>
          <w:rFonts w:ascii="Arial" w:hAnsi="Arial" w:cs="Arial"/>
          <w:color w:val="262628"/>
          <w:w w:val="105"/>
        </w:rPr>
        <w:t>i</w:t>
      </w:r>
      <w:r w:rsidRPr="00D60563">
        <w:rPr>
          <w:rFonts w:ascii="Arial" w:hAnsi="Arial" w:cs="Arial"/>
          <w:color w:val="262628"/>
          <w:spacing w:val="14"/>
          <w:w w:val="105"/>
        </w:rPr>
        <w:t xml:space="preserve"> </w:t>
      </w:r>
      <w:r w:rsidRPr="00D60563">
        <w:rPr>
          <w:rFonts w:ascii="Arial" w:hAnsi="Arial" w:cs="Arial"/>
          <w:color w:val="3D3D3F"/>
          <w:w w:val="105"/>
        </w:rPr>
        <w:t>calendari</w:t>
      </w:r>
      <w:r w:rsidRPr="00D60563">
        <w:rPr>
          <w:rFonts w:ascii="Arial" w:hAnsi="Arial" w:cs="Arial"/>
          <w:color w:val="3D3D3F"/>
          <w:spacing w:val="29"/>
          <w:w w:val="105"/>
        </w:rPr>
        <w:t xml:space="preserve"> </w:t>
      </w:r>
      <w:r w:rsidRPr="00D60563">
        <w:rPr>
          <w:rFonts w:ascii="Arial" w:hAnsi="Arial" w:cs="Arial"/>
          <w:color w:val="262628"/>
          <w:w w:val="105"/>
        </w:rPr>
        <w:t>delle</w:t>
      </w:r>
      <w:r w:rsidRPr="00D60563">
        <w:rPr>
          <w:rFonts w:ascii="Arial" w:hAnsi="Arial" w:cs="Arial"/>
          <w:color w:val="262628"/>
          <w:spacing w:val="16"/>
          <w:w w:val="105"/>
        </w:rPr>
        <w:t xml:space="preserve"> </w:t>
      </w:r>
      <w:r w:rsidRPr="00D60563">
        <w:rPr>
          <w:rFonts w:ascii="Arial" w:hAnsi="Arial" w:cs="Arial"/>
          <w:color w:val="3D3D3F"/>
          <w:w w:val="105"/>
        </w:rPr>
        <w:t>gare</w:t>
      </w:r>
      <w:r w:rsidRPr="00D60563">
        <w:rPr>
          <w:rFonts w:ascii="Arial" w:hAnsi="Arial" w:cs="Arial"/>
          <w:color w:val="3D3D3F"/>
          <w:spacing w:val="21"/>
          <w:w w:val="105"/>
        </w:rPr>
        <w:t xml:space="preserve"> </w:t>
      </w:r>
      <w:r w:rsidRPr="00D60563">
        <w:rPr>
          <w:rFonts w:ascii="Arial" w:hAnsi="Arial" w:cs="Arial"/>
          <w:color w:val="3D3D3F"/>
          <w:w w:val="105"/>
        </w:rPr>
        <w:t>sopra</w:t>
      </w:r>
      <w:r w:rsidRPr="00D60563">
        <w:rPr>
          <w:rFonts w:ascii="Arial" w:hAnsi="Arial" w:cs="Arial"/>
          <w:color w:val="3D3D3F"/>
          <w:spacing w:val="18"/>
          <w:w w:val="105"/>
        </w:rPr>
        <w:t xml:space="preserve"> </w:t>
      </w:r>
      <w:r w:rsidRPr="00D60563">
        <w:rPr>
          <w:rFonts w:ascii="Arial" w:hAnsi="Arial" w:cs="Arial"/>
          <w:color w:val="3D3D3F"/>
          <w:w w:val="105"/>
        </w:rPr>
        <w:t>citate,</w:t>
      </w:r>
      <w:r w:rsidRPr="00D60563">
        <w:rPr>
          <w:rFonts w:ascii="Arial" w:hAnsi="Arial" w:cs="Arial"/>
          <w:color w:val="3D3D3F"/>
          <w:spacing w:val="28"/>
          <w:w w:val="105"/>
        </w:rPr>
        <w:t xml:space="preserve"> </w:t>
      </w:r>
      <w:r w:rsidRPr="00D60563">
        <w:rPr>
          <w:rFonts w:ascii="Arial" w:hAnsi="Arial" w:cs="Arial"/>
          <w:color w:val="262628"/>
          <w:w w:val="105"/>
        </w:rPr>
        <w:t>impongono</w:t>
      </w:r>
      <w:r w:rsidRPr="00D60563">
        <w:rPr>
          <w:rFonts w:ascii="Arial" w:hAnsi="Arial" w:cs="Arial"/>
          <w:color w:val="262628"/>
          <w:spacing w:val="36"/>
          <w:w w:val="105"/>
        </w:rPr>
        <w:t xml:space="preserve"> </w:t>
      </w:r>
      <w:r w:rsidRPr="00D60563">
        <w:rPr>
          <w:rFonts w:ascii="Arial" w:hAnsi="Arial" w:cs="Arial"/>
          <w:color w:val="262628"/>
          <w:w w:val="105"/>
        </w:rPr>
        <w:t>la</w:t>
      </w:r>
      <w:r w:rsidRPr="00D60563">
        <w:rPr>
          <w:rFonts w:ascii="Arial" w:hAnsi="Arial" w:cs="Arial"/>
          <w:color w:val="262628"/>
          <w:spacing w:val="-1"/>
          <w:w w:val="105"/>
        </w:rPr>
        <w:t xml:space="preserve"> </w:t>
      </w:r>
      <w:r w:rsidRPr="00D60563">
        <w:rPr>
          <w:rFonts w:ascii="Arial" w:hAnsi="Arial" w:cs="Arial"/>
          <w:color w:val="3D3D3F"/>
          <w:w w:val="105"/>
        </w:rPr>
        <w:t>necessità</w:t>
      </w:r>
      <w:r w:rsidRPr="00D60563">
        <w:rPr>
          <w:rFonts w:ascii="Arial" w:hAnsi="Arial" w:cs="Arial"/>
          <w:color w:val="3D3D3F"/>
          <w:spacing w:val="26"/>
          <w:w w:val="105"/>
        </w:rPr>
        <w:t xml:space="preserve"> </w:t>
      </w:r>
      <w:r w:rsidRPr="00D60563">
        <w:rPr>
          <w:rFonts w:ascii="Arial" w:hAnsi="Arial" w:cs="Arial"/>
          <w:color w:val="3D3D3F"/>
          <w:w w:val="105"/>
        </w:rPr>
        <w:t>di</w:t>
      </w:r>
      <w:r w:rsidRPr="00D60563">
        <w:rPr>
          <w:rFonts w:ascii="Arial" w:hAnsi="Arial" w:cs="Arial"/>
          <w:color w:val="3D3D3F"/>
          <w:spacing w:val="17"/>
          <w:w w:val="105"/>
        </w:rPr>
        <w:t xml:space="preserve"> </w:t>
      </w:r>
      <w:r w:rsidRPr="00D60563">
        <w:rPr>
          <w:rFonts w:ascii="Arial" w:hAnsi="Arial" w:cs="Arial"/>
          <w:color w:val="3D3D3F"/>
          <w:w w:val="105"/>
        </w:rPr>
        <w:t>un</w:t>
      </w:r>
      <w:r w:rsidRPr="00D60563">
        <w:rPr>
          <w:rFonts w:ascii="Arial" w:hAnsi="Arial" w:cs="Arial"/>
          <w:color w:val="3D3D3F"/>
          <w:spacing w:val="23"/>
          <w:w w:val="105"/>
        </w:rPr>
        <w:t xml:space="preserve"> </w:t>
      </w:r>
      <w:r w:rsidRPr="00D60563">
        <w:rPr>
          <w:rFonts w:ascii="Arial" w:hAnsi="Arial" w:cs="Arial"/>
          <w:color w:val="3D3D3F"/>
          <w:w w:val="105"/>
        </w:rPr>
        <w:t>provvedimento che</w:t>
      </w:r>
      <w:r w:rsidRPr="00D60563">
        <w:rPr>
          <w:rFonts w:ascii="Arial" w:hAnsi="Arial" w:cs="Arial"/>
          <w:color w:val="3D3D3F"/>
          <w:spacing w:val="12"/>
          <w:w w:val="105"/>
        </w:rPr>
        <w:t xml:space="preserve"> </w:t>
      </w:r>
      <w:r w:rsidRPr="00D60563">
        <w:rPr>
          <w:rFonts w:ascii="Arial" w:hAnsi="Arial" w:cs="Arial"/>
          <w:color w:val="3D3D3F"/>
          <w:w w:val="105"/>
        </w:rPr>
        <w:t>abbrevi</w:t>
      </w:r>
      <w:r w:rsidRPr="00D60563">
        <w:rPr>
          <w:rFonts w:ascii="Arial" w:hAnsi="Arial" w:cs="Arial"/>
          <w:color w:val="3D3D3F"/>
          <w:spacing w:val="29"/>
          <w:w w:val="105"/>
        </w:rPr>
        <w:t xml:space="preserve"> </w:t>
      </w:r>
      <w:r w:rsidRPr="00D60563">
        <w:rPr>
          <w:rFonts w:ascii="Arial" w:hAnsi="Arial" w:cs="Arial"/>
          <w:color w:val="262628"/>
          <w:w w:val="105"/>
        </w:rPr>
        <w:t>i</w:t>
      </w:r>
      <w:r w:rsidRPr="00D60563">
        <w:rPr>
          <w:rFonts w:ascii="Arial" w:hAnsi="Arial" w:cs="Arial"/>
          <w:color w:val="262628"/>
          <w:spacing w:val="9"/>
          <w:w w:val="105"/>
        </w:rPr>
        <w:t xml:space="preserve"> </w:t>
      </w:r>
      <w:r w:rsidRPr="00D60563">
        <w:rPr>
          <w:rFonts w:ascii="Arial" w:hAnsi="Arial" w:cs="Arial"/>
          <w:color w:val="3D3D3F"/>
          <w:w w:val="105"/>
        </w:rPr>
        <w:t>t</w:t>
      </w:r>
      <w:r>
        <w:rPr>
          <w:rFonts w:ascii="Arial" w:hAnsi="Arial" w:cs="Arial"/>
          <w:color w:val="3D3D3F"/>
          <w:spacing w:val="-7"/>
          <w:w w:val="105"/>
        </w:rPr>
        <w:t>ermini</w:t>
      </w:r>
      <w:r w:rsidRPr="00D60563">
        <w:rPr>
          <w:rFonts w:ascii="Arial" w:hAnsi="Arial" w:cs="Arial"/>
          <w:color w:val="3D3D3F"/>
          <w:spacing w:val="32"/>
          <w:w w:val="105"/>
        </w:rPr>
        <w:t xml:space="preserve"> </w:t>
      </w:r>
      <w:r w:rsidRPr="00D60563">
        <w:rPr>
          <w:rFonts w:ascii="Arial" w:hAnsi="Arial" w:cs="Arial"/>
          <w:color w:val="3D3D3F"/>
          <w:w w:val="105"/>
        </w:rPr>
        <w:t>dei</w:t>
      </w:r>
      <w:r w:rsidRPr="00D60563">
        <w:rPr>
          <w:rFonts w:ascii="Arial" w:hAnsi="Arial" w:cs="Arial"/>
          <w:color w:val="3D3D3F"/>
          <w:spacing w:val="22"/>
          <w:w w:val="105"/>
        </w:rPr>
        <w:t xml:space="preserve"> </w:t>
      </w:r>
      <w:r w:rsidRPr="00D60563">
        <w:rPr>
          <w:rFonts w:ascii="Arial" w:hAnsi="Arial" w:cs="Arial"/>
          <w:color w:val="3D3D3F"/>
          <w:w w:val="105"/>
        </w:rPr>
        <w:t>sopra</w:t>
      </w:r>
      <w:r w:rsidRPr="00D60563">
        <w:rPr>
          <w:rFonts w:ascii="Arial" w:hAnsi="Arial" w:cs="Arial"/>
          <w:color w:val="3D3D3F"/>
          <w:spacing w:val="9"/>
          <w:w w:val="105"/>
        </w:rPr>
        <w:t xml:space="preserve"> </w:t>
      </w:r>
      <w:r w:rsidRPr="00D60563">
        <w:rPr>
          <w:rFonts w:ascii="Arial" w:hAnsi="Arial" w:cs="Arial"/>
          <w:color w:val="262628"/>
          <w:w w:val="105"/>
        </w:rPr>
        <w:t>richiamati</w:t>
      </w:r>
      <w:r w:rsidRPr="00D60563">
        <w:rPr>
          <w:rFonts w:ascii="Arial" w:hAnsi="Arial" w:cs="Arial"/>
          <w:color w:val="262628"/>
          <w:spacing w:val="42"/>
          <w:w w:val="105"/>
        </w:rPr>
        <w:t xml:space="preserve"> </w:t>
      </w:r>
      <w:r w:rsidRPr="00D60563">
        <w:rPr>
          <w:rFonts w:ascii="Arial" w:hAnsi="Arial" w:cs="Arial"/>
          <w:color w:val="262628"/>
          <w:w w:val="105"/>
        </w:rPr>
        <w:t>procedimenti</w:t>
      </w:r>
      <w:r w:rsidRPr="00D60563">
        <w:rPr>
          <w:rFonts w:ascii="Arial" w:hAnsi="Arial" w:cs="Arial"/>
          <w:color w:val="262628"/>
          <w:spacing w:val="49"/>
          <w:w w:val="105"/>
        </w:rPr>
        <w:t xml:space="preserve"> </w:t>
      </w:r>
      <w:r w:rsidRPr="00D60563">
        <w:rPr>
          <w:rFonts w:ascii="Arial" w:hAnsi="Arial" w:cs="Arial"/>
          <w:color w:val="3D3D3F"/>
          <w:w w:val="105"/>
        </w:rPr>
        <w:t>al</w:t>
      </w:r>
      <w:r w:rsidRPr="00D60563">
        <w:rPr>
          <w:rFonts w:ascii="Arial" w:hAnsi="Arial" w:cs="Arial"/>
          <w:color w:val="3D3D3F"/>
          <w:spacing w:val="19"/>
          <w:w w:val="105"/>
        </w:rPr>
        <w:t xml:space="preserve"> </w:t>
      </w:r>
      <w:r w:rsidRPr="00D60563">
        <w:rPr>
          <w:rFonts w:ascii="Arial" w:hAnsi="Arial" w:cs="Arial"/>
          <w:color w:val="3D3D3F"/>
          <w:w w:val="105"/>
        </w:rPr>
        <w:t>fine</w:t>
      </w:r>
      <w:r w:rsidRPr="00D60563">
        <w:rPr>
          <w:rFonts w:ascii="Arial" w:hAnsi="Arial" w:cs="Arial"/>
          <w:color w:val="3D3D3F"/>
          <w:spacing w:val="12"/>
          <w:w w:val="105"/>
        </w:rPr>
        <w:t xml:space="preserve"> </w:t>
      </w:r>
      <w:r w:rsidRPr="00D60563">
        <w:rPr>
          <w:rFonts w:ascii="Arial" w:hAnsi="Arial" w:cs="Arial"/>
          <w:color w:val="3D3D3F"/>
          <w:w w:val="105"/>
        </w:rPr>
        <w:t>di</w:t>
      </w:r>
      <w:r w:rsidRPr="00D60563">
        <w:rPr>
          <w:rFonts w:ascii="Arial" w:hAnsi="Arial" w:cs="Arial"/>
          <w:color w:val="3D3D3F"/>
          <w:spacing w:val="27"/>
          <w:w w:val="105"/>
        </w:rPr>
        <w:t xml:space="preserve"> </w:t>
      </w:r>
      <w:r w:rsidRPr="00D60563">
        <w:rPr>
          <w:rFonts w:ascii="Arial" w:hAnsi="Arial" w:cs="Arial"/>
          <w:color w:val="3D3D3F"/>
          <w:w w:val="105"/>
        </w:rPr>
        <w:t>consentire</w:t>
      </w:r>
      <w:r w:rsidRPr="00D60563">
        <w:rPr>
          <w:rFonts w:ascii="Arial" w:hAnsi="Arial" w:cs="Arial"/>
          <w:color w:val="3D3D3F"/>
          <w:spacing w:val="34"/>
          <w:w w:val="105"/>
        </w:rPr>
        <w:t xml:space="preserve"> </w:t>
      </w:r>
      <w:r w:rsidRPr="00D60563">
        <w:rPr>
          <w:rFonts w:ascii="Arial" w:hAnsi="Arial" w:cs="Arial"/>
          <w:color w:val="3D3D3F"/>
          <w:w w:val="105"/>
        </w:rPr>
        <w:t>la</w:t>
      </w:r>
      <w:r w:rsidRPr="00D60563">
        <w:rPr>
          <w:rFonts w:ascii="Arial" w:hAnsi="Arial" w:cs="Arial"/>
          <w:color w:val="3D3D3F"/>
          <w:spacing w:val="26"/>
          <w:w w:val="105"/>
        </w:rPr>
        <w:t xml:space="preserve"> </w:t>
      </w:r>
      <w:r w:rsidRPr="00D60563">
        <w:rPr>
          <w:rFonts w:ascii="Arial" w:hAnsi="Arial" w:cs="Arial"/>
          <w:color w:val="3D3D3F"/>
          <w:w w:val="105"/>
        </w:rPr>
        <w:t>disputa</w:t>
      </w:r>
      <w:r w:rsidRPr="00D60563">
        <w:rPr>
          <w:rFonts w:ascii="Arial" w:hAnsi="Arial" w:cs="Arial"/>
          <w:color w:val="3D3D3F"/>
          <w:spacing w:val="26"/>
          <w:w w:val="105"/>
        </w:rPr>
        <w:t xml:space="preserve"> </w:t>
      </w:r>
      <w:r w:rsidRPr="00D60563">
        <w:rPr>
          <w:rFonts w:ascii="Arial" w:hAnsi="Arial" w:cs="Arial"/>
          <w:color w:val="3D3D3F"/>
          <w:w w:val="105"/>
        </w:rPr>
        <w:t>delle</w:t>
      </w:r>
      <w:r w:rsidRPr="00D60563">
        <w:rPr>
          <w:rFonts w:ascii="Arial" w:hAnsi="Arial" w:cs="Arial"/>
          <w:color w:val="3D3D3F"/>
          <w:w w:val="106"/>
        </w:rPr>
        <w:t xml:space="preserve"> </w:t>
      </w:r>
      <w:r w:rsidRPr="00D60563">
        <w:rPr>
          <w:rFonts w:ascii="Arial" w:hAnsi="Arial" w:cs="Arial"/>
          <w:color w:val="3D3D3F"/>
          <w:w w:val="105"/>
        </w:rPr>
        <w:t>gare</w:t>
      </w:r>
      <w:r w:rsidRPr="00D60563">
        <w:rPr>
          <w:rFonts w:ascii="Arial" w:hAnsi="Arial" w:cs="Arial"/>
          <w:color w:val="3D3D3F"/>
          <w:spacing w:val="11"/>
          <w:w w:val="105"/>
        </w:rPr>
        <w:t xml:space="preserve"> </w:t>
      </w:r>
      <w:r w:rsidRPr="00D60563">
        <w:rPr>
          <w:rFonts w:ascii="Arial" w:hAnsi="Arial" w:cs="Arial"/>
          <w:color w:val="262628"/>
          <w:w w:val="105"/>
        </w:rPr>
        <w:t>delle</w:t>
      </w:r>
      <w:r w:rsidRPr="00D60563">
        <w:rPr>
          <w:rFonts w:ascii="Arial" w:hAnsi="Arial" w:cs="Arial"/>
          <w:color w:val="262628"/>
          <w:spacing w:val="13"/>
          <w:w w:val="105"/>
        </w:rPr>
        <w:t xml:space="preserve"> </w:t>
      </w:r>
      <w:r w:rsidRPr="00D60563">
        <w:rPr>
          <w:rFonts w:ascii="Arial" w:hAnsi="Arial" w:cs="Arial"/>
          <w:color w:val="3D3D3F"/>
          <w:w w:val="105"/>
        </w:rPr>
        <w:t>fasi</w:t>
      </w:r>
      <w:r w:rsidRPr="00D60563">
        <w:rPr>
          <w:rFonts w:ascii="Arial" w:hAnsi="Arial" w:cs="Arial"/>
          <w:color w:val="3D3D3F"/>
          <w:spacing w:val="18"/>
          <w:w w:val="105"/>
        </w:rPr>
        <w:t xml:space="preserve"> </w:t>
      </w:r>
      <w:r w:rsidRPr="00D60563">
        <w:rPr>
          <w:rFonts w:ascii="Arial" w:hAnsi="Arial" w:cs="Arial"/>
          <w:color w:val="3D3D3F"/>
          <w:w w:val="105"/>
        </w:rPr>
        <w:t>sopra</w:t>
      </w:r>
      <w:r w:rsidRPr="00D60563">
        <w:rPr>
          <w:rFonts w:ascii="Arial" w:hAnsi="Arial" w:cs="Arial"/>
          <w:color w:val="3D3D3F"/>
          <w:spacing w:val="14"/>
          <w:w w:val="105"/>
        </w:rPr>
        <w:t xml:space="preserve"> </w:t>
      </w:r>
      <w:r w:rsidRPr="00D60563">
        <w:rPr>
          <w:rFonts w:ascii="Arial" w:hAnsi="Arial" w:cs="Arial"/>
          <w:color w:val="262628"/>
          <w:w w:val="105"/>
        </w:rPr>
        <w:t>citate;</w:t>
      </w:r>
    </w:p>
    <w:p w:rsidR="00EF5A67" w:rsidRPr="004618BB" w:rsidRDefault="00232131" w:rsidP="00EF5A67">
      <w:pPr>
        <w:pStyle w:val="Titolo2"/>
        <w:keepNext w:val="0"/>
        <w:widowControl w:val="0"/>
        <w:numPr>
          <w:ilvl w:val="0"/>
          <w:numId w:val="6"/>
        </w:numPr>
        <w:tabs>
          <w:tab w:val="left" w:pos="791"/>
        </w:tabs>
        <w:kinsoku w:val="0"/>
        <w:overflowPunct w:val="0"/>
        <w:autoSpaceDE w:val="0"/>
        <w:autoSpaceDN w:val="0"/>
        <w:adjustRightInd w:val="0"/>
        <w:spacing w:before="69" w:after="0" w:line="243" w:lineRule="auto"/>
        <w:ind w:right="1253" w:hanging="359"/>
        <w:rPr>
          <w:rFonts w:ascii="Arial" w:hAnsi="Arial" w:cs="Arial"/>
          <w:b w:val="0"/>
          <w:color w:val="000000"/>
          <w:sz w:val="22"/>
          <w:szCs w:val="22"/>
        </w:rPr>
      </w:pPr>
      <w:r w:rsidRPr="00232131">
        <w:rPr>
          <w:rFonts w:ascii="Arial" w:hAnsi="Arial" w:cs="Arial"/>
          <w:b w:val="0"/>
          <w:noProof/>
          <w:sz w:val="22"/>
          <w:szCs w:val="22"/>
        </w:rPr>
        <w:pict>
          <v:shape id="_x0000_s1030" style="position:absolute;left:0;text-align:left;margin-left:589.65pt;margin-top:11.4pt;width:0;height:98.15pt;z-index:-251656192;mso-position-horizontal-relative:page;mso-position-vertical-relative:text" coordsize="20,1964" o:allowincell="f" path="m,1964l,e" filled="f" strokecolor="#d4d8df" strokeweight=".25322mm">
            <v:path arrowok="t"/>
            <w10:wrap anchorx="page"/>
          </v:shape>
        </w:pict>
      </w:r>
      <w:r w:rsidR="00EF5A67" w:rsidRPr="004618BB">
        <w:rPr>
          <w:rFonts w:ascii="Arial" w:hAnsi="Arial" w:cs="Arial"/>
          <w:b w:val="0"/>
          <w:color w:val="262628"/>
          <w:w w:val="105"/>
          <w:sz w:val="22"/>
          <w:szCs w:val="22"/>
        </w:rPr>
        <w:t>visti</w:t>
      </w:r>
      <w:r w:rsidR="00EF5A67" w:rsidRPr="004618BB">
        <w:rPr>
          <w:rFonts w:ascii="Arial" w:hAnsi="Arial" w:cs="Arial"/>
          <w:b w:val="0"/>
          <w:color w:val="262628"/>
          <w:spacing w:val="30"/>
          <w:w w:val="105"/>
          <w:sz w:val="22"/>
          <w:szCs w:val="22"/>
        </w:rPr>
        <w:t xml:space="preserve"> </w:t>
      </w:r>
      <w:r w:rsidR="00EF5A67" w:rsidRPr="004618BB">
        <w:rPr>
          <w:rFonts w:ascii="Arial" w:hAnsi="Arial" w:cs="Arial"/>
          <w:b w:val="0"/>
          <w:color w:val="262628"/>
          <w:w w:val="105"/>
          <w:sz w:val="22"/>
          <w:szCs w:val="22"/>
        </w:rPr>
        <w:t>gli</w:t>
      </w:r>
      <w:r w:rsidR="00EF5A67" w:rsidRPr="004618BB">
        <w:rPr>
          <w:rFonts w:ascii="Arial" w:hAnsi="Arial" w:cs="Arial"/>
          <w:b w:val="0"/>
          <w:color w:val="262628"/>
          <w:spacing w:val="21"/>
          <w:w w:val="105"/>
          <w:sz w:val="22"/>
          <w:szCs w:val="22"/>
        </w:rPr>
        <w:t xml:space="preserve"> </w:t>
      </w:r>
      <w:r w:rsidR="00EF5A67" w:rsidRPr="004618BB">
        <w:rPr>
          <w:rFonts w:ascii="Arial" w:hAnsi="Arial" w:cs="Arial"/>
          <w:b w:val="0"/>
          <w:color w:val="262628"/>
          <w:w w:val="105"/>
          <w:sz w:val="22"/>
          <w:szCs w:val="22"/>
        </w:rPr>
        <w:t>artt.</w:t>
      </w:r>
      <w:r w:rsidR="00EF5A67" w:rsidRPr="004618BB">
        <w:rPr>
          <w:rFonts w:ascii="Arial" w:hAnsi="Arial" w:cs="Arial"/>
          <w:b w:val="0"/>
          <w:color w:val="262628"/>
          <w:spacing w:val="20"/>
          <w:w w:val="105"/>
          <w:sz w:val="22"/>
          <w:szCs w:val="22"/>
        </w:rPr>
        <w:t xml:space="preserve"> </w:t>
      </w:r>
      <w:r w:rsidR="00EF5A67" w:rsidRPr="004618BB">
        <w:rPr>
          <w:rFonts w:ascii="Arial" w:hAnsi="Arial" w:cs="Arial"/>
          <w:b w:val="0"/>
          <w:color w:val="262628"/>
          <w:w w:val="105"/>
          <w:sz w:val="22"/>
          <w:szCs w:val="22"/>
        </w:rPr>
        <w:t>di</w:t>
      </w:r>
      <w:r w:rsidR="00EF5A67" w:rsidRPr="004618BB">
        <w:rPr>
          <w:rFonts w:ascii="Arial" w:hAnsi="Arial" w:cs="Arial"/>
          <w:b w:val="0"/>
          <w:color w:val="262628"/>
          <w:spacing w:val="26"/>
          <w:w w:val="105"/>
          <w:sz w:val="22"/>
          <w:szCs w:val="22"/>
        </w:rPr>
        <w:t xml:space="preserve"> </w:t>
      </w:r>
      <w:r w:rsidR="00EF5A67" w:rsidRPr="004618BB">
        <w:rPr>
          <w:rFonts w:ascii="Arial" w:hAnsi="Arial" w:cs="Arial"/>
          <w:b w:val="0"/>
          <w:color w:val="262628"/>
          <w:w w:val="105"/>
          <w:sz w:val="22"/>
          <w:szCs w:val="22"/>
        </w:rPr>
        <w:t>cui</w:t>
      </w:r>
      <w:r w:rsidR="00EF5A67" w:rsidRPr="004618BB">
        <w:rPr>
          <w:rFonts w:ascii="Arial" w:hAnsi="Arial" w:cs="Arial"/>
          <w:b w:val="0"/>
          <w:color w:val="262628"/>
          <w:spacing w:val="28"/>
          <w:w w:val="105"/>
          <w:sz w:val="22"/>
          <w:szCs w:val="22"/>
        </w:rPr>
        <w:t xml:space="preserve"> </w:t>
      </w:r>
      <w:r w:rsidR="00EF5A67" w:rsidRPr="004618BB">
        <w:rPr>
          <w:rFonts w:ascii="Arial" w:hAnsi="Arial" w:cs="Arial"/>
          <w:b w:val="0"/>
          <w:color w:val="262628"/>
          <w:w w:val="105"/>
          <w:sz w:val="22"/>
          <w:szCs w:val="22"/>
        </w:rPr>
        <w:t>al</w:t>
      </w:r>
      <w:r w:rsidR="00EF5A67" w:rsidRPr="004618BB">
        <w:rPr>
          <w:rFonts w:ascii="Arial" w:hAnsi="Arial" w:cs="Arial"/>
          <w:b w:val="0"/>
          <w:color w:val="262628"/>
          <w:spacing w:val="19"/>
          <w:w w:val="105"/>
          <w:sz w:val="22"/>
          <w:szCs w:val="22"/>
        </w:rPr>
        <w:t xml:space="preserve"> </w:t>
      </w:r>
      <w:r w:rsidR="00EF5A67" w:rsidRPr="004618BB">
        <w:rPr>
          <w:rFonts w:ascii="Arial" w:hAnsi="Arial" w:cs="Arial"/>
          <w:b w:val="0"/>
          <w:color w:val="262628"/>
          <w:w w:val="105"/>
          <w:sz w:val="22"/>
          <w:szCs w:val="22"/>
        </w:rPr>
        <w:t>Titolo</w:t>
      </w:r>
      <w:r w:rsidR="00EF5A67" w:rsidRPr="004618BB">
        <w:rPr>
          <w:rFonts w:ascii="Arial" w:hAnsi="Arial" w:cs="Arial"/>
          <w:b w:val="0"/>
          <w:color w:val="262628"/>
          <w:spacing w:val="28"/>
          <w:w w:val="105"/>
          <w:sz w:val="22"/>
          <w:szCs w:val="22"/>
        </w:rPr>
        <w:t xml:space="preserve"> </w:t>
      </w:r>
      <w:r w:rsidR="00EF5A67" w:rsidRPr="004618BB">
        <w:rPr>
          <w:rFonts w:ascii="Arial" w:hAnsi="Arial" w:cs="Arial"/>
          <w:b w:val="0"/>
          <w:color w:val="262628"/>
          <w:w w:val="105"/>
          <w:sz w:val="22"/>
          <w:szCs w:val="22"/>
        </w:rPr>
        <w:t>III,</w:t>
      </w:r>
      <w:r w:rsidR="00EF5A67" w:rsidRPr="004618BB">
        <w:rPr>
          <w:rFonts w:ascii="Arial" w:hAnsi="Arial" w:cs="Arial"/>
          <w:b w:val="0"/>
          <w:color w:val="262628"/>
          <w:spacing w:val="21"/>
          <w:w w:val="105"/>
          <w:sz w:val="22"/>
          <w:szCs w:val="22"/>
        </w:rPr>
        <w:t xml:space="preserve"> </w:t>
      </w:r>
      <w:r w:rsidR="00EF5A67" w:rsidRPr="004618BB">
        <w:rPr>
          <w:rFonts w:ascii="Arial" w:hAnsi="Arial" w:cs="Arial"/>
          <w:b w:val="0"/>
          <w:color w:val="3D3D3F"/>
          <w:w w:val="105"/>
          <w:sz w:val="22"/>
          <w:szCs w:val="22"/>
        </w:rPr>
        <w:t>Capo</w:t>
      </w:r>
      <w:r w:rsidR="00EF5A67" w:rsidRPr="004618BB">
        <w:rPr>
          <w:rFonts w:ascii="Arial" w:hAnsi="Arial" w:cs="Arial"/>
          <w:b w:val="0"/>
          <w:color w:val="3D3D3F"/>
          <w:spacing w:val="27"/>
          <w:w w:val="105"/>
          <w:sz w:val="22"/>
          <w:szCs w:val="22"/>
        </w:rPr>
        <w:t xml:space="preserve"> </w:t>
      </w:r>
      <w:r w:rsidR="00EF5A67" w:rsidRPr="004618BB">
        <w:rPr>
          <w:rFonts w:ascii="Arial" w:hAnsi="Arial" w:cs="Arial"/>
          <w:b w:val="0"/>
          <w:color w:val="262628"/>
          <w:w w:val="105"/>
          <w:sz w:val="22"/>
          <w:szCs w:val="22"/>
        </w:rPr>
        <w:t>I</w:t>
      </w:r>
      <w:r w:rsidR="00EF5A67" w:rsidRPr="004618BB">
        <w:rPr>
          <w:rFonts w:ascii="Arial" w:hAnsi="Arial" w:cs="Arial"/>
          <w:b w:val="0"/>
          <w:color w:val="262628"/>
          <w:spacing w:val="24"/>
          <w:w w:val="105"/>
          <w:sz w:val="22"/>
          <w:szCs w:val="22"/>
        </w:rPr>
        <w:t xml:space="preserve"> </w:t>
      </w:r>
      <w:r w:rsidR="00EF5A67" w:rsidRPr="004618BB">
        <w:rPr>
          <w:rFonts w:ascii="Arial" w:hAnsi="Arial" w:cs="Arial"/>
          <w:b w:val="0"/>
          <w:color w:val="262628"/>
          <w:w w:val="105"/>
          <w:sz w:val="22"/>
          <w:szCs w:val="22"/>
        </w:rPr>
        <w:t>e</w:t>
      </w:r>
      <w:r w:rsidR="00EF5A67" w:rsidRPr="004618BB">
        <w:rPr>
          <w:rFonts w:ascii="Arial" w:hAnsi="Arial" w:cs="Arial"/>
          <w:b w:val="0"/>
          <w:color w:val="262628"/>
          <w:spacing w:val="23"/>
          <w:w w:val="105"/>
          <w:sz w:val="22"/>
          <w:szCs w:val="22"/>
        </w:rPr>
        <w:t xml:space="preserve"> </w:t>
      </w:r>
      <w:r w:rsidR="00EF5A67" w:rsidRPr="004618BB">
        <w:rPr>
          <w:rFonts w:ascii="Arial" w:hAnsi="Arial" w:cs="Arial"/>
          <w:b w:val="0"/>
          <w:color w:val="262628"/>
          <w:w w:val="105"/>
          <w:sz w:val="22"/>
          <w:szCs w:val="22"/>
        </w:rPr>
        <w:t>Capo</w:t>
      </w:r>
      <w:r w:rsidR="00EF5A67" w:rsidRPr="004618BB">
        <w:rPr>
          <w:rFonts w:ascii="Arial" w:hAnsi="Arial" w:cs="Arial"/>
          <w:b w:val="0"/>
          <w:color w:val="262628"/>
          <w:spacing w:val="30"/>
          <w:w w:val="105"/>
          <w:sz w:val="22"/>
          <w:szCs w:val="22"/>
        </w:rPr>
        <w:t xml:space="preserve"> </w:t>
      </w:r>
      <w:r w:rsidR="00EF5A67" w:rsidRPr="004618BB">
        <w:rPr>
          <w:rFonts w:ascii="Arial" w:hAnsi="Arial" w:cs="Arial"/>
          <w:b w:val="0"/>
          <w:color w:val="262628"/>
          <w:w w:val="105"/>
          <w:sz w:val="22"/>
          <w:szCs w:val="22"/>
        </w:rPr>
        <w:t>II,</w:t>
      </w:r>
      <w:r w:rsidR="00EF5A67" w:rsidRPr="004618BB">
        <w:rPr>
          <w:rFonts w:ascii="Arial" w:hAnsi="Arial" w:cs="Arial"/>
          <w:b w:val="0"/>
          <w:color w:val="262628"/>
          <w:spacing w:val="19"/>
          <w:w w:val="105"/>
          <w:sz w:val="22"/>
          <w:szCs w:val="22"/>
        </w:rPr>
        <w:t xml:space="preserve"> </w:t>
      </w:r>
      <w:r w:rsidR="00EF5A67" w:rsidRPr="004618BB">
        <w:rPr>
          <w:rFonts w:ascii="Arial" w:hAnsi="Arial" w:cs="Arial"/>
          <w:b w:val="0"/>
          <w:color w:val="262628"/>
          <w:w w:val="105"/>
          <w:sz w:val="22"/>
          <w:szCs w:val="22"/>
        </w:rPr>
        <w:t>Sezione</w:t>
      </w:r>
      <w:r w:rsidR="00EF5A67" w:rsidRPr="004618BB">
        <w:rPr>
          <w:rFonts w:ascii="Arial" w:hAnsi="Arial" w:cs="Arial"/>
          <w:b w:val="0"/>
          <w:color w:val="262628"/>
          <w:spacing w:val="25"/>
          <w:w w:val="105"/>
          <w:sz w:val="22"/>
          <w:szCs w:val="22"/>
        </w:rPr>
        <w:t xml:space="preserve"> </w:t>
      </w:r>
      <w:r w:rsidR="00EF5A67" w:rsidRPr="004618BB">
        <w:rPr>
          <w:rFonts w:ascii="Arial" w:hAnsi="Arial" w:cs="Arial"/>
          <w:b w:val="0"/>
          <w:color w:val="262628"/>
          <w:w w:val="105"/>
          <w:sz w:val="22"/>
          <w:szCs w:val="22"/>
        </w:rPr>
        <w:t>II</w:t>
      </w:r>
      <w:r w:rsidR="00EF5A67" w:rsidRPr="004618BB">
        <w:rPr>
          <w:rFonts w:ascii="Arial" w:hAnsi="Arial" w:cs="Arial"/>
          <w:b w:val="0"/>
          <w:color w:val="262628"/>
          <w:spacing w:val="26"/>
          <w:w w:val="105"/>
          <w:sz w:val="22"/>
          <w:szCs w:val="22"/>
        </w:rPr>
        <w:t xml:space="preserve"> </w:t>
      </w:r>
      <w:r w:rsidR="00EF5A67" w:rsidRPr="004618BB">
        <w:rPr>
          <w:rFonts w:ascii="Arial" w:hAnsi="Arial" w:cs="Arial"/>
          <w:b w:val="0"/>
          <w:color w:val="262628"/>
          <w:w w:val="105"/>
          <w:sz w:val="22"/>
          <w:szCs w:val="22"/>
        </w:rPr>
        <w:t>del</w:t>
      </w:r>
      <w:r w:rsidR="00EF5A67" w:rsidRPr="004618BB">
        <w:rPr>
          <w:rFonts w:ascii="Arial" w:hAnsi="Arial" w:cs="Arial"/>
          <w:b w:val="0"/>
          <w:color w:val="262628"/>
          <w:spacing w:val="30"/>
          <w:w w:val="105"/>
          <w:sz w:val="22"/>
          <w:szCs w:val="22"/>
        </w:rPr>
        <w:t xml:space="preserve"> </w:t>
      </w:r>
      <w:r w:rsidR="00EF5A67" w:rsidRPr="004618BB">
        <w:rPr>
          <w:rFonts w:ascii="Arial" w:hAnsi="Arial" w:cs="Arial"/>
          <w:b w:val="0"/>
          <w:color w:val="3D3D3F"/>
          <w:w w:val="105"/>
          <w:sz w:val="22"/>
          <w:szCs w:val="22"/>
        </w:rPr>
        <w:t>Codice</w:t>
      </w:r>
      <w:r w:rsidR="00EF5A67" w:rsidRPr="004618BB">
        <w:rPr>
          <w:rFonts w:ascii="Arial" w:hAnsi="Arial" w:cs="Arial"/>
          <w:b w:val="0"/>
          <w:color w:val="3D3D3F"/>
          <w:spacing w:val="34"/>
          <w:w w:val="105"/>
          <w:sz w:val="22"/>
          <w:szCs w:val="22"/>
        </w:rPr>
        <w:t xml:space="preserve"> </w:t>
      </w:r>
      <w:r w:rsidR="00EF5A67" w:rsidRPr="004618BB">
        <w:rPr>
          <w:rFonts w:ascii="Arial" w:hAnsi="Arial" w:cs="Arial"/>
          <w:b w:val="0"/>
          <w:color w:val="262628"/>
          <w:w w:val="105"/>
          <w:sz w:val="22"/>
          <w:szCs w:val="22"/>
        </w:rPr>
        <w:t>di</w:t>
      </w:r>
      <w:r w:rsidR="00EF5A67" w:rsidRPr="004618BB">
        <w:rPr>
          <w:rFonts w:ascii="Arial" w:hAnsi="Arial" w:cs="Arial"/>
          <w:b w:val="0"/>
          <w:color w:val="262628"/>
          <w:spacing w:val="26"/>
          <w:w w:val="105"/>
          <w:sz w:val="22"/>
          <w:szCs w:val="22"/>
        </w:rPr>
        <w:t xml:space="preserve"> </w:t>
      </w:r>
      <w:r w:rsidR="00EF5A67" w:rsidRPr="004618BB">
        <w:rPr>
          <w:rFonts w:ascii="Arial" w:hAnsi="Arial" w:cs="Arial"/>
          <w:b w:val="0"/>
          <w:color w:val="262628"/>
          <w:w w:val="105"/>
          <w:sz w:val="22"/>
          <w:szCs w:val="22"/>
        </w:rPr>
        <w:t>Giustizia</w:t>
      </w:r>
      <w:r w:rsidR="00EF5A67" w:rsidRPr="004618BB">
        <w:rPr>
          <w:rFonts w:ascii="Arial" w:hAnsi="Arial" w:cs="Arial"/>
          <w:b w:val="0"/>
          <w:color w:val="262628"/>
          <w:w w:val="102"/>
          <w:sz w:val="22"/>
          <w:szCs w:val="22"/>
        </w:rPr>
        <w:t xml:space="preserve"> </w:t>
      </w:r>
      <w:r w:rsidR="00EF5A67" w:rsidRPr="004618BB">
        <w:rPr>
          <w:rFonts w:ascii="Arial" w:hAnsi="Arial" w:cs="Arial"/>
          <w:b w:val="0"/>
          <w:color w:val="3D3D3F"/>
          <w:w w:val="105"/>
          <w:sz w:val="22"/>
          <w:szCs w:val="22"/>
        </w:rPr>
        <w:t>Sportiva;</w:t>
      </w:r>
    </w:p>
    <w:p w:rsidR="00EF5A67" w:rsidRPr="00414BC6" w:rsidRDefault="00EF5A67" w:rsidP="00EF5A67">
      <w:pPr>
        <w:pStyle w:val="a"/>
        <w:widowControl w:val="0"/>
        <w:numPr>
          <w:ilvl w:val="0"/>
          <w:numId w:val="6"/>
        </w:numPr>
        <w:tabs>
          <w:tab w:val="left" w:pos="784"/>
        </w:tabs>
        <w:kinsoku w:val="0"/>
        <w:overflowPunct w:val="0"/>
        <w:autoSpaceDE w:val="0"/>
        <w:autoSpaceDN w:val="0"/>
        <w:adjustRightInd w:val="0"/>
        <w:spacing w:after="0" w:line="243" w:lineRule="auto"/>
        <w:ind w:right="1253" w:hanging="359"/>
        <w:rPr>
          <w:rFonts w:ascii="Arial" w:hAnsi="Arial" w:cs="Arial"/>
          <w:b/>
          <w:color w:val="000000"/>
        </w:rPr>
      </w:pPr>
      <w:r w:rsidRPr="004618BB">
        <w:rPr>
          <w:rFonts w:ascii="Arial" w:hAnsi="Arial" w:cs="Arial"/>
          <w:b/>
          <w:color w:val="262628"/>
          <w:w w:val="105"/>
        </w:rPr>
        <w:t>visti,</w:t>
      </w:r>
      <w:r w:rsidRPr="004618BB">
        <w:rPr>
          <w:rFonts w:ascii="Arial" w:hAnsi="Arial" w:cs="Arial"/>
          <w:b/>
          <w:color w:val="262628"/>
          <w:spacing w:val="9"/>
          <w:w w:val="105"/>
        </w:rPr>
        <w:t xml:space="preserve"> </w:t>
      </w:r>
      <w:r w:rsidRPr="004618BB">
        <w:rPr>
          <w:rFonts w:ascii="Arial" w:hAnsi="Arial" w:cs="Arial"/>
          <w:b/>
          <w:color w:val="262628"/>
          <w:w w:val="105"/>
        </w:rPr>
        <w:t>nello</w:t>
      </w:r>
      <w:r w:rsidRPr="004618BB">
        <w:rPr>
          <w:rFonts w:ascii="Arial" w:hAnsi="Arial" w:cs="Arial"/>
          <w:b/>
          <w:color w:val="262628"/>
          <w:spacing w:val="14"/>
          <w:w w:val="105"/>
        </w:rPr>
        <w:t xml:space="preserve"> </w:t>
      </w:r>
      <w:r w:rsidRPr="004618BB">
        <w:rPr>
          <w:rFonts w:ascii="Arial" w:hAnsi="Arial" w:cs="Arial"/>
          <w:b/>
          <w:color w:val="262628"/>
          <w:w w:val="105"/>
        </w:rPr>
        <w:t>specifico,</w:t>
      </w:r>
      <w:r w:rsidRPr="004618BB">
        <w:rPr>
          <w:rFonts w:ascii="Arial" w:hAnsi="Arial" w:cs="Arial"/>
          <w:b/>
          <w:color w:val="262628"/>
          <w:spacing w:val="6"/>
          <w:w w:val="105"/>
        </w:rPr>
        <w:t xml:space="preserve"> </w:t>
      </w:r>
      <w:r w:rsidRPr="004618BB">
        <w:rPr>
          <w:rFonts w:ascii="Arial" w:hAnsi="Arial" w:cs="Arial"/>
          <w:b/>
          <w:color w:val="262628"/>
          <w:w w:val="105"/>
        </w:rPr>
        <w:t>gli</w:t>
      </w:r>
      <w:r w:rsidRPr="004618BB">
        <w:rPr>
          <w:rFonts w:ascii="Arial" w:hAnsi="Arial" w:cs="Arial"/>
          <w:b/>
          <w:color w:val="262628"/>
          <w:spacing w:val="5"/>
          <w:w w:val="105"/>
        </w:rPr>
        <w:t xml:space="preserve"> </w:t>
      </w:r>
      <w:r w:rsidRPr="004618BB">
        <w:rPr>
          <w:rFonts w:ascii="Arial" w:hAnsi="Arial" w:cs="Arial"/>
          <w:b/>
          <w:color w:val="262628"/>
          <w:w w:val="105"/>
        </w:rPr>
        <w:t>artt.</w:t>
      </w:r>
      <w:r w:rsidRPr="004618BB">
        <w:rPr>
          <w:rFonts w:ascii="Arial" w:hAnsi="Arial" w:cs="Arial"/>
          <w:b/>
          <w:color w:val="262628"/>
          <w:spacing w:val="-8"/>
          <w:w w:val="105"/>
        </w:rPr>
        <w:t xml:space="preserve"> </w:t>
      </w:r>
      <w:r w:rsidRPr="004618BB">
        <w:rPr>
          <w:rFonts w:ascii="Arial" w:hAnsi="Arial" w:cs="Arial"/>
          <w:b/>
          <w:color w:val="262628"/>
          <w:w w:val="105"/>
        </w:rPr>
        <w:t>64,</w:t>
      </w:r>
      <w:r w:rsidRPr="004618BB">
        <w:rPr>
          <w:rFonts w:ascii="Arial" w:hAnsi="Arial" w:cs="Arial"/>
          <w:b/>
          <w:color w:val="262628"/>
          <w:spacing w:val="-9"/>
          <w:w w:val="105"/>
        </w:rPr>
        <w:t xml:space="preserve"> </w:t>
      </w:r>
      <w:r w:rsidRPr="004618BB">
        <w:rPr>
          <w:rFonts w:ascii="Arial" w:hAnsi="Arial" w:cs="Arial"/>
          <w:b/>
          <w:color w:val="262628"/>
          <w:w w:val="105"/>
        </w:rPr>
        <w:t>65,</w:t>
      </w:r>
      <w:r w:rsidRPr="004618BB">
        <w:rPr>
          <w:rFonts w:ascii="Arial" w:hAnsi="Arial" w:cs="Arial"/>
          <w:b/>
          <w:color w:val="262628"/>
          <w:spacing w:val="-1"/>
          <w:w w:val="105"/>
        </w:rPr>
        <w:t xml:space="preserve"> </w:t>
      </w:r>
      <w:r w:rsidRPr="004618BB">
        <w:rPr>
          <w:rFonts w:ascii="Arial" w:hAnsi="Arial" w:cs="Arial"/>
          <w:b/>
          <w:color w:val="262628"/>
          <w:w w:val="105"/>
        </w:rPr>
        <w:t>66,</w:t>
      </w:r>
      <w:r w:rsidRPr="004618BB">
        <w:rPr>
          <w:rFonts w:ascii="Arial" w:hAnsi="Arial" w:cs="Arial"/>
          <w:b/>
          <w:color w:val="262628"/>
          <w:spacing w:val="-2"/>
          <w:w w:val="105"/>
        </w:rPr>
        <w:t xml:space="preserve"> </w:t>
      </w:r>
      <w:r w:rsidRPr="004618BB">
        <w:rPr>
          <w:rFonts w:ascii="Arial" w:hAnsi="Arial" w:cs="Arial"/>
          <w:b/>
          <w:color w:val="262628"/>
          <w:w w:val="105"/>
        </w:rPr>
        <w:t>comma</w:t>
      </w:r>
      <w:r w:rsidRPr="004618BB">
        <w:rPr>
          <w:rFonts w:ascii="Arial" w:hAnsi="Arial" w:cs="Arial"/>
          <w:b/>
          <w:color w:val="262628"/>
          <w:spacing w:val="30"/>
          <w:w w:val="105"/>
        </w:rPr>
        <w:t xml:space="preserve"> </w:t>
      </w:r>
      <w:r w:rsidRPr="004618BB">
        <w:rPr>
          <w:rFonts w:ascii="Arial" w:hAnsi="Arial" w:cs="Arial"/>
          <w:b/>
          <w:color w:val="262628"/>
          <w:spacing w:val="-45"/>
          <w:w w:val="110"/>
        </w:rPr>
        <w:t>1</w:t>
      </w:r>
      <w:r w:rsidRPr="004618BB">
        <w:rPr>
          <w:rFonts w:ascii="Arial" w:hAnsi="Arial" w:cs="Arial"/>
          <w:b/>
          <w:color w:val="262628"/>
          <w:w w:val="110"/>
        </w:rPr>
        <w:t>,</w:t>
      </w:r>
      <w:r w:rsidRPr="004618BB">
        <w:rPr>
          <w:rFonts w:ascii="Arial" w:hAnsi="Arial" w:cs="Arial"/>
          <w:b/>
          <w:color w:val="262628"/>
          <w:spacing w:val="-21"/>
          <w:w w:val="110"/>
        </w:rPr>
        <w:t xml:space="preserve"> </w:t>
      </w:r>
      <w:r w:rsidRPr="004618BB">
        <w:rPr>
          <w:rFonts w:ascii="Arial" w:hAnsi="Arial" w:cs="Arial"/>
          <w:b/>
          <w:color w:val="262628"/>
          <w:w w:val="105"/>
        </w:rPr>
        <w:t>lett.</w:t>
      </w:r>
      <w:r w:rsidRPr="004618BB">
        <w:rPr>
          <w:rFonts w:ascii="Arial" w:hAnsi="Arial" w:cs="Arial"/>
          <w:b/>
          <w:color w:val="262628"/>
          <w:spacing w:val="3"/>
          <w:w w:val="105"/>
        </w:rPr>
        <w:t xml:space="preserve"> </w:t>
      </w:r>
      <w:r w:rsidRPr="004618BB">
        <w:rPr>
          <w:rFonts w:ascii="Arial" w:hAnsi="Arial" w:cs="Arial"/>
          <w:b/>
          <w:color w:val="262628"/>
          <w:spacing w:val="2"/>
          <w:w w:val="105"/>
        </w:rPr>
        <w:t>b</w:t>
      </w:r>
      <w:r w:rsidRPr="004618BB">
        <w:rPr>
          <w:rFonts w:ascii="Arial" w:hAnsi="Arial" w:cs="Arial"/>
          <w:b/>
          <w:color w:val="262628"/>
          <w:w w:val="105"/>
        </w:rPr>
        <w:t>),</w:t>
      </w:r>
      <w:r w:rsidRPr="004618BB">
        <w:rPr>
          <w:rFonts w:ascii="Arial" w:hAnsi="Arial" w:cs="Arial"/>
          <w:b/>
          <w:color w:val="262628"/>
          <w:spacing w:val="-8"/>
          <w:w w:val="105"/>
        </w:rPr>
        <w:t xml:space="preserve"> </w:t>
      </w:r>
      <w:r w:rsidRPr="004618BB">
        <w:rPr>
          <w:rFonts w:ascii="Arial" w:hAnsi="Arial" w:cs="Arial"/>
          <w:b/>
          <w:color w:val="262628"/>
          <w:w w:val="105"/>
        </w:rPr>
        <w:t>67,</w:t>
      </w:r>
      <w:r w:rsidRPr="004618BB">
        <w:rPr>
          <w:rFonts w:ascii="Arial" w:hAnsi="Arial" w:cs="Arial"/>
          <w:b/>
          <w:color w:val="262628"/>
          <w:spacing w:val="-8"/>
          <w:w w:val="105"/>
        </w:rPr>
        <w:t xml:space="preserve"> </w:t>
      </w:r>
      <w:r w:rsidRPr="004618BB">
        <w:rPr>
          <w:rFonts w:ascii="Arial" w:hAnsi="Arial" w:cs="Arial"/>
          <w:b/>
          <w:color w:val="262628"/>
          <w:w w:val="105"/>
        </w:rPr>
        <w:t xml:space="preserve">76, </w:t>
      </w:r>
      <w:r w:rsidRPr="004618BB">
        <w:rPr>
          <w:rFonts w:ascii="Arial" w:hAnsi="Arial" w:cs="Arial"/>
          <w:b/>
          <w:color w:val="3D3D3F"/>
          <w:w w:val="105"/>
        </w:rPr>
        <w:t>77 e</w:t>
      </w:r>
      <w:r w:rsidRPr="004618BB">
        <w:rPr>
          <w:rFonts w:ascii="Arial" w:hAnsi="Arial" w:cs="Arial"/>
          <w:b/>
          <w:color w:val="3D3D3F"/>
          <w:spacing w:val="-2"/>
          <w:w w:val="105"/>
        </w:rPr>
        <w:t xml:space="preserve"> </w:t>
      </w:r>
      <w:r w:rsidRPr="004618BB">
        <w:rPr>
          <w:rFonts w:ascii="Arial" w:hAnsi="Arial" w:cs="Arial"/>
          <w:b/>
          <w:color w:val="3D3D3F"/>
          <w:w w:val="105"/>
        </w:rPr>
        <w:t>78</w:t>
      </w:r>
      <w:r w:rsidRPr="004618BB">
        <w:rPr>
          <w:rFonts w:ascii="Arial" w:hAnsi="Arial" w:cs="Arial"/>
          <w:b/>
          <w:color w:val="3D3D3F"/>
          <w:spacing w:val="-3"/>
          <w:w w:val="105"/>
        </w:rPr>
        <w:t xml:space="preserve"> </w:t>
      </w:r>
      <w:r w:rsidRPr="004618BB">
        <w:rPr>
          <w:rFonts w:ascii="Arial" w:hAnsi="Arial" w:cs="Arial"/>
          <w:b/>
          <w:color w:val="262628"/>
          <w:w w:val="105"/>
        </w:rPr>
        <w:t>del</w:t>
      </w:r>
      <w:r w:rsidRPr="004618BB">
        <w:rPr>
          <w:rFonts w:ascii="Arial" w:hAnsi="Arial" w:cs="Arial"/>
          <w:b/>
          <w:color w:val="262628"/>
          <w:spacing w:val="-1"/>
          <w:w w:val="105"/>
        </w:rPr>
        <w:t xml:space="preserve"> </w:t>
      </w:r>
      <w:r w:rsidRPr="004618BB">
        <w:rPr>
          <w:rFonts w:ascii="Arial" w:hAnsi="Arial" w:cs="Arial"/>
          <w:b/>
          <w:color w:val="262628"/>
          <w:w w:val="105"/>
        </w:rPr>
        <w:t>Codice</w:t>
      </w:r>
      <w:r w:rsidRPr="004618BB">
        <w:rPr>
          <w:rFonts w:ascii="Arial" w:hAnsi="Arial" w:cs="Arial"/>
          <w:b/>
          <w:color w:val="262628"/>
          <w:spacing w:val="-3"/>
          <w:w w:val="105"/>
        </w:rPr>
        <w:t xml:space="preserve"> </w:t>
      </w:r>
      <w:r w:rsidRPr="004618BB">
        <w:rPr>
          <w:rFonts w:ascii="Arial" w:hAnsi="Arial" w:cs="Arial"/>
          <w:b/>
          <w:color w:val="262628"/>
          <w:w w:val="105"/>
        </w:rPr>
        <w:t>di</w:t>
      </w:r>
      <w:r w:rsidRPr="004618BB">
        <w:rPr>
          <w:rFonts w:ascii="Arial" w:hAnsi="Arial" w:cs="Arial"/>
          <w:b/>
          <w:color w:val="262628"/>
          <w:w w:val="113"/>
        </w:rPr>
        <w:t xml:space="preserve"> </w:t>
      </w:r>
      <w:r w:rsidRPr="004618BB">
        <w:rPr>
          <w:rFonts w:ascii="Arial" w:hAnsi="Arial" w:cs="Arial"/>
          <w:b/>
          <w:color w:val="3D3D3F"/>
          <w:w w:val="105"/>
        </w:rPr>
        <w:t>Giustizia</w:t>
      </w:r>
      <w:r w:rsidRPr="004618BB">
        <w:rPr>
          <w:rFonts w:ascii="Arial" w:hAnsi="Arial" w:cs="Arial"/>
          <w:b/>
          <w:color w:val="3D3D3F"/>
          <w:spacing w:val="4"/>
          <w:w w:val="105"/>
        </w:rPr>
        <w:t xml:space="preserve"> </w:t>
      </w:r>
      <w:r w:rsidRPr="004618BB">
        <w:rPr>
          <w:rFonts w:ascii="Arial" w:hAnsi="Arial" w:cs="Arial"/>
          <w:b/>
          <w:color w:val="262628"/>
          <w:w w:val="105"/>
        </w:rPr>
        <w:t>Sportiva;</w:t>
      </w:r>
    </w:p>
    <w:p w:rsidR="00EF5A67" w:rsidRPr="004618BB" w:rsidRDefault="00EF5A67" w:rsidP="00EF5A67">
      <w:pPr>
        <w:pStyle w:val="a"/>
        <w:tabs>
          <w:tab w:val="left" w:pos="783"/>
        </w:tabs>
        <w:kinsoku w:val="0"/>
        <w:overflowPunct w:val="0"/>
        <w:spacing w:before="4"/>
        <w:ind w:left="438"/>
        <w:rPr>
          <w:rFonts w:ascii="Arial" w:hAnsi="Arial" w:cs="Arial"/>
          <w:b/>
          <w:color w:val="000000"/>
        </w:rPr>
      </w:pPr>
      <w:r w:rsidRPr="004618BB">
        <w:rPr>
          <w:rFonts w:ascii="Arial" w:hAnsi="Arial" w:cs="Arial"/>
          <w:b/>
          <w:color w:val="777777"/>
          <w:w w:val="150"/>
        </w:rPr>
        <w:t>-</w:t>
      </w:r>
      <w:r w:rsidRPr="004618BB">
        <w:rPr>
          <w:rFonts w:ascii="Arial" w:hAnsi="Arial" w:cs="Arial"/>
          <w:b/>
          <w:color w:val="777777"/>
          <w:w w:val="150"/>
        </w:rPr>
        <w:tab/>
      </w:r>
      <w:r w:rsidRPr="004618BB">
        <w:rPr>
          <w:rFonts w:ascii="Arial" w:hAnsi="Arial" w:cs="Arial"/>
          <w:b/>
          <w:color w:val="3D3D3F"/>
          <w:w w:val="115"/>
        </w:rPr>
        <w:t>visto</w:t>
      </w:r>
      <w:r w:rsidRPr="004618BB">
        <w:rPr>
          <w:rFonts w:ascii="Arial" w:hAnsi="Arial" w:cs="Arial"/>
          <w:b/>
          <w:color w:val="3D3D3F"/>
          <w:spacing w:val="-35"/>
          <w:w w:val="115"/>
        </w:rPr>
        <w:t xml:space="preserve"> </w:t>
      </w:r>
      <w:r w:rsidRPr="004618BB">
        <w:rPr>
          <w:rFonts w:ascii="Arial" w:hAnsi="Arial" w:cs="Arial"/>
          <w:b/>
          <w:color w:val="262628"/>
          <w:w w:val="115"/>
        </w:rPr>
        <w:t>l'art.</w:t>
      </w:r>
      <w:r w:rsidRPr="004618BB">
        <w:rPr>
          <w:rFonts w:ascii="Arial" w:hAnsi="Arial" w:cs="Arial"/>
          <w:b/>
          <w:color w:val="262628"/>
          <w:spacing w:val="-43"/>
          <w:w w:val="115"/>
        </w:rPr>
        <w:t xml:space="preserve"> </w:t>
      </w:r>
      <w:r w:rsidRPr="004618BB">
        <w:rPr>
          <w:rFonts w:ascii="Arial" w:hAnsi="Arial" w:cs="Arial"/>
          <w:b/>
          <w:color w:val="262628"/>
          <w:w w:val="115"/>
        </w:rPr>
        <w:t>49,</w:t>
      </w:r>
      <w:r w:rsidRPr="004618BB">
        <w:rPr>
          <w:rFonts w:ascii="Arial" w:hAnsi="Arial" w:cs="Arial"/>
          <w:b/>
          <w:color w:val="262628"/>
          <w:spacing w:val="-41"/>
          <w:w w:val="115"/>
        </w:rPr>
        <w:t xml:space="preserve"> </w:t>
      </w:r>
      <w:r w:rsidRPr="004618BB">
        <w:rPr>
          <w:rFonts w:ascii="Arial" w:hAnsi="Arial" w:cs="Arial"/>
          <w:b/>
          <w:color w:val="262628"/>
          <w:w w:val="115"/>
        </w:rPr>
        <w:t>comma</w:t>
      </w:r>
      <w:r w:rsidRPr="004618BB">
        <w:rPr>
          <w:rFonts w:ascii="Arial" w:hAnsi="Arial" w:cs="Arial"/>
          <w:b/>
          <w:color w:val="262628"/>
          <w:spacing w:val="-29"/>
          <w:w w:val="115"/>
        </w:rPr>
        <w:t xml:space="preserve"> </w:t>
      </w:r>
      <w:r w:rsidRPr="004618BB">
        <w:rPr>
          <w:rFonts w:ascii="Arial" w:hAnsi="Arial" w:cs="Arial"/>
          <w:b/>
          <w:color w:val="262628"/>
          <w:w w:val="115"/>
        </w:rPr>
        <w:t>12</w:t>
      </w:r>
      <w:r w:rsidRPr="004618BB">
        <w:rPr>
          <w:rFonts w:ascii="Arial" w:hAnsi="Arial" w:cs="Arial"/>
          <w:b/>
          <w:color w:val="262628"/>
          <w:spacing w:val="-50"/>
          <w:w w:val="115"/>
        </w:rPr>
        <w:t xml:space="preserve"> </w:t>
      </w:r>
      <w:r w:rsidRPr="004618BB">
        <w:rPr>
          <w:rFonts w:ascii="Arial" w:hAnsi="Arial" w:cs="Arial"/>
          <w:b/>
          <w:color w:val="262628"/>
          <w:w w:val="115"/>
        </w:rPr>
        <w:t>del</w:t>
      </w:r>
      <w:r w:rsidRPr="004618BB">
        <w:rPr>
          <w:rFonts w:ascii="Arial" w:hAnsi="Arial" w:cs="Arial"/>
          <w:b/>
          <w:color w:val="262628"/>
          <w:spacing w:val="-36"/>
          <w:w w:val="115"/>
        </w:rPr>
        <w:t xml:space="preserve"> </w:t>
      </w:r>
      <w:r w:rsidRPr="004618BB">
        <w:rPr>
          <w:rFonts w:ascii="Arial" w:hAnsi="Arial" w:cs="Arial"/>
          <w:b/>
          <w:color w:val="3D3D3F"/>
          <w:w w:val="115"/>
        </w:rPr>
        <w:t>Codice</w:t>
      </w:r>
      <w:r w:rsidRPr="004618BB">
        <w:rPr>
          <w:rFonts w:ascii="Arial" w:hAnsi="Arial" w:cs="Arial"/>
          <w:b/>
          <w:color w:val="3D3D3F"/>
          <w:spacing w:val="-41"/>
          <w:w w:val="115"/>
        </w:rPr>
        <w:t xml:space="preserve"> </w:t>
      </w:r>
      <w:r w:rsidRPr="004618BB">
        <w:rPr>
          <w:rFonts w:ascii="Arial" w:hAnsi="Arial" w:cs="Arial"/>
          <w:b/>
          <w:color w:val="262628"/>
          <w:w w:val="115"/>
        </w:rPr>
        <w:t>di</w:t>
      </w:r>
      <w:r w:rsidRPr="004618BB">
        <w:rPr>
          <w:rFonts w:ascii="Arial" w:hAnsi="Arial" w:cs="Arial"/>
          <w:b/>
          <w:color w:val="262628"/>
          <w:spacing w:val="-40"/>
          <w:w w:val="115"/>
        </w:rPr>
        <w:t xml:space="preserve"> </w:t>
      </w:r>
      <w:r w:rsidRPr="004618BB">
        <w:rPr>
          <w:rFonts w:ascii="Arial" w:hAnsi="Arial" w:cs="Arial"/>
          <w:b/>
          <w:color w:val="3D3D3F"/>
          <w:w w:val="115"/>
        </w:rPr>
        <w:t>Giustizia</w:t>
      </w:r>
      <w:r w:rsidRPr="004618BB">
        <w:rPr>
          <w:rFonts w:ascii="Arial" w:hAnsi="Arial" w:cs="Arial"/>
          <w:b/>
          <w:color w:val="3D3D3F"/>
          <w:spacing w:val="-38"/>
          <w:w w:val="115"/>
        </w:rPr>
        <w:t xml:space="preserve"> </w:t>
      </w:r>
      <w:r w:rsidRPr="004618BB">
        <w:rPr>
          <w:rFonts w:ascii="Arial" w:hAnsi="Arial" w:cs="Arial"/>
          <w:b/>
          <w:color w:val="262628"/>
          <w:w w:val="115"/>
        </w:rPr>
        <w:t>Sportiva;</w:t>
      </w:r>
    </w:p>
    <w:p w:rsidR="00EF5A67" w:rsidRPr="00D60563" w:rsidRDefault="00EF5A67" w:rsidP="00EF5A67">
      <w:pPr>
        <w:pStyle w:val="a"/>
        <w:kinsoku w:val="0"/>
        <w:overflowPunct w:val="0"/>
        <w:spacing w:before="71"/>
        <w:ind w:left="2521" w:right="3315"/>
        <w:jc w:val="center"/>
        <w:rPr>
          <w:rFonts w:ascii="Arial" w:hAnsi="Arial" w:cs="Arial"/>
          <w:color w:val="000000"/>
        </w:rPr>
      </w:pPr>
      <w:r w:rsidRPr="00D60563">
        <w:rPr>
          <w:rFonts w:ascii="Arial" w:hAnsi="Arial" w:cs="Arial"/>
          <w:color w:val="262628"/>
          <w:w w:val="105"/>
        </w:rPr>
        <w:t>d</w:t>
      </w:r>
      <w:r w:rsidRPr="00D60563">
        <w:rPr>
          <w:rFonts w:ascii="Arial" w:hAnsi="Arial" w:cs="Arial"/>
          <w:color w:val="262628"/>
          <w:spacing w:val="9"/>
          <w:w w:val="105"/>
        </w:rPr>
        <w:t xml:space="preserve"> </w:t>
      </w:r>
      <w:r w:rsidRPr="00D60563">
        <w:rPr>
          <w:rFonts w:ascii="Arial" w:hAnsi="Arial" w:cs="Arial"/>
          <w:color w:val="262628"/>
          <w:w w:val="105"/>
        </w:rPr>
        <w:t>e</w:t>
      </w:r>
      <w:r w:rsidRPr="00D60563">
        <w:rPr>
          <w:rFonts w:ascii="Arial" w:hAnsi="Arial" w:cs="Arial"/>
          <w:color w:val="262628"/>
          <w:spacing w:val="-2"/>
          <w:w w:val="105"/>
        </w:rPr>
        <w:t xml:space="preserve"> </w:t>
      </w:r>
      <w:r w:rsidRPr="00D60563">
        <w:rPr>
          <w:rFonts w:ascii="Arial" w:hAnsi="Arial" w:cs="Arial"/>
          <w:color w:val="262628"/>
          <w:w w:val="105"/>
        </w:rPr>
        <w:t>l</w:t>
      </w:r>
      <w:r w:rsidRPr="00D60563">
        <w:rPr>
          <w:rFonts w:ascii="Arial" w:hAnsi="Arial" w:cs="Arial"/>
          <w:color w:val="262628"/>
          <w:spacing w:val="10"/>
          <w:w w:val="105"/>
        </w:rPr>
        <w:t xml:space="preserve"> </w:t>
      </w:r>
      <w:r w:rsidRPr="00D60563">
        <w:rPr>
          <w:rFonts w:ascii="Arial" w:hAnsi="Arial" w:cs="Arial"/>
          <w:color w:val="262628"/>
          <w:w w:val="105"/>
        </w:rPr>
        <w:t>i</w:t>
      </w:r>
      <w:r w:rsidRPr="00D60563">
        <w:rPr>
          <w:rFonts w:ascii="Arial" w:hAnsi="Arial" w:cs="Arial"/>
          <w:color w:val="262628"/>
          <w:spacing w:val="5"/>
          <w:w w:val="105"/>
        </w:rPr>
        <w:t xml:space="preserve"> </w:t>
      </w:r>
      <w:r w:rsidRPr="00D60563">
        <w:rPr>
          <w:rFonts w:ascii="Arial" w:hAnsi="Arial" w:cs="Arial"/>
          <w:color w:val="262628"/>
          <w:w w:val="105"/>
        </w:rPr>
        <w:t>b</w:t>
      </w:r>
      <w:r w:rsidRPr="00D60563">
        <w:rPr>
          <w:rFonts w:ascii="Arial" w:hAnsi="Arial" w:cs="Arial"/>
          <w:color w:val="262628"/>
          <w:spacing w:val="7"/>
          <w:w w:val="105"/>
        </w:rPr>
        <w:t xml:space="preserve"> </w:t>
      </w:r>
      <w:r w:rsidRPr="00D60563">
        <w:rPr>
          <w:rFonts w:ascii="Arial" w:hAnsi="Arial" w:cs="Arial"/>
          <w:color w:val="262628"/>
          <w:w w:val="105"/>
        </w:rPr>
        <w:t>e</w:t>
      </w:r>
      <w:r w:rsidRPr="00D60563">
        <w:rPr>
          <w:rFonts w:ascii="Arial" w:hAnsi="Arial" w:cs="Arial"/>
          <w:color w:val="262628"/>
          <w:spacing w:val="-8"/>
          <w:w w:val="105"/>
        </w:rPr>
        <w:t xml:space="preserve"> </w:t>
      </w:r>
      <w:r w:rsidRPr="00D60563">
        <w:rPr>
          <w:rFonts w:ascii="Arial" w:hAnsi="Arial" w:cs="Arial"/>
          <w:color w:val="262628"/>
          <w:w w:val="105"/>
        </w:rPr>
        <w:t>r</w:t>
      </w:r>
      <w:r w:rsidRPr="00D60563">
        <w:rPr>
          <w:rFonts w:ascii="Arial" w:hAnsi="Arial" w:cs="Arial"/>
          <w:color w:val="262628"/>
          <w:spacing w:val="7"/>
          <w:w w:val="105"/>
        </w:rPr>
        <w:t xml:space="preserve"> </w:t>
      </w:r>
      <w:r w:rsidRPr="00D60563">
        <w:rPr>
          <w:rFonts w:ascii="Arial" w:hAnsi="Arial" w:cs="Arial"/>
          <w:color w:val="262628"/>
          <w:w w:val="105"/>
        </w:rPr>
        <w:t>a</w:t>
      </w:r>
    </w:p>
    <w:p w:rsidR="00EF5A67" w:rsidRDefault="00EF5A67" w:rsidP="00EF5A67">
      <w:pPr>
        <w:pStyle w:val="a"/>
        <w:kinsoku w:val="0"/>
        <w:overflowPunct w:val="0"/>
        <w:spacing w:before="71"/>
        <w:ind w:left="438" w:right="1372"/>
        <w:jc w:val="both"/>
        <w:rPr>
          <w:rFonts w:ascii="Arial" w:hAnsi="Arial" w:cs="Arial"/>
          <w:color w:val="3D3D3F"/>
          <w:w w:val="105"/>
        </w:rPr>
      </w:pPr>
      <w:r w:rsidRPr="00D60563">
        <w:rPr>
          <w:rFonts w:ascii="Arial" w:hAnsi="Arial" w:cs="Arial"/>
          <w:color w:val="262628"/>
          <w:w w:val="105"/>
        </w:rPr>
        <w:t>di</w:t>
      </w:r>
      <w:r w:rsidRPr="00D60563">
        <w:rPr>
          <w:rFonts w:ascii="Arial" w:hAnsi="Arial" w:cs="Arial"/>
          <w:color w:val="262628"/>
          <w:spacing w:val="12"/>
          <w:w w:val="105"/>
        </w:rPr>
        <w:t xml:space="preserve"> </w:t>
      </w:r>
      <w:r w:rsidRPr="00D60563">
        <w:rPr>
          <w:rFonts w:ascii="Arial" w:hAnsi="Arial" w:cs="Arial"/>
          <w:color w:val="3D3D3F"/>
          <w:w w:val="105"/>
        </w:rPr>
        <w:t>stabilire</w:t>
      </w:r>
      <w:r w:rsidRPr="00D60563">
        <w:rPr>
          <w:rFonts w:ascii="Arial" w:hAnsi="Arial" w:cs="Arial"/>
          <w:color w:val="646466"/>
          <w:w w:val="105"/>
        </w:rPr>
        <w:t>,</w:t>
      </w:r>
      <w:r w:rsidRPr="00D60563">
        <w:rPr>
          <w:rFonts w:ascii="Arial" w:hAnsi="Arial" w:cs="Arial"/>
          <w:color w:val="646466"/>
          <w:spacing w:val="-17"/>
          <w:w w:val="105"/>
        </w:rPr>
        <w:t xml:space="preserve"> </w:t>
      </w:r>
      <w:r w:rsidRPr="00D60563">
        <w:rPr>
          <w:rFonts w:ascii="Arial" w:hAnsi="Arial" w:cs="Arial"/>
          <w:color w:val="3D3D3F"/>
          <w:w w:val="105"/>
        </w:rPr>
        <w:t>per</w:t>
      </w:r>
      <w:r w:rsidRPr="00D60563">
        <w:rPr>
          <w:rFonts w:ascii="Arial" w:hAnsi="Arial" w:cs="Arial"/>
          <w:color w:val="3D3D3F"/>
          <w:spacing w:val="24"/>
          <w:w w:val="105"/>
        </w:rPr>
        <w:t xml:space="preserve"> </w:t>
      </w:r>
      <w:r w:rsidRPr="00D60563">
        <w:rPr>
          <w:rFonts w:ascii="Arial" w:hAnsi="Arial" w:cs="Arial"/>
          <w:color w:val="262628"/>
          <w:w w:val="105"/>
        </w:rPr>
        <w:t>i</w:t>
      </w:r>
      <w:r w:rsidRPr="00D60563">
        <w:rPr>
          <w:rFonts w:ascii="Arial" w:hAnsi="Arial" w:cs="Arial"/>
          <w:color w:val="262628"/>
          <w:spacing w:val="-7"/>
          <w:w w:val="105"/>
        </w:rPr>
        <w:t xml:space="preserve"> </w:t>
      </w:r>
      <w:r w:rsidRPr="00D60563">
        <w:rPr>
          <w:rFonts w:ascii="Arial" w:hAnsi="Arial" w:cs="Arial"/>
          <w:color w:val="262628"/>
          <w:w w:val="105"/>
        </w:rPr>
        <w:t>procedimenti</w:t>
      </w:r>
      <w:r w:rsidRPr="00D60563">
        <w:rPr>
          <w:rFonts w:ascii="Arial" w:hAnsi="Arial" w:cs="Arial"/>
          <w:color w:val="262628"/>
          <w:spacing w:val="34"/>
          <w:w w:val="105"/>
        </w:rPr>
        <w:t xml:space="preserve"> </w:t>
      </w:r>
      <w:r w:rsidRPr="00D60563">
        <w:rPr>
          <w:rFonts w:ascii="Arial" w:hAnsi="Arial" w:cs="Arial"/>
          <w:color w:val="262628"/>
          <w:w w:val="105"/>
        </w:rPr>
        <w:t>introdotti</w:t>
      </w:r>
      <w:r w:rsidRPr="00D60563">
        <w:rPr>
          <w:rFonts w:ascii="Arial" w:hAnsi="Arial" w:cs="Arial"/>
          <w:color w:val="262628"/>
          <w:spacing w:val="25"/>
          <w:w w:val="105"/>
        </w:rPr>
        <w:t xml:space="preserve"> </w:t>
      </w:r>
      <w:r w:rsidRPr="00D60563">
        <w:rPr>
          <w:rFonts w:ascii="Arial" w:hAnsi="Arial" w:cs="Arial"/>
          <w:color w:val="3D3D3F"/>
          <w:w w:val="105"/>
        </w:rPr>
        <w:t>ai</w:t>
      </w:r>
      <w:r w:rsidRPr="00D60563">
        <w:rPr>
          <w:rFonts w:ascii="Arial" w:hAnsi="Arial" w:cs="Arial"/>
          <w:color w:val="3D3D3F"/>
          <w:spacing w:val="4"/>
          <w:w w:val="105"/>
        </w:rPr>
        <w:t xml:space="preserve"> </w:t>
      </w:r>
      <w:r w:rsidRPr="00D60563">
        <w:rPr>
          <w:rFonts w:ascii="Arial" w:hAnsi="Arial" w:cs="Arial"/>
          <w:color w:val="545456"/>
          <w:spacing w:val="-1"/>
          <w:w w:val="105"/>
        </w:rPr>
        <w:t>se</w:t>
      </w:r>
      <w:r w:rsidRPr="00D60563">
        <w:rPr>
          <w:rFonts w:ascii="Arial" w:hAnsi="Arial" w:cs="Arial"/>
          <w:color w:val="262628"/>
          <w:spacing w:val="-1"/>
          <w:w w:val="105"/>
        </w:rPr>
        <w:t>nsi</w:t>
      </w:r>
      <w:r w:rsidRPr="00D60563">
        <w:rPr>
          <w:rFonts w:ascii="Arial" w:hAnsi="Arial" w:cs="Arial"/>
          <w:color w:val="262628"/>
          <w:spacing w:val="23"/>
          <w:w w:val="105"/>
        </w:rPr>
        <w:t xml:space="preserve"> </w:t>
      </w:r>
      <w:r w:rsidRPr="00D60563">
        <w:rPr>
          <w:rFonts w:ascii="Arial" w:hAnsi="Arial" w:cs="Arial"/>
          <w:color w:val="262628"/>
          <w:w w:val="105"/>
        </w:rPr>
        <w:t>degli</w:t>
      </w:r>
      <w:r w:rsidRPr="00D60563">
        <w:rPr>
          <w:rFonts w:ascii="Arial" w:hAnsi="Arial" w:cs="Arial"/>
          <w:color w:val="262628"/>
          <w:spacing w:val="20"/>
          <w:w w:val="105"/>
        </w:rPr>
        <w:t xml:space="preserve"> </w:t>
      </w:r>
      <w:r w:rsidRPr="00D60563">
        <w:rPr>
          <w:rFonts w:ascii="Arial" w:hAnsi="Arial" w:cs="Arial"/>
          <w:color w:val="3D3D3F"/>
          <w:w w:val="105"/>
        </w:rPr>
        <w:t>artt.</w:t>
      </w:r>
      <w:r w:rsidRPr="00D60563">
        <w:rPr>
          <w:rFonts w:ascii="Arial" w:hAnsi="Arial" w:cs="Arial"/>
          <w:color w:val="3D3D3F"/>
          <w:spacing w:val="22"/>
          <w:w w:val="105"/>
        </w:rPr>
        <w:t xml:space="preserve"> </w:t>
      </w:r>
      <w:r w:rsidRPr="00D60563">
        <w:rPr>
          <w:rFonts w:ascii="Arial" w:hAnsi="Arial" w:cs="Arial"/>
          <w:color w:val="3D3D3F"/>
          <w:w w:val="105"/>
        </w:rPr>
        <w:t>65,</w:t>
      </w:r>
      <w:r w:rsidRPr="00D60563">
        <w:rPr>
          <w:rFonts w:ascii="Arial" w:hAnsi="Arial" w:cs="Arial"/>
          <w:color w:val="3D3D3F"/>
          <w:spacing w:val="5"/>
          <w:w w:val="105"/>
        </w:rPr>
        <w:t xml:space="preserve"> </w:t>
      </w:r>
      <w:r w:rsidRPr="00D60563">
        <w:rPr>
          <w:rFonts w:ascii="Arial" w:hAnsi="Arial" w:cs="Arial"/>
          <w:color w:val="3D3D3F"/>
          <w:w w:val="105"/>
        </w:rPr>
        <w:t>66,</w:t>
      </w:r>
      <w:r w:rsidRPr="00D60563">
        <w:rPr>
          <w:rFonts w:ascii="Arial" w:hAnsi="Arial" w:cs="Arial"/>
          <w:color w:val="3D3D3F"/>
          <w:spacing w:val="-5"/>
          <w:w w:val="105"/>
        </w:rPr>
        <w:t xml:space="preserve"> </w:t>
      </w:r>
      <w:r w:rsidRPr="00D60563">
        <w:rPr>
          <w:rFonts w:ascii="Arial" w:hAnsi="Arial" w:cs="Arial"/>
          <w:color w:val="3D3D3F"/>
          <w:w w:val="105"/>
        </w:rPr>
        <w:t>comma</w:t>
      </w:r>
      <w:r w:rsidRPr="00D60563">
        <w:rPr>
          <w:rFonts w:ascii="Arial" w:hAnsi="Arial" w:cs="Arial"/>
          <w:color w:val="3D3D3F"/>
          <w:spacing w:val="47"/>
          <w:w w:val="105"/>
        </w:rPr>
        <w:t xml:space="preserve"> </w:t>
      </w:r>
      <w:r w:rsidRPr="00D60563">
        <w:rPr>
          <w:rFonts w:ascii="Arial" w:hAnsi="Arial" w:cs="Arial"/>
          <w:color w:val="3D3D3F"/>
          <w:w w:val="105"/>
        </w:rPr>
        <w:t>1,</w:t>
      </w:r>
      <w:r w:rsidRPr="00D60563">
        <w:rPr>
          <w:rFonts w:ascii="Arial" w:hAnsi="Arial" w:cs="Arial"/>
          <w:color w:val="3D3D3F"/>
          <w:spacing w:val="-20"/>
          <w:w w:val="105"/>
        </w:rPr>
        <w:t xml:space="preserve"> </w:t>
      </w:r>
      <w:r w:rsidRPr="00D60563">
        <w:rPr>
          <w:rFonts w:ascii="Arial" w:hAnsi="Arial" w:cs="Arial"/>
          <w:color w:val="262628"/>
          <w:w w:val="105"/>
        </w:rPr>
        <w:t>lett.</w:t>
      </w:r>
      <w:r w:rsidRPr="00D60563">
        <w:rPr>
          <w:rFonts w:ascii="Arial" w:hAnsi="Arial" w:cs="Arial"/>
          <w:color w:val="262628"/>
          <w:spacing w:val="21"/>
          <w:w w:val="105"/>
        </w:rPr>
        <w:t xml:space="preserve"> </w:t>
      </w:r>
      <w:r w:rsidRPr="00D60563">
        <w:rPr>
          <w:rFonts w:ascii="Arial" w:hAnsi="Arial" w:cs="Arial"/>
          <w:color w:val="3D3D3F"/>
          <w:w w:val="105"/>
        </w:rPr>
        <w:t>b),</w:t>
      </w:r>
      <w:r w:rsidRPr="00D60563">
        <w:rPr>
          <w:rFonts w:ascii="Arial" w:hAnsi="Arial" w:cs="Arial"/>
          <w:color w:val="3D3D3F"/>
          <w:spacing w:val="15"/>
          <w:w w:val="105"/>
        </w:rPr>
        <w:t xml:space="preserve"> </w:t>
      </w:r>
      <w:r w:rsidRPr="00D60563">
        <w:rPr>
          <w:rFonts w:ascii="Arial" w:hAnsi="Arial" w:cs="Arial"/>
          <w:color w:val="3D3D3F"/>
          <w:w w:val="105"/>
        </w:rPr>
        <w:t>67,</w:t>
      </w:r>
      <w:r w:rsidRPr="00D60563">
        <w:rPr>
          <w:rFonts w:ascii="Arial" w:hAnsi="Arial" w:cs="Arial"/>
          <w:color w:val="3D3D3F"/>
          <w:spacing w:val="4"/>
          <w:w w:val="105"/>
        </w:rPr>
        <w:t xml:space="preserve"> </w:t>
      </w:r>
      <w:r w:rsidRPr="00D60563">
        <w:rPr>
          <w:rFonts w:ascii="Arial" w:hAnsi="Arial" w:cs="Arial"/>
          <w:color w:val="3D3D3F"/>
          <w:spacing w:val="-2"/>
          <w:w w:val="105"/>
        </w:rPr>
        <w:t>76,</w:t>
      </w:r>
      <w:r w:rsidRPr="00D60563">
        <w:rPr>
          <w:rFonts w:ascii="Arial" w:hAnsi="Arial" w:cs="Arial"/>
          <w:color w:val="3D3D3F"/>
          <w:spacing w:val="3"/>
          <w:w w:val="105"/>
        </w:rPr>
        <w:t xml:space="preserve"> </w:t>
      </w:r>
      <w:r w:rsidRPr="00D60563">
        <w:rPr>
          <w:rFonts w:ascii="Arial" w:hAnsi="Arial" w:cs="Arial"/>
          <w:color w:val="3D3D3F"/>
          <w:w w:val="105"/>
        </w:rPr>
        <w:t>77</w:t>
      </w:r>
      <w:r w:rsidRPr="00D60563">
        <w:rPr>
          <w:rFonts w:ascii="Arial" w:hAnsi="Arial" w:cs="Arial"/>
          <w:color w:val="3D3D3F"/>
          <w:spacing w:val="6"/>
          <w:w w:val="105"/>
        </w:rPr>
        <w:t xml:space="preserve"> </w:t>
      </w:r>
      <w:r w:rsidRPr="00D60563">
        <w:rPr>
          <w:rFonts w:ascii="Arial" w:hAnsi="Arial" w:cs="Arial"/>
          <w:color w:val="3D3D3F"/>
          <w:w w:val="105"/>
        </w:rPr>
        <w:t>e</w:t>
      </w:r>
      <w:r>
        <w:rPr>
          <w:rFonts w:ascii="Arial" w:hAnsi="Arial" w:cs="Arial"/>
          <w:color w:val="3D3D3F"/>
          <w:w w:val="105"/>
        </w:rPr>
        <w:t xml:space="preserve"> </w:t>
      </w:r>
      <w:r w:rsidRPr="00D60563">
        <w:rPr>
          <w:rFonts w:ascii="Arial" w:hAnsi="Arial" w:cs="Arial"/>
          <w:color w:val="3D3D3F"/>
          <w:w w:val="105"/>
        </w:rPr>
        <w:t xml:space="preserve">78 </w:t>
      </w:r>
      <w:r w:rsidRPr="00D60563">
        <w:rPr>
          <w:rFonts w:ascii="Arial" w:hAnsi="Arial" w:cs="Arial"/>
          <w:color w:val="3D3D3F"/>
          <w:spacing w:val="29"/>
          <w:w w:val="105"/>
        </w:rPr>
        <w:t xml:space="preserve"> </w:t>
      </w:r>
      <w:r w:rsidRPr="00D60563">
        <w:rPr>
          <w:rFonts w:ascii="Arial" w:hAnsi="Arial" w:cs="Arial"/>
          <w:color w:val="3D3D3F"/>
          <w:w w:val="105"/>
        </w:rPr>
        <w:t xml:space="preserve">incardinati </w:t>
      </w:r>
      <w:r w:rsidRPr="00D60563">
        <w:rPr>
          <w:rFonts w:ascii="Arial" w:hAnsi="Arial" w:cs="Arial"/>
          <w:color w:val="3D3D3F"/>
          <w:spacing w:val="41"/>
          <w:w w:val="105"/>
        </w:rPr>
        <w:t xml:space="preserve"> </w:t>
      </w:r>
      <w:r w:rsidRPr="00D60563">
        <w:rPr>
          <w:rFonts w:ascii="Arial" w:hAnsi="Arial" w:cs="Arial"/>
          <w:color w:val="262628"/>
          <w:w w:val="105"/>
        </w:rPr>
        <w:t xml:space="preserve">dalla </w:t>
      </w:r>
      <w:r w:rsidRPr="00D60563">
        <w:rPr>
          <w:rFonts w:ascii="Arial" w:hAnsi="Arial" w:cs="Arial"/>
          <w:color w:val="262628"/>
          <w:spacing w:val="16"/>
          <w:w w:val="105"/>
        </w:rPr>
        <w:t xml:space="preserve"> </w:t>
      </w:r>
      <w:r w:rsidRPr="00D60563">
        <w:rPr>
          <w:rFonts w:ascii="Arial" w:hAnsi="Arial" w:cs="Arial"/>
          <w:color w:val="262628"/>
          <w:w w:val="105"/>
        </w:rPr>
        <w:t xml:space="preserve">data </w:t>
      </w:r>
      <w:r w:rsidRPr="00D60563">
        <w:rPr>
          <w:rFonts w:ascii="Arial" w:hAnsi="Arial" w:cs="Arial"/>
          <w:color w:val="262628"/>
          <w:spacing w:val="16"/>
          <w:w w:val="105"/>
        </w:rPr>
        <w:t xml:space="preserve"> </w:t>
      </w:r>
      <w:r w:rsidRPr="00D60563">
        <w:rPr>
          <w:rFonts w:ascii="Arial" w:hAnsi="Arial" w:cs="Arial"/>
          <w:color w:val="262628"/>
          <w:w w:val="105"/>
        </w:rPr>
        <w:t xml:space="preserve">di </w:t>
      </w:r>
      <w:r w:rsidRPr="00D60563">
        <w:rPr>
          <w:rFonts w:ascii="Arial" w:hAnsi="Arial" w:cs="Arial"/>
          <w:color w:val="262628"/>
          <w:spacing w:val="21"/>
          <w:w w:val="105"/>
        </w:rPr>
        <w:t xml:space="preserve"> </w:t>
      </w:r>
      <w:r w:rsidRPr="00D60563">
        <w:rPr>
          <w:rFonts w:ascii="Arial" w:hAnsi="Arial" w:cs="Arial"/>
          <w:color w:val="3D3D3F"/>
          <w:w w:val="105"/>
        </w:rPr>
        <w:t xml:space="preserve">pubblicazione </w:t>
      </w:r>
      <w:r w:rsidRPr="00D60563">
        <w:rPr>
          <w:rFonts w:ascii="Arial" w:hAnsi="Arial" w:cs="Arial"/>
          <w:color w:val="3D3D3F"/>
          <w:spacing w:val="54"/>
          <w:w w:val="105"/>
        </w:rPr>
        <w:t xml:space="preserve"> </w:t>
      </w:r>
      <w:r w:rsidRPr="00D60563">
        <w:rPr>
          <w:rFonts w:ascii="Arial" w:hAnsi="Arial" w:cs="Arial"/>
          <w:color w:val="3D3D3F"/>
          <w:w w:val="105"/>
        </w:rPr>
        <w:t xml:space="preserve">del </w:t>
      </w:r>
      <w:r w:rsidRPr="00D60563">
        <w:rPr>
          <w:rFonts w:ascii="Arial" w:hAnsi="Arial" w:cs="Arial"/>
          <w:color w:val="3D3D3F"/>
          <w:spacing w:val="25"/>
          <w:w w:val="105"/>
        </w:rPr>
        <w:t xml:space="preserve"> </w:t>
      </w:r>
      <w:r w:rsidRPr="00D60563">
        <w:rPr>
          <w:rFonts w:ascii="Arial" w:hAnsi="Arial" w:cs="Arial"/>
          <w:color w:val="3D3D3F"/>
          <w:w w:val="105"/>
        </w:rPr>
        <w:t xml:space="preserve">presente </w:t>
      </w:r>
      <w:r w:rsidRPr="00D60563">
        <w:rPr>
          <w:rFonts w:ascii="Arial" w:hAnsi="Arial" w:cs="Arial"/>
          <w:color w:val="3D3D3F"/>
          <w:spacing w:val="31"/>
          <w:w w:val="105"/>
        </w:rPr>
        <w:t xml:space="preserve"> </w:t>
      </w:r>
      <w:r w:rsidRPr="00D60563">
        <w:rPr>
          <w:rFonts w:ascii="Arial" w:hAnsi="Arial" w:cs="Arial"/>
          <w:color w:val="3D3D3F"/>
          <w:w w:val="105"/>
        </w:rPr>
        <w:t xml:space="preserve">comunicato </w:t>
      </w:r>
      <w:r w:rsidRPr="00D60563">
        <w:rPr>
          <w:rFonts w:ascii="Arial" w:hAnsi="Arial" w:cs="Arial"/>
          <w:color w:val="3D3D3F"/>
          <w:spacing w:val="42"/>
          <w:w w:val="105"/>
        </w:rPr>
        <w:t xml:space="preserve"> </w:t>
      </w:r>
      <w:r w:rsidRPr="00D60563">
        <w:rPr>
          <w:rFonts w:ascii="Arial" w:hAnsi="Arial" w:cs="Arial"/>
          <w:color w:val="545456"/>
          <w:w w:val="105"/>
        </w:rPr>
        <w:t xml:space="preserve">sino </w:t>
      </w:r>
      <w:r w:rsidRPr="00D60563">
        <w:rPr>
          <w:rFonts w:ascii="Arial" w:hAnsi="Arial" w:cs="Arial"/>
          <w:color w:val="545456"/>
          <w:spacing w:val="20"/>
          <w:w w:val="105"/>
        </w:rPr>
        <w:t xml:space="preserve"> </w:t>
      </w:r>
      <w:r w:rsidRPr="00D60563">
        <w:rPr>
          <w:rFonts w:ascii="Arial" w:hAnsi="Arial" w:cs="Arial"/>
          <w:color w:val="545456"/>
          <w:spacing w:val="2"/>
          <w:w w:val="105"/>
        </w:rPr>
        <w:t>a</w:t>
      </w:r>
      <w:r w:rsidRPr="00D60563">
        <w:rPr>
          <w:rFonts w:ascii="Arial" w:hAnsi="Arial" w:cs="Arial"/>
          <w:color w:val="262628"/>
          <w:spacing w:val="3"/>
          <w:w w:val="105"/>
        </w:rPr>
        <w:t>l</w:t>
      </w:r>
      <w:r w:rsidRPr="00D60563">
        <w:rPr>
          <w:rFonts w:ascii="Arial" w:hAnsi="Arial" w:cs="Arial"/>
          <w:color w:val="262628"/>
          <w:w w:val="105"/>
        </w:rPr>
        <w:t xml:space="preserve"> </w:t>
      </w:r>
      <w:r w:rsidRPr="00D60563">
        <w:rPr>
          <w:rFonts w:ascii="Arial" w:hAnsi="Arial" w:cs="Arial"/>
          <w:color w:val="262628"/>
          <w:spacing w:val="23"/>
          <w:w w:val="105"/>
        </w:rPr>
        <w:t xml:space="preserve"> </w:t>
      </w:r>
      <w:r w:rsidRPr="00D60563">
        <w:rPr>
          <w:rFonts w:ascii="Arial" w:hAnsi="Arial" w:cs="Arial"/>
          <w:color w:val="3D3D3F"/>
          <w:w w:val="105"/>
        </w:rPr>
        <w:t xml:space="preserve">termine </w:t>
      </w:r>
      <w:r w:rsidRPr="00D60563">
        <w:rPr>
          <w:rFonts w:ascii="Arial" w:hAnsi="Arial" w:cs="Arial"/>
          <w:color w:val="3D3D3F"/>
          <w:spacing w:val="40"/>
          <w:w w:val="105"/>
        </w:rPr>
        <w:t xml:space="preserve"> </w:t>
      </w:r>
      <w:r w:rsidRPr="00D60563">
        <w:rPr>
          <w:rFonts w:ascii="Arial" w:hAnsi="Arial" w:cs="Arial"/>
          <w:color w:val="3D3D3F"/>
          <w:w w:val="105"/>
        </w:rPr>
        <w:t>delle</w:t>
      </w:r>
      <w:r w:rsidRPr="00D60563">
        <w:rPr>
          <w:rFonts w:ascii="Arial" w:hAnsi="Arial" w:cs="Arial"/>
          <w:color w:val="3D3D3F"/>
          <w:spacing w:val="21"/>
          <w:w w:val="108"/>
        </w:rPr>
        <w:t xml:space="preserve"> </w:t>
      </w:r>
      <w:r w:rsidRPr="00D60563">
        <w:rPr>
          <w:rFonts w:ascii="Arial" w:hAnsi="Arial" w:cs="Arial"/>
          <w:color w:val="3D3D3F"/>
          <w:w w:val="105"/>
        </w:rPr>
        <w:t>competizioni</w:t>
      </w:r>
      <w:r w:rsidRPr="00D60563">
        <w:rPr>
          <w:rFonts w:ascii="Arial" w:hAnsi="Arial" w:cs="Arial"/>
          <w:color w:val="3D3D3F"/>
          <w:spacing w:val="38"/>
          <w:w w:val="105"/>
        </w:rPr>
        <w:t xml:space="preserve"> </w:t>
      </w:r>
      <w:r w:rsidRPr="00D60563">
        <w:rPr>
          <w:rFonts w:ascii="Arial" w:hAnsi="Arial" w:cs="Arial"/>
          <w:color w:val="3D3D3F"/>
          <w:w w:val="105"/>
        </w:rPr>
        <w:t>sopra</w:t>
      </w:r>
      <w:r w:rsidRPr="00D60563">
        <w:rPr>
          <w:rFonts w:ascii="Arial" w:hAnsi="Arial" w:cs="Arial"/>
          <w:color w:val="3D3D3F"/>
          <w:spacing w:val="1"/>
          <w:w w:val="105"/>
        </w:rPr>
        <w:t xml:space="preserve"> </w:t>
      </w:r>
      <w:r w:rsidRPr="00D60563">
        <w:rPr>
          <w:rFonts w:ascii="Arial" w:hAnsi="Arial" w:cs="Arial"/>
          <w:color w:val="3D3D3F"/>
          <w:w w:val="105"/>
        </w:rPr>
        <w:t>citate,</w:t>
      </w:r>
      <w:r w:rsidRPr="00D60563">
        <w:rPr>
          <w:rFonts w:ascii="Arial" w:hAnsi="Arial" w:cs="Arial"/>
          <w:color w:val="3D3D3F"/>
          <w:spacing w:val="14"/>
          <w:w w:val="105"/>
        </w:rPr>
        <w:t xml:space="preserve"> </w:t>
      </w:r>
      <w:r w:rsidRPr="00D60563">
        <w:rPr>
          <w:rFonts w:ascii="Arial" w:hAnsi="Arial" w:cs="Arial"/>
          <w:color w:val="262628"/>
          <w:w w:val="105"/>
        </w:rPr>
        <w:t>le</w:t>
      </w:r>
      <w:r w:rsidRPr="00D60563">
        <w:rPr>
          <w:rFonts w:ascii="Arial" w:hAnsi="Arial" w:cs="Arial"/>
          <w:color w:val="262628"/>
          <w:spacing w:val="1"/>
          <w:w w:val="105"/>
        </w:rPr>
        <w:t xml:space="preserve"> </w:t>
      </w:r>
      <w:r w:rsidRPr="00D60563">
        <w:rPr>
          <w:rFonts w:ascii="Arial" w:hAnsi="Arial" w:cs="Arial"/>
          <w:color w:val="3D3D3F"/>
          <w:w w:val="105"/>
        </w:rPr>
        <w:t>seguenti</w:t>
      </w:r>
      <w:r w:rsidRPr="00D60563">
        <w:rPr>
          <w:rFonts w:ascii="Arial" w:hAnsi="Arial" w:cs="Arial"/>
          <w:color w:val="3D3D3F"/>
          <w:spacing w:val="20"/>
          <w:w w:val="105"/>
        </w:rPr>
        <w:t xml:space="preserve"> </w:t>
      </w:r>
      <w:r w:rsidRPr="00D60563">
        <w:rPr>
          <w:rFonts w:ascii="Arial" w:hAnsi="Arial" w:cs="Arial"/>
          <w:color w:val="3D3D3F"/>
          <w:w w:val="105"/>
        </w:rPr>
        <w:t>abbreviazioni</w:t>
      </w:r>
      <w:r w:rsidRPr="00D60563">
        <w:rPr>
          <w:rFonts w:ascii="Arial" w:hAnsi="Arial" w:cs="Arial"/>
          <w:color w:val="3D3D3F"/>
          <w:spacing w:val="29"/>
          <w:w w:val="105"/>
        </w:rPr>
        <w:t xml:space="preserve"> </w:t>
      </w:r>
      <w:r w:rsidRPr="00D60563">
        <w:rPr>
          <w:rFonts w:ascii="Arial" w:hAnsi="Arial" w:cs="Arial"/>
          <w:color w:val="3D3D3F"/>
          <w:w w:val="105"/>
        </w:rPr>
        <w:t>di</w:t>
      </w:r>
      <w:r w:rsidRPr="00D60563">
        <w:rPr>
          <w:rFonts w:ascii="Arial" w:hAnsi="Arial" w:cs="Arial"/>
          <w:color w:val="3D3D3F"/>
          <w:spacing w:val="11"/>
          <w:w w:val="105"/>
        </w:rPr>
        <w:t xml:space="preserve"> </w:t>
      </w:r>
      <w:r w:rsidRPr="00D60563">
        <w:rPr>
          <w:rFonts w:ascii="Arial" w:hAnsi="Arial" w:cs="Arial"/>
          <w:color w:val="3D3D3F"/>
          <w:w w:val="105"/>
        </w:rPr>
        <w:t>termini:</w:t>
      </w:r>
    </w:p>
    <w:p w:rsidR="00EF5A67" w:rsidRPr="00D60563" w:rsidRDefault="00EF5A67" w:rsidP="00EF5A67">
      <w:pPr>
        <w:pStyle w:val="a"/>
        <w:kinsoku w:val="0"/>
        <w:overflowPunct w:val="0"/>
        <w:spacing w:before="71"/>
        <w:ind w:left="438" w:right="1372"/>
        <w:jc w:val="both"/>
        <w:rPr>
          <w:rFonts w:ascii="Arial" w:hAnsi="Arial" w:cs="Arial"/>
          <w:color w:val="000000"/>
        </w:rPr>
      </w:pPr>
    </w:p>
    <w:p w:rsidR="00EF5A67" w:rsidRPr="00F50179" w:rsidRDefault="00EF5A67" w:rsidP="00EF5A67">
      <w:pPr>
        <w:pStyle w:val="a"/>
        <w:kinsoku w:val="0"/>
        <w:overflowPunct w:val="0"/>
        <w:spacing w:line="259" w:lineRule="auto"/>
        <w:ind w:left="783" w:right="1264" w:hanging="324"/>
        <w:jc w:val="both"/>
        <w:rPr>
          <w:rFonts w:ascii="Arial" w:hAnsi="Arial" w:cs="Arial"/>
          <w:color w:val="FF0000"/>
        </w:rPr>
      </w:pPr>
      <w:r>
        <w:rPr>
          <w:rFonts w:ascii="Arial" w:hAnsi="Arial" w:cs="Arial"/>
          <w:color w:val="FF0000"/>
          <w:spacing w:val="-25"/>
          <w:w w:val="120"/>
        </w:rPr>
        <w:t>1)</w:t>
      </w:r>
      <w:r w:rsidRPr="00F50179">
        <w:rPr>
          <w:rFonts w:ascii="Arial" w:hAnsi="Arial" w:cs="Arial"/>
          <w:color w:val="FF0000"/>
          <w:w w:val="120"/>
        </w:rPr>
        <w:t xml:space="preserve"> </w:t>
      </w:r>
      <w:r w:rsidRPr="0003720D">
        <w:rPr>
          <w:rFonts w:ascii="Arial" w:hAnsi="Arial" w:cs="Arial"/>
          <w:b/>
          <w:color w:val="FF0000"/>
          <w:w w:val="105"/>
        </w:rPr>
        <w:t>per</w:t>
      </w:r>
      <w:r w:rsidRPr="0003720D">
        <w:rPr>
          <w:rFonts w:ascii="Arial" w:hAnsi="Arial" w:cs="Arial"/>
          <w:b/>
          <w:color w:val="FF0000"/>
          <w:spacing w:val="53"/>
          <w:w w:val="105"/>
        </w:rPr>
        <w:t xml:space="preserve"> </w:t>
      </w:r>
      <w:r w:rsidRPr="0003720D">
        <w:rPr>
          <w:rFonts w:ascii="Arial" w:hAnsi="Arial" w:cs="Arial"/>
          <w:b/>
          <w:color w:val="FF0000"/>
          <w:w w:val="105"/>
        </w:rPr>
        <w:t>i</w:t>
      </w:r>
      <w:r w:rsidRPr="0003720D">
        <w:rPr>
          <w:rFonts w:ascii="Arial" w:hAnsi="Arial" w:cs="Arial"/>
          <w:b/>
          <w:color w:val="FF0000"/>
          <w:spacing w:val="25"/>
          <w:w w:val="105"/>
        </w:rPr>
        <w:t xml:space="preserve"> </w:t>
      </w:r>
      <w:r w:rsidRPr="0003720D">
        <w:rPr>
          <w:rFonts w:ascii="Arial" w:hAnsi="Arial" w:cs="Arial"/>
          <w:b/>
          <w:color w:val="FF0000"/>
          <w:w w:val="105"/>
        </w:rPr>
        <w:t>procedimenti in</w:t>
      </w:r>
      <w:r w:rsidRPr="0003720D">
        <w:rPr>
          <w:rFonts w:ascii="Arial" w:hAnsi="Arial" w:cs="Arial"/>
          <w:b/>
          <w:color w:val="FF0000"/>
          <w:spacing w:val="33"/>
          <w:w w:val="105"/>
        </w:rPr>
        <w:t xml:space="preserve"> </w:t>
      </w:r>
      <w:r w:rsidRPr="0003720D">
        <w:rPr>
          <w:rFonts w:ascii="Arial" w:hAnsi="Arial" w:cs="Arial"/>
          <w:b/>
          <w:color w:val="FF0000"/>
          <w:w w:val="105"/>
        </w:rPr>
        <w:t>prima</w:t>
      </w:r>
      <w:r w:rsidRPr="0003720D">
        <w:rPr>
          <w:rFonts w:ascii="Arial" w:hAnsi="Arial" w:cs="Arial"/>
          <w:b/>
          <w:color w:val="FF0000"/>
          <w:spacing w:val="48"/>
          <w:w w:val="105"/>
        </w:rPr>
        <w:t xml:space="preserve"> </w:t>
      </w:r>
      <w:r w:rsidRPr="0003720D">
        <w:rPr>
          <w:rFonts w:ascii="Arial" w:hAnsi="Arial" w:cs="Arial"/>
          <w:b/>
          <w:color w:val="FF0000"/>
          <w:w w:val="105"/>
        </w:rPr>
        <w:t>ista</w:t>
      </w:r>
      <w:r w:rsidRPr="0003720D">
        <w:rPr>
          <w:rFonts w:ascii="Arial" w:hAnsi="Arial" w:cs="Arial"/>
          <w:b/>
          <w:color w:val="FF0000"/>
          <w:spacing w:val="-1"/>
          <w:w w:val="105"/>
        </w:rPr>
        <w:t>n</w:t>
      </w:r>
      <w:r w:rsidRPr="0003720D">
        <w:rPr>
          <w:rFonts w:ascii="Arial" w:hAnsi="Arial" w:cs="Arial"/>
          <w:b/>
          <w:color w:val="FF0000"/>
          <w:w w:val="105"/>
        </w:rPr>
        <w:t>za</w:t>
      </w:r>
      <w:r w:rsidRPr="0003720D">
        <w:rPr>
          <w:rFonts w:ascii="Arial" w:hAnsi="Arial" w:cs="Arial"/>
          <w:b/>
          <w:color w:val="FF0000"/>
          <w:spacing w:val="22"/>
          <w:w w:val="105"/>
        </w:rPr>
        <w:t xml:space="preserve"> </w:t>
      </w:r>
      <w:r w:rsidRPr="0003720D">
        <w:rPr>
          <w:rFonts w:ascii="Arial" w:hAnsi="Arial" w:cs="Arial"/>
          <w:b/>
          <w:color w:val="FF0000"/>
          <w:w w:val="105"/>
        </w:rPr>
        <w:t>presso</w:t>
      </w:r>
      <w:r w:rsidRPr="0003720D">
        <w:rPr>
          <w:rFonts w:ascii="Arial" w:hAnsi="Arial" w:cs="Arial"/>
          <w:b/>
          <w:color w:val="FF0000"/>
          <w:spacing w:val="55"/>
          <w:w w:val="105"/>
        </w:rPr>
        <w:t xml:space="preserve"> </w:t>
      </w:r>
      <w:r w:rsidRPr="0003720D">
        <w:rPr>
          <w:rFonts w:ascii="Arial" w:hAnsi="Arial" w:cs="Arial"/>
          <w:b/>
          <w:color w:val="FF0000"/>
          <w:w w:val="105"/>
        </w:rPr>
        <w:t>i</w:t>
      </w:r>
      <w:r w:rsidRPr="0003720D">
        <w:rPr>
          <w:rFonts w:ascii="Arial" w:hAnsi="Arial" w:cs="Arial"/>
          <w:b/>
          <w:color w:val="FF0000"/>
          <w:spacing w:val="50"/>
          <w:w w:val="105"/>
        </w:rPr>
        <w:t xml:space="preserve"> </w:t>
      </w:r>
      <w:r w:rsidRPr="0003720D">
        <w:rPr>
          <w:rFonts w:ascii="Arial" w:hAnsi="Arial" w:cs="Arial"/>
          <w:b/>
          <w:color w:val="FF0000"/>
          <w:w w:val="105"/>
        </w:rPr>
        <w:t>Giudici</w:t>
      </w:r>
      <w:r w:rsidRPr="0003720D">
        <w:rPr>
          <w:rFonts w:ascii="Arial" w:hAnsi="Arial" w:cs="Arial"/>
          <w:b/>
          <w:color w:val="FF0000"/>
          <w:spacing w:val="57"/>
          <w:w w:val="105"/>
        </w:rPr>
        <w:t xml:space="preserve"> </w:t>
      </w:r>
      <w:r w:rsidRPr="0003720D">
        <w:rPr>
          <w:rFonts w:ascii="Arial" w:hAnsi="Arial" w:cs="Arial"/>
          <w:b/>
          <w:color w:val="FF0000"/>
          <w:w w:val="105"/>
        </w:rPr>
        <w:t>Sportivi</w:t>
      </w:r>
      <w:r w:rsidRPr="0003720D">
        <w:rPr>
          <w:rFonts w:ascii="Arial" w:hAnsi="Arial" w:cs="Arial"/>
          <w:b/>
          <w:color w:val="FF0000"/>
          <w:spacing w:val="40"/>
          <w:w w:val="105"/>
        </w:rPr>
        <w:t xml:space="preserve"> </w:t>
      </w:r>
      <w:r w:rsidRPr="0003720D">
        <w:rPr>
          <w:rFonts w:ascii="Arial" w:hAnsi="Arial" w:cs="Arial"/>
          <w:b/>
          <w:color w:val="FF0000"/>
          <w:w w:val="105"/>
        </w:rPr>
        <w:t xml:space="preserve">territoriali </w:t>
      </w:r>
      <w:r w:rsidRPr="0003720D">
        <w:rPr>
          <w:rFonts w:ascii="Arial" w:hAnsi="Arial" w:cs="Arial"/>
          <w:b/>
          <w:color w:val="FF0000"/>
          <w:spacing w:val="7"/>
          <w:w w:val="105"/>
        </w:rPr>
        <w:t xml:space="preserve"> </w:t>
      </w:r>
      <w:r w:rsidRPr="0003720D">
        <w:rPr>
          <w:rFonts w:ascii="Arial" w:hAnsi="Arial" w:cs="Arial"/>
          <w:b/>
          <w:color w:val="FF0000"/>
          <w:w w:val="105"/>
        </w:rPr>
        <w:t>presso</w:t>
      </w:r>
      <w:r w:rsidRPr="0003720D">
        <w:rPr>
          <w:rFonts w:ascii="Arial" w:hAnsi="Arial" w:cs="Arial"/>
          <w:b/>
          <w:color w:val="FF0000"/>
          <w:spacing w:val="57"/>
          <w:w w:val="105"/>
        </w:rPr>
        <w:t xml:space="preserve"> </w:t>
      </w:r>
      <w:r w:rsidRPr="0003720D">
        <w:rPr>
          <w:rFonts w:ascii="Arial" w:hAnsi="Arial" w:cs="Arial"/>
          <w:b/>
          <w:color w:val="FF0000"/>
          <w:w w:val="105"/>
        </w:rPr>
        <w:t>i</w:t>
      </w:r>
      <w:r w:rsidRPr="0003720D">
        <w:rPr>
          <w:rFonts w:ascii="Arial" w:hAnsi="Arial" w:cs="Arial"/>
          <w:b/>
          <w:color w:val="FF0000"/>
          <w:spacing w:val="43"/>
          <w:w w:val="105"/>
        </w:rPr>
        <w:t xml:space="preserve"> </w:t>
      </w:r>
      <w:r w:rsidRPr="0003720D">
        <w:rPr>
          <w:rFonts w:ascii="Arial" w:hAnsi="Arial" w:cs="Arial"/>
          <w:b/>
          <w:color w:val="FF0000"/>
          <w:w w:val="105"/>
        </w:rPr>
        <w:t>Comitati Regionali,</w:t>
      </w:r>
      <w:r w:rsidRPr="0003720D">
        <w:rPr>
          <w:rFonts w:ascii="Arial" w:hAnsi="Arial" w:cs="Arial"/>
          <w:b/>
          <w:color w:val="FF0000"/>
          <w:spacing w:val="22"/>
          <w:w w:val="105"/>
        </w:rPr>
        <w:t xml:space="preserve"> </w:t>
      </w:r>
      <w:r w:rsidRPr="0003720D">
        <w:rPr>
          <w:rFonts w:ascii="Arial" w:hAnsi="Arial" w:cs="Arial"/>
          <w:b/>
          <w:color w:val="FF0000"/>
          <w:w w:val="105"/>
        </w:rPr>
        <w:t>Provinciali</w:t>
      </w:r>
      <w:r w:rsidRPr="0003720D">
        <w:rPr>
          <w:rFonts w:ascii="Arial" w:hAnsi="Arial" w:cs="Arial"/>
          <w:b/>
          <w:color w:val="FF0000"/>
          <w:spacing w:val="30"/>
          <w:w w:val="105"/>
        </w:rPr>
        <w:t xml:space="preserve"> </w:t>
      </w:r>
      <w:r w:rsidRPr="0003720D">
        <w:rPr>
          <w:rFonts w:ascii="Arial" w:hAnsi="Arial" w:cs="Arial"/>
          <w:b/>
          <w:color w:val="FF0000"/>
          <w:w w:val="105"/>
        </w:rPr>
        <w:t>e</w:t>
      </w:r>
      <w:r w:rsidRPr="0003720D">
        <w:rPr>
          <w:rFonts w:ascii="Arial" w:hAnsi="Arial" w:cs="Arial"/>
          <w:b/>
          <w:color w:val="FF0000"/>
          <w:spacing w:val="-4"/>
          <w:w w:val="105"/>
        </w:rPr>
        <w:t xml:space="preserve"> </w:t>
      </w:r>
      <w:r w:rsidRPr="0003720D">
        <w:rPr>
          <w:rFonts w:ascii="Arial" w:hAnsi="Arial" w:cs="Arial"/>
          <w:b/>
          <w:color w:val="FF0000"/>
          <w:w w:val="105"/>
        </w:rPr>
        <w:t>Distrettuali</w:t>
      </w:r>
      <w:r w:rsidRPr="0003720D">
        <w:rPr>
          <w:rFonts w:ascii="Arial" w:hAnsi="Arial" w:cs="Arial"/>
          <w:b/>
          <w:color w:val="FF0000"/>
          <w:spacing w:val="34"/>
          <w:w w:val="105"/>
        </w:rPr>
        <w:t xml:space="preserve"> </w:t>
      </w:r>
      <w:r w:rsidRPr="0003720D">
        <w:rPr>
          <w:rFonts w:ascii="Arial" w:hAnsi="Arial" w:cs="Arial"/>
          <w:b/>
          <w:color w:val="FF0000"/>
          <w:w w:val="105"/>
        </w:rPr>
        <w:t>e</w:t>
      </w:r>
      <w:r w:rsidRPr="0003720D">
        <w:rPr>
          <w:rFonts w:ascii="Arial" w:hAnsi="Arial" w:cs="Arial"/>
          <w:b/>
          <w:color w:val="FF0000"/>
          <w:spacing w:val="-14"/>
          <w:w w:val="105"/>
        </w:rPr>
        <w:t xml:space="preserve"> </w:t>
      </w:r>
      <w:r w:rsidRPr="0003720D">
        <w:rPr>
          <w:rFonts w:ascii="Arial" w:hAnsi="Arial" w:cs="Arial"/>
          <w:b/>
          <w:color w:val="FF0000"/>
          <w:spacing w:val="-1"/>
          <w:w w:val="105"/>
        </w:rPr>
        <w:t>instaurati</w:t>
      </w:r>
      <w:r w:rsidRPr="0003720D">
        <w:rPr>
          <w:rFonts w:ascii="Arial" w:hAnsi="Arial" w:cs="Arial"/>
          <w:b/>
          <w:color w:val="FF0000"/>
          <w:spacing w:val="23"/>
          <w:w w:val="105"/>
        </w:rPr>
        <w:t xml:space="preserve"> </w:t>
      </w:r>
      <w:r w:rsidRPr="0003720D">
        <w:rPr>
          <w:rFonts w:ascii="Arial" w:hAnsi="Arial" w:cs="Arial"/>
          <w:b/>
          <w:color w:val="FF0000"/>
          <w:spacing w:val="-4"/>
          <w:w w:val="105"/>
        </w:rPr>
        <w:t>s</w:t>
      </w:r>
      <w:r w:rsidRPr="0003720D">
        <w:rPr>
          <w:rFonts w:ascii="Arial" w:hAnsi="Arial" w:cs="Arial"/>
          <w:b/>
          <w:color w:val="FF0000"/>
          <w:spacing w:val="-5"/>
          <w:w w:val="105"/>
        </w:rPr>
        <w:t>u</w:t>
      </w:r>
      <w:r w:rsidRPr="0003720D">
        <w:rPr>
          <w:rFonts w:ascii="Arial" w:hAnsi="Arial" w:cs="Arial"/>
          <w:b/>
          <w:color w:val="FF0000"/>
          <w:spacing w:val="20"/>
          <w:w w:val="105"/>
        </w:rPr>
        <w:t xml:space="preserve"> </w:t>
      </w:r>
      <w:r w:rsidRPr="0003720D">
        <w:rPr>
          <w:rFonts w:ascii="Arial" w:hAnsi="Arial" w:cs="Arial"/>
          <w:b/>
          <w:color w:val="FF0000"/>
          <w:w w:val="105"/>
        </w:rPr>
        <w:t>ricorso</w:t>
      </w:r>
      <w:r w:rsidRPr="0003720D">
        <w:rPr>
          <w:rFonts w:ascii="Arial" w:hAnsi="Arial" w:cs="Arial"/>
          <w:b/>
          <w:color w:val="FF0000"/>
          <w:spacing w:val="23"/>
          <w:w w:val="105"/>
        </w:rPr>
        <w:t xml:space="preserve"> </w:t>
      </w:r>
      <w:r w:rsidRPr="0003720D">
        <w:rPr>
          <w:rFonts w:ascii="Arial" w:hAnsi="Arial" w:cs="Arial"/>
          <w:b/>
          <w:color w:val="FF0000"/>
          <w:w w:val="105"/>
        </w:rPr>
        <w:t>della</w:t>
      </w:r>
      <w:r w:rsidRPr="0003720D">
        <w:rPr>
          <w:rFonts w:ascii="Arial" w:hAnsi="Arial" w:cs="Arial"/>
          <w:b/>
          <w:color w:val="FF0000"/>
          <w:spacing w:val="1"/>
          <w:w w:val="105"/>
        </w:rPr>
        <w:t xml:space="preserve"> </w:t>
      </w:r>
      <w:r w:rsidRPr="0003720D">
        <w:rPr>
          <w:rFonts w:ascii="Arial" w:hAnsi="Arial" w:cs="Arial"/>
          <w:b/>
          <w:color w:val="FF0000"/>
          <w:w w:val="105"/>
        </w:rPr>
        <w:t>parte</w:t>
      </w:r>
      <w:r w:rsidRPr="0003720D">
        <w:rPr>
          <w:rFonts w:ascii="Arial" w:hAnsi="Arial" w:cs="Arial"/>
          <w:b/>
          <w:color w:val="FF0000"/>
          <w:spacing w:val="22"/>
          <w:w w:val="105"/>
        </w:rPr>
        <w:t xml:space="preserve"> </w:t>
      </w:r>
      <w:r w:rsidRPr="0003720D">
        <w:rPr>
          <w:rFonts w:ascii="Arial" w:hAnsi="Arial" w:cs="Arial"/>
          <w:b/>
          <w:color w:val="FF0000"/>
          <w:w w:val="105"/>
        </w:rPr>
        <w:t>interessata</w:t>
      </w:r>
      <w:r w:rsidRPr="00F50179">
        <w:rPr>
          <w:rFonts w:ascii="Arial" w:hAnsi="Arial" w:cs="Arial"/>
          <w:color w:val="FF0000"/>
          <w:w w:val="105"/>
        </w:rPr>
        <w:t>:</w:t>
      </w:r>
    </w:p>
    <w:p w:rsidR="00EF5A67" w:rsidRPr="00DD0086" w:rsidRDefault="00EF5A67" w:rsidP="00EF5A67">
      <w:pPr>
        <w:pStyle w:val="a"/>
        <w:kinsoku w:val="0"/>
        <w:overflowPunct w:val="0"/>
        <w:spacing w:line="257" w:lineRule="auto"/>
        <w:ind w:left="776" w:right="1258" w:firstLine="7"/>
        <w:jc w:val="both"/>
        <w:rPr>
          <w:rFonts w:ascii="Arial" w:hAnsi="Arial" w:cs="Arial"/>
          <w:color w:val="000000"/>
        </w:rPr>
      </w:pPr>
      <w:r w:rsidRPr="00DD0086">
        <w:rPr>
          <w:rFonts w:ascii="Arial" w:hAnsi="Arial" w:cs="Arial"/>
          <w:color w:val="262628"/>
          <w:w w:val="105"/>
        </w:rPr>
        <w:t>il</w:t>
      </w:r>
      <w:r w:rsidRPr="00DD0086">
        <w:rPr>
          <w:rFonts w:ascii="Arial" w:hAnsi="Arial" w:cs="Arial"/>
          <w:color w:val="262628"/>
          <w:spacing w:val="8"/>
          <w:w w:val="105"/>
        </w:rPr>
        <w:t xml:space="preserve"> </w:t>
      </w:r>
      <w:r w:rsidRPr="00DD0086">
        <w:rPr>
          <w:rFonts w:ascii="Arial" w:hAnsi="Arial" w:cs="Arial"/>
          <w:color w:val="3D3D3F"/>
          <w:w w:val="105"/>
        </w:rPr>
        <w:t>termine</w:t>
      </w:r>
      <w:r w:rsidRPr="00DD0086">
        <w:rPr>
          <w:rFonts w:ascii="Arial" w:hAnsi="Arial" w:cs="Arial"/>
          <w:color w:val="3D3D3F"/>
          <w:spacing w:val="26"/>
          <w:w w:val="105"/>
        </w:rPr>
        <w:t xml:space="preserve"> </w:t>
      </w:r>
      <w:r w:rsidRPr="00DD0086">
        <w:rPr>
          <w:rFonts w:ascii="Arial" w:hAnsi="Arial" w:cs="Arial"/>
          <w:color w:val="3D3D3F"/>
          <w:w w:val="105"/>
        </w:rPr>
        <w:t>entro</w:t>
      </w:r>
      <w:r w:rsidRPr="00DD0086">
        <w:rPr>
          <w:rFonts w:ascii="Arial" w:hAnsi="Arial" w:cs="Arial"/>
          <w:color w:val="3D3D3F"/>
          <w:spacing w:val="8"/>
          <w:w w:val="105"/>
        </w:rPr>
        <w:t xml:space="preserve"> </w:t>
      </w:r>
      <w:r w:rsidRPr="00DD0086">
        <w:rPr>
          <w:rFonts w:ascii="Arial" w:hAnsi="Arial" w:cs="Arial"/>
          <w:color w:val="262628"/>
          <w:w w:val="105"/>
        </w:rPr>
        <w:t>cui</w:t>
      </w:r>
      <w:r w:rsidRPr="00DD0086">
        <w:rPr>
          <w:rFonts w:ascii="Arial" w:hAnsi="Arial" w:cs="Arial"/>
          <w:color w:val="262628"/>
          <w:spacing w:val="10"/>
          <w:w w:val="105"/>
        </w:rPr>
        <w:t xml:space="preserve"> </w:t>
      </w:r>
      <w:r w:rsidRPr="00DD0086">
        <w:rPr>
          <w:rFonts w:ascii="Arial" w:hAnsi="Arial" w:cs="Arial"/>
          <w:color w:val="262628"/>
          <w:w w:val="105"/>
        </w:rPr>
        <w:t>deve</w:t>
      </w:r>
      <w:r w:rsidRPr="00DD0086">
        <w:rPr>
          <w:rFonts w:ascii="Arial" w:hAnsi="Arial" w:cs="Arial"/>
          <w:color w:val="262628"/>
          <w:spacing w:val="11"/>
          <w:w w:val="105"/>
        </w:rPr>
        <w:t xml:space="preserve"> </w:t>
      </w:r>
      <w:r w:rsidRPr="00DD0086">
        <w:rPr>
          <w:rFonts w:ascii="Arial" w:hAnsi="Arial" w:cs="Arial"/>
          <w:color w:val="3D3D3F"/>
          <w:w w:val="105"/>
        </w:rPr>
        <w:t>esser</w:t>
      </w:r>
      <w:r w:rsidRPr="00DD0086">
        <w:rPr>
          <w:rFonts w:ascii="Arial" w:hAnsi="Arial" w:cs="Arial"/>
          <w:color w:val="3D3D3F"/>
          <w:spacing w:val="13"/>
          <w:w w:val="105"/>
        </w:rPr>
        <w:t xml:space="preserve"> </w:t>
      </w:r>
      <w:r w:rsidRPr="00DD0086">
        <w:rPr>
          <w:rFonts w:ascii="Arial" w:hAnsi="Arial" w:cs="Arial"/>
          <w:color w:val="3D3D3F"/>
          <w:w w:val="105"/>
        </w:rPr>
        <w:t>preannunciato</w:t>
      </w:r>
      <w:r w:rsidRPr="00DD0086">
        <w:rPr>
          <w:rFonts w:ascii="Arial" w:hAnsi="Arial" w:cs="Arial"/>
          <w:color w:val="3D3D3F"/>
          <w:spacing w:val="57"/>
          <w:w w:val="105"/>
        </w:rPr>
        <w:t xml:space="preserve"> </w:t>
      </w:r>
      <w:r w:rsidRPr="00DD0086">
        <w:rPr>
          <w:rFonts w:ascii="Arial" w:hAnsi="Arial" w:cs="Arial"/>
          <w:color w:val="262628"/>
          <w:w w:val="105"/>
        </w:rPr>
        <w:t>il</w:t>
      </w:r>
      <w:r w:rsidRPr="00DD0086">
        <w:rPr>
          <w:rFonts w:ascii="Arial" w:hAnsi="Arial" w:cs="Arial"/>
          <w:color w:val="262628"/>
          <w:spacing w:val="9"/>
          <w:w w:val="105"/>
        </w:rPr>
        <w:t xml:space="preserve"> </w:t>
      </w:r>
      <w:r w:rsidRPr="00DD0086">
        <w:rPr>
          <w:rFonts w:ascii="Arial" w:hAnsi="Arial" w:cs="Arial"/>
          <w:color w:val="262628"/>
          <w:w w:val="105"/>
        </w:rPr>
        <w:t>ricorso,</w:t>
      </w:r>
      <w:r w:rsidRPr="00DD0086">
        <w:rPr>
          <w:rFonts w:ascii="Arial" w:hAnsi="Arial" w:cs="Arial"/>
          <w:color w:val="262628"/>
          <w:spacing w:val="17"/>
          <w:w w:val="105"/>
        </w:rPr>
        <w:t xml:space="preserve"> </w:t>
      </w:r>
      <w:r w:rsidRPr="00DD0086">
        <w:rPr>
          <w:rFonts w:ascii="Arial" w:hAnsi="Arial" w:cs="Arial"/>
          <w:color w:val="262628"/>
          <w:w w:val="105"/>
        </w:rPr>
        <w:t>unitamente</w:t>
      </w:r>
      <w:r w:rsidRPr="00DD0086">
        <w:rPr>
          <w:rFonts w:ascii="Arial" w:hAnsi="Arial" w:cs="Arial"/>
          <w:color w:val="262628"/>
          <w:spacing w:val="21"/>
          <w:w w:val="105"/>
        </w:rPr>
        <w:t xml:space="preserve"> </w:t>
      </w:r>
      <w:r w:rsidRPr="00DD0086">
        <w:rPr>
          <w:rFonts w:ascii="Arial" w:hAnsi="Arial" w:cs="Arial"/>
          <w:color w:val="3D3D3F"/>
          <w:w w:val="105"/>
        </w:rPr>
        <w:t>al</w:t>
      </w:r>
      <w:r w:rsidRPr="00DD0086">
        <w:rPr>
          <w:rFonts w:ascii="Arial" w:hAnsi="Arial" w:cs="Arial"/>
          <w:color w:val="3D3D3F"/>
          <w:spacing w:val="14"/>
          <w:w w:val="105"/>
        </w:rPr>
        <w:t xml:space="preserve"> </w:t>
      </w:r>
      <w:r w:rsidRPr="00DD0086">
        <w:rPr>
          <w:rFonts w:ascii="Arial" w:hAnsi="Arial" w:cs="Arial"/>
          <w:color w:val="3D3D3F"/>
          <w:w w:val="105"/>
        </w:rPr>
        <w:t>contributo</w:t>
      </w:r>
      <w:r w:rsidRPr="00DD0086">
        <w:rPr>
          <w:rFonts w:ascii="Arial" w:hAnsi="Arial" w:cs="Arial"/>
          <w:color w:val="3D3D3F"/>
          <w:spacing w:val="23"/>
          <w:w w:val="105"/>
        </w:rPr>
        <w:t xml:space="preserve"> </w:t>
      </w:r>
      <w:r w:rsidRPr="00DD0086">
        <w:rPr>
          <w:rFonts w:ascii="Arial" w:hAnsi="Arial" w:cs="Arial"/>
          <w:color w:val="3D3D3F"/>
          <w:w w:val="105"/>
        </w:rPr>
        <w:t>e</w:t>
      </w:r>
      <w:r w:rsidRPr="00DD0086">
        <w:rPr>
          <w:rFonts w:ascii="Arial" w:hAnsi="Arial" w:cs="Arial"/>
          <w:color w:val="3D3D3F"/>
          <w:spacing w:val="1"/>
          <w:w w:val="105"/>
        </w:rPr>
        <w:t xml:space="preserve"> </w:t>
      </w:r>
      <w:r w:rsidRPr="00DD0086">
        <w:rPr>
          <w:rFonts w:ascii="Arial" w:hAnsi="Arial" w:cs="Arial"/>
          <w:color w:val="3D3D3F"/>
          <w:w w:val="105"/>
        </w:rPr>
        <w:t>al contestuale</w:t>
      </w:r>
      <w:r w:rsidRPr="00DD0086">
        <w:rPr>
          <w:rFonts w:ascii="Arial" w:hAnsi="Arial" w:cs="Arial"/>
          <w:color w:val="3D3D3F"/>
          <w:spacing w:val="51"/>
          <w:w w:val="105"/>
        </w:rPr>
        <w:t xml:space="preserve"> </w:t>
      </w:r>
      <w:r w:rsidRPr="00DD0086">
        <w:rPr>
          <w:rFonts w:ascii="Arial" w:hAnsi="Arial" w:cs="Arial"/>
          <w:color w:val="262628"/>
          <w:w w:val="105"/>
        </w:rPr>
        <w:t>invio</w:t>
      </w:r>
      <w:r w:rsidRPr="00DD0086">
        <w:rPr>
          <w:rFonts w:ascii="Arial" w:hAnsi="Arial" w:cs="Arial"/>
          <w:color w:val="262628"/>
          <w:spacing w:val="55"/>
          <w:w w:val="105"/>
        </w:rPr>
        <w:t xml:space="preserve"> </w:t>
      </w:r>
      <w:r w:rsidRPr="00DD0086">
        <w:rPr>
          <w:rFonts w:ascii="Arial" w:hAnsi="Arial" w:cs="Arial"/>
          <w:color w:val="262628"/>
          <w:w w:val="105"/>
        </w:rPr>
        <w:t>alla</w:t>
      </w:r>
      <w:r w:rsidRPr="00DD0086">
        <w:rPr>
          <w:rFonts w:ascii="Arial" w:hAnsi="Arial" w:cs="Arial"/>
          <w:color w:val="262628"/>
          <w:spacing w:val="36"/>
          <w:w w:val="105"/>
        </w:rPr>
        <w:t xml:space="preserve"> </w:t>
      </w:r>
      <w:r w:rsidRPr="00DD0086">
        <w:rPr>
          <w:rFonts w:ascii="Arial" w:hAnsi="Arial" w:cs="Arial"/>
          <w:color w:val="262628"/>
          <w:w w:val="105"/>
        </w:rPr>
        <w:t>controparte</w:t>
      </w:r>
      <w:r w:rsidRPr="00DD0086">
        <w:rPr>
          <w:rFonts w:ascii="Arial" w:hAnsi="Arial" w:cs="Arial"/>
          <w:color w:val="262628"/>
          <w:spacing w:val="5"/>
          <w:w w:val="105"/>
        </w:rPr>
        <w:t xml:space="preserve"> </w:t>
      </w:r>
      <w:r w:rsidRPr="00DD0086">
        <w:rPr>
          <w:rFonts w:ascii="Arial" w:hAnsi="Arial" w:cs="Arial"/>
          <w:color w:val="262628"/>
          <w:w w:val="105"/>
        </w:rPr>
        <w:t>di</w:t>
      </w:r>
      <w:r w:rsidRPr="00DD0086">
        <w:rPr>
          <w:rFonts w:ascii="Arial" w:hAnsi="Arial" w:cs="Arial"/>
          <w:color w:val="262628"/>
          <w:spacing w:val="34"/>
          <w:w w:val="105"/>
        </w:rPr>
        <w:t xml:space="preserve"> </w:t>
      </w:r>
      <w:r w:rsidRPr="00DD0086">
        <w:rPr>
          <w:rFonts w:ascii="Arial" w:hAnsi="Arial" w:cs="Arial"/>
          <w:color w:val="3D3D3F"/>
          <w:w w:val="105"/>
        </w:rPr>
        <w:t>copia</w:t>
      </w:r>
      <w:r w:rsidRPr="00DD0086">
        <w:rPr>
          <w:rFonts w:ascii="Arial" w:hAnsi="Arial" w:cs="Arial"/>
          <w:color w:val="3D3D3F"/>
          <w:spacing w:val="49"/>
          <w:w w:val="105"/>
        </w:rPr>
        <w:t xml:space="preserve"> </w:t>
      </w:r>
      <w:r w:rsidRPr="00DD0086">
        <w:rPr>
          <w:rFonts w:ascii="Arial" w:hAnsi="Arial" w:cs="Arial"/>
          <w:color w:val="262628"/>
          <w:w w:val="105"/>
        </w:rPr>
        <w:t>della</w:t>
      </w:r>
      <w:r w:rsidRPr="00DD0086">
        <w:rPr>
          <w:rFonts w:ascii="Arial" w:hAnsi="Arial" w:cs="Arial"/>
          <w:color w:val="262628"/>
          <w:spacing w:val="44"/>
          <w:w w:val="105"/>
        </w:rPr>
        <w:t xml:space="preserve"> </w:t>
      </w:r>
      <w:r w:rsidRPr="00DD0086">
        <w:rPr>
          <w:rFonts w:ascii="Arial" w:hAnsi="Arial" w:cs="Arial"/>
          <w:color w:val="262628"/>
          <w:w w:val="105"/>
        </w:rPr>
        <w:t>dichiarazione</w:t>
      </w:r>
      <w:r w:rsidRPr="00DD0086">
        <w:rPr>
          <w:rFonts w:ascii="Arial" w:hAnsi="Arial" w:cs="Arial"/>
          <w:color w:val="262628"/>
          <w:spacing w:val="55"/>
          <w:w w:val="105"/>
        </w:rPr>
        <w:t xml:space="preserve"> </w:t>
      </w:r>
      <w:r w:rsidRPr="00DD0086">
        <w:rPr>
          <w:rFonts w:ascii="Arial" w:hAnsi="Arial" w:cs="Arial"/>
          <w:color w:val="262628"/>
          <w:w w:val="105"/>
        </w:rPr>
        <w:t>di</w:t>
      </w:r>
      <w:r w:rsidRPr="00DD0086">
        <w:rPr>
          <w:rFonts w:ascii="Arial" w:hAnsi="Arial" w:cs="Arial"/>
          <w:color w:val="262628"/>
          <w:spacing w:val="35"/>
          <w:w w:val="105"/>
        </w:rPr>
        <w:t xml:space="preserve"> </w:t>
      </w:r>
      <w:r w:rsidRPr="00DD0086">
        <w:rPr>
          <w:rFonts w:ascii="Arial" w:hAnsi="Arial" w:cs="Arial"/>
          <w:color w:val="3D3D3F"/>
          <w:w w:val="105"/>
        </w:rPr>
        <w:t>preannuncio</w:t>
      </w:r>
      <w:r w:rsidRPr="00DD0086">
        <w:rPr>
          <w:rFonts w:ascii="Arial" w:hAnsi="Arial" w:cs="Arial"/>
          <w:color w:val="3D3D3F"/>
          <w:spacing w:val="14"/>
          <w:w w:val="105"/>
        </w:rPr>
        <w:t xml:space="preserve"> </w:t>
      </w:r>
      <w:r w:rsidRPr="00DD0086">
        <w:rPr>
          <w:rFonts w:ascii="Arial" w:hAnsi="Arial" w:cs="Arial"/>
          <w:color w:val="3D3D3F"/>
          <w:w w:val="105"/>
        </w:rPr>
        <w:t>di</w:t>
      </w:r>
      <w:r w:rsidRPr="00DD0086">
        <w:rPr>
          <w:rFonts w:ascii="Arial" w:hAnsi="Arial" w:cs="Arial"/>
          <w:color w:val="3D3D3F"/>
          <w:spacing w:val="34"/>
          <w:w w:val="105"/>
        </w:rPr>
        <w:t xml:space="preserve"> </w:t>
      </w:r>
      <w:r w:rsidRPr="00DD0086">
        <w:rPr>
          <w:rFonts w:ascii="Arial" w:hAnsi="Arial" w:cs="Arial"/>
          <w:color w:val="262628"/>
          <w:w w:val="105"/>
        </w:rPr>
        <w:t>reclamo,</w:t>
      </w:r>
      <w:r w:rsidRPr="00DD0086">
        <w:rPr>
          <w:rFonts w:ascii="Arial" w:hAnsi="Arial" w:cs="Arial"/>
          <w:color w:val="262628"/>
          <w:w w:val="106"/>
        </w:rPr>
        <w:t xml:space="preserve"> </w:t>
      </w:r>
      <w:r w:rsidRPr="00DD0086">
        <w:rPr>
          <w:rFonts w:ascii="Arial" w:hAnsi="Arial" w:cs="Arial"/>
          <w:color w:val="3D3D3F"/>
          <w:w w:val="105"/>
        </w:rPr>
        <w:t>resta</w:t>
      </w:r>
      <w:r w:rsidRPr="00DD0086">
        <w:rPr>
          <w:rFonts w:ascii="Arial" w:hAnsi="Arial" w:cs="Arial"/>
          <w:color w:val="3D3D3F"/>
          <w:spacing w:val="24"/>
          <w:w w:val="105"/>
        </w:rPr>
        <w:t xml:space="preserve"> </w:t>
      </w:r>
      <w:r w:rsidRPr="00DD0086">
        <w:rPr>
          <w:rFonts w:ascii="Arial" w:hAnsi="Arial" w:cs="Arial"/>
          <w:color w:val="3D3D3F"/>
          <w:w w:val="105"/>
        </w:rPr>
        <w:t>fermo</w:t>
      </w:r>
      <w:r w:rsidRPr="00DD0086">
        <w:rPr>
          <w:rFonts w:ascii="Arial" w:hAnsi="Arial" w:cs="Arial"/>
          <w:color w:val="3D3D3F"/>
          <w:spacing w:val="17"/>
          <w:w w:val="105"/>
        </w:rPr>
        <w:t xml:space="preserve"> </w:t>
      </w:r>
      <w:r w:rsidRPr="00DD0086">
        <w:rPr>
          <w:rFonts w:ascii="Arial" w:hAnsi="Arial" w:cs="Arial"/>
          <w:color w:val="262628"/>
          <w:w w:val="105"/>
        </w:rPr>
        <w:t>alle</w:t>
      </w:r>
      <w:r w:rsidRPr="00DD0086">
        <w:rPr>
          <w:rFonts w:ascii="Arial" w:hAnsi="Arial" w:cs="Arial"/>
          <w:color w:val="262628"/>
          <w:spacing w:val="8"/>
          <w:w w:val="105"/>
        </w:rPr>
        <w:t xml:space="preserve"> </w:t>
      </w:r>
      <w:r w:rsidRPr="00DD0086">
        <w:rPr>
          <w:rFonts w:ascii="Arial" w:hAnsi="Arial" w:cs="Arial"/>
          <w:color w:val="262628"/>
          <w:w w:val="105"/>
        </w:rPr>
        <w:t>ore</w:t>
      </w:r>
      <w:r w:rsidRPr="00DD0086">
        <w:rPr>
          <w:rFonts w:ascii="Arial" w:hAnsi="Arial" w:cs="Arial"/>
          <w:color w:val="262628"/>
          <w:spacing w:val="31"/>
          <w:w w:val="105"/>
        </w:rPr>
        <w:t xml:space="preserve"> </w:t>
      </w:r>
      <w:r w:rsidRPr="00DD0086">
        <w:rPr>
          <w:rFonts w:ascii="Arial" w:hAnsi="Arial" w:cs="Arial"/>
          <w:color w:val="262628"/>
          <w:spacing w:val="-1"/>
          <w:w w:val="105"/>
        </w:rPr>
        <w:t>11:00</w:t>
      </w:r>
      <w:r w:rsidRPr="00DD0086">
        <w:rPr>
          <w:rFonts w:ascii="Arial" w:hAnsi="Arial" w:cs="Arial"/>
          <w:color w:val="262628"/>
          <w:spacing w:val="10"/>
          <w:w w:val="105"/>
        </w:rPr>
        <w:t xml:space="preserve"> </w:t>
      </w:r>
      <w:r w:rsidRPr="00DD0086">
        <w:rPr>
          <w:rFonts w:ascii="Arial" w:hAnsi="Arial" w:cs="Arial"/>
          <w:color w:val="262628"/>
          <w:w w:val="105"/>
        </w:rPr>
        <w:t>del</w:t>
      </w:r>
      <w:r w:rsidRPr="00DD0086">
        <w:rPr>
          <w:rFonts w:ascii="Arial" w:hAnsi="Arial" w:cs="Arial"/>
          <w:color w:val="262628"/>
          <w:spacing w:val="20"/>
          <w:w w:val="105"/>
        </w:rPr>
        <w:t xml:space="preserve"> </w:t>
      </w:r>
      <w:r w:rsidRPr="00DD0086">
        <w:rPr>
          <w:rFonts w:ascii="Arial" w:hAnsi="Arial" w:cs="Arial"/>
          <w:color w:val="3D3D3F"/>
          <w:w w:val="105"/>
        </w:rPr>
        <w:t>giorno</w:t>
      </w:r>
      <w:r w:rsidRPr="00DD0086">
        <w:rPr>
          <w:rFonts w:ascii="Arial" w:hAnsi="Arial" w:cs="Arial"/>
          <w:color w:val="3D3D3F"/>
          <w:spacing w:val="30"/>
          <w:w w:val="105"/>
        </w:rPr>
        <w:t xml:space="preserve"> </w:t>
      </w:r>
      <w:r w:rsidRPr="00DD0086">
        <w:rPr>
          <w:rFonts w:ascii="Arial" w:hAnsi="Arial" w:cs="Arial"/>
          <w:color w:val="3D3D3F"/>
          <w:w w:val="105"/>
        </w:rPr>
        <w:t>successivo</w:t>
      </w:r>
      <w:r w:rsidRPr="00DD0086">
        <w:rPr>
          <w:rFonts w:ascii="Arial" w:hAnsi="Arial" w:cs="Arial"/>
          <w:color w:val="3D3D3F"/>
          <w:spacing w:val="26"/>
          <w:w w:val="105"/>
        </w:rPr>
        <w:t xml:space="preserve"> </w:t>
      </w:r>
      <w:r w:rsidRPr="00DD0086">
        <w:rPr>
          <w:rFonts w:ascii="Arial" w:hAnsi="Arial" w:cs="Arial"/>
          <w:color w:val="262628"/>
          <w:w w:val="105"/>
        </w:rPr>
        <w:t>a</w:t>
      </w:r>
      <w:r w:rsidRPr="00DD0086">
        <w:rPr>
          <w:rFonts w:ascii="Arial" w:hAnsi="Arial" w:cs="Arial"/>
          <w:color w:val="262628"/>
          <w:spacing w:val="11"/>
          <w:w w:val="105"/>
        </w:rPr>
        <w:t xml:space="preserve"> </w:t>
      </w:r>
      <w:r w:rsidRPr="00DD0086">
        <w:rPr>
          <w:rFonts w:ascii="Arial" w:hAnsi="Arial" w:cs="Arial"/>
          <w:color w:val="262628"/>
          <w:w w:val="105"/>
        </w:rPr>
        <w:t>quello</w:t>
      </w:r>
      <w:r w:rsidRPr="00DD0086">
        <w:rPr>
          <w:rFonts w:ascii="Arial" w:hAnsi="Arial" w:cs="Arial"/>
          <w:color w:val="262628"/>
          <w:spacing w:val="31"/>
          <w:w w:val="105"/>
        </w:rPr>
        <w:t xml:space="preserve"> </w:t>
      </w:r>
      <w:r w:rsidRPr="00DD0086">
        <w:rPr>
          <w:rFonts w:ascii="Arial" w:hAnsi="Arial" w:cs="Arial"/>
          <w:color w:val="262628"/>
          <w:w w:val="105"/>
        </w:rPr>
        <w:t>in</w:t>
      </w:r>
      <w:r w:rsidRPr="00DD0086">
        <w:rPr>
          <w:rFonts w:ascii="Arial" w:hAnsi="Arial" w:cs="Arial"/>
          <w:color w:val="262628"/>
          <w:spacing w:val="21"/>
          <w:w w:val="105"/>
        </w:rPr>
        <w:t xml:space="preserve"> </w:t>
      </w:r>
      <w:r w:rsidRPr="00DD0086">
        <w:rPr>
          <w:rFonts w:ascii="Arial" w:hAnsi="Arial" w:cs="Arial"/>
          <w:color w:val="3D3D3F"/>
          <w:w w:val="105"/>
        </w:rPr>
        <w:t>cui</w:t>
      </w:r>
      <w:r w:rsidRPr="00DD0086">
        <w:rPr>
          <w:rFonts w:ascii="Arial" w:hAnsi="Arial" w:cs="Arial"/>
          <w:color w:val="3D3D3F"/>
          <w:spacing w:val="25"/>
          <w:w w:val="105"/>
        </w:rPr>
        <w:t xml:space="preserve"> </w:t>
      </w:r>
      <w:r w:rsidRPr="00DD0086">
        <w:rPr>
          <w:rFonts w:ascii="Arial" w:hAnsi="Arial" w:cs="Arial"/>
          <w:color w:val="3D3D3F"/>
          <w:w w:val="105"/>
        </w:rPr>
        <w:t>si</w:t>
      </w:r>
      <w:r w:rsidRPr="00DD0086">
        <w:rPr>
          <w:rFonts w:ascii="Arial" w:hAnsi="Arial" w:cs="Arial"/>
          <w:color w:val="3D3D3F"/>
          <w:spacing w:val="4"/>
          <w:w w:val="105"/>
        </w:rPr>
        <w:t xml:space="preserve"> </w:t>
      </w:r>
      <w:r w:rsidRPr="00DD0086">
        <w:rPr>
          <w:rFonts w:ascii="Arial" w:hAnsi="Arial" w:cs="Arial"/>
          <w:color w:val="3D3D3F"/>
          <w:w w:val="105"/>
        </w:rPr>
        <w:t>è</w:t>
      </w:r>
      <w:r w:rsidRPr="00DD0086">
        <w:rPr>
          <w:rFonts w:ascii="Arial" w:hAnsi="Arial" w:cs="Arial"/>
          <w:color w:val="3D3D3F"/>
          <w:spacing w:val="15"/>
          <w:w w:val="105"/>
        </w:rPr>
        <w:t xml:space="preserve"> </w:t>
      </w:r>
      <w:r w:rsidRPr="00DD0086">
        <w:rPr>
          <w:rFonts w:ascii="Arial" w:hAnsi="Arial" w:cs="Arial"/>
          <w:color w:val="3D3D3F"/>
          <w:w w:val="105"/>
        </w:rPr>
        <w:t>svolta</w:t>
      </w:r>
      <w:r w:rsidRPr="00DD0086">
        <w:rPr>
          <w:rFonts w:ascii="Arial" w:hAnsi="Arial" w:cs="Arial"/>
          <w:color w:val="3D3D3F"/>
          <w:spacing w:val="18"/>
          <w:w w:val="105"/>
        </w:rPr>
        <w:t xml:space="preserve"> </w:t>
      </w:r>
      <w:r w:rsidRPr="00DD0086">
        <w:rPr>
          <w:rFonts w:ascii="Arial" w:hAnsi="Arial" w:cs="Arial"/>
          <w:color w:val="262628"/>
          <w:w w:val="105"/>
        </w:rPr>
        <w:t>la</w:t>
      </w:r>
      <w:r w:rsidRPr="00DD0086">
        <w:rPr>
          <w:rFonts w:ascii="Arial" w:hAnsi="Arial" w:cs="Arial"/>
          <w:color w:val="262628"/>
          <w:spacing w:val="13"/>
          <w:w w:val="105"/>
        </w:rPr>
        <w:t xml:space="preserve"> </w:t>
      </w:r>
      <w:r w:rsidRPr="00DD0086">
        <w:rPr>
          <w:rFonts w:ascii="Arial" w:hAnsi="Arial" w:cs="Arial"/>
          <w:color w:val="3D3D3F"/>
          <w:w w:val="105"/>
        </w:rPr>
        <w:t>gara</w:t>
      </w:r>
      <w:r w:rsidRPr="00DD0086">
        <w:rPr>
          <w:rFonts w:ascii="Arial" w:hAnsi="Arial" w:cs="Arial"/>
          <w:color w:val="3D3D3F"/>
          <w:spacing w:val="20"/>
          <w:w w:val="105"/>
        </w:rPr>
        <w:t xml:space="preserve"> </w:t>
      </w:r>
      <w:r w:rsidRPr="00DD0086">
        <w:rPr>
          <w:rFonts w:ascii="Arial" w:hAnsi="Arial" w:cs="Arial"/>
          <w:color w:val="3D3D3F"/>
          <w:w w:val="105"/>
        </w:rPr>
        <w:t>alla</w:t>
      </w:r>
      <w:r w:rsidRPr="00DD0086">
        <w:rPr>
          <w:rFonts w:ascii="Arial" w:hAnsi="Arial" w:cs="Arial"/>
          <w:color w:val="3D3D3F"/>
          <w:spacing w:val="25"/>
          <w:w w:val="105"/>
        </w:rPr>
        <w:t xml:space="preserve"> </w:t>
      </w:r>
      <w:r w:rsidRPr="00DD0086">
        <w:rPr>
          <w:rFonts w:ascii="Arial" w:hAnsi="Arial" w:cs="Arial"/>
          <w:color w:val="3D3D3F"/>
          <w:w w:val="105"/>
        </w:rPr>
        <w:t>quale</w:t>
      </w:r>
      <w:r w:rsidRPr="00DD0086">
        <w:rPr>
          <w:rFonts w:ascii="Arial" w:hAnsi="Arial" w:cs="Arial"/>
          <w:color w:val="3D3D3F"/>
          <w:spacing w:val="22"/>
          <w:w w:val="106"/>
        </w:rPr>
        <w:t xml:space="preserve"> </w:t>
      </w:r>
      <w:r w:rsidRPr="00DD0086">
        <w:rPr>
          <w:rFonts w:ascii="Arial" w:hAnsi="Arial" w:cs="Arial"/>
          <w:color w:val="3D3D3F"/>
          <w:w w:val="105"/>
        </w:rPr>
        <w:t>si</w:t>
      </w:r>
      <w:r w:rsidRPr="00DD0086">
        <w:rPr>
          <w:rFonts w:ascii="Arial" w:hAnsi="Arial" w:cs="Arial"/>
          <w:color w:val="3D3D3F"/>
          <w:spacing w:val="9"/>
          <w:w w:val="105"/>
        </w:rPr>
        <w:t xml:space="preserve"> </w:t>
      </w:r>
      <w:r w:rsidRPr="00DD0086">
        <w:rPr>
          <w:rFonts w:ascii="Arial" w:hAnsi="Arial" w:cs="Arial"/>
          <w:color w:val="262628"/>
          <w:w w:val="105"/>
        </w:rPr>
        <w:t>riferisce;</w:t>
      </w:r>
    </w:p>
    <w:p w:rsidR="00EF5A67" w:rsidRPr="00DD0086" w:rsidRDefault="00EF5A67" w:rsidP="00EF5A67">
      <w:pPr>
        <w:pStyle w:val="a"/>
        <w:kinsoku w:val="0"/>
        <w:overflowPunct w:val="0"/>
        <w:spacing w:before="2" w:line="250" w:lineRule="auto"/>
        <w:ind w:left="783" w:right="1261"/>
        <w:jc w:val="both"/>
        <w:rPr>
          <w:rFonts w:ascii="Arial" w:hAnsi="Arial" w:cs="Arial"/>
          <w:color w:val="000000"/>
        </w:rPr>
      </w:pPr>
      <w:r w:rsidRPr="00DD0086">
        <w:rPr>
          <w:rFonts w:ascii="Arial" w:hAnsi="Arial" w:cs="Arial"/>
          <w:color w:val="262628"/>
          <w:w w:val="105"/>
        </w:rPr>
        <w:t>il</w:t>
      </w:r>
      <w:r w:rsidRPr="00DD0086">
        <w:rPr>
          <w:rFonts w:ascii="Arial" w:hAnsi="Arial" w:cs="Arial"/>
          <w:color w:val="262628"/>
          <w:spacing w:val="19"/>
          <w:w w:val="105"/>
        </w:rPr>
        <w:t xml:space="preserve"> </w:t>
      </w:r>
      <w:r w:rsidRPr="00DD0086">
        <w:rPr>
          <w:rFonts w:ascii="Arial" w:hAnsi="Arial" w:cs="Arial"/>
          <w:color w:val="3D3D3F"/>
          <w:w w:val="105"/>
        </w:rPr>
        <w:t>termine</w:t>
      </w:r>
      <w:r w:rsidRPr="00DD0086">
        <w:rPr>
          <w:rFonts w:ascii="Arial" w:hAnsi="Arial" w:cs="Arial"/>
          <w:color w:val="3D3D3F"/>
          <w:spacing w:val="28"/>
          <w:w w:val="105"/>
        </w:rPr>
        <w:t xml:space="preserve"> </w:t>
      </w:r>
      <w:r w:rsidRPr="00DD0086">
        <w:rPr>
          <w:rFonts w:ascii="Arial" w:hAnsi="Arial" w:cs="Arial"/>
          <w:color w:val="3D3D3F"/>
          <w:w w:val="105"/>
        </w:rPr>
        <w:t>entro</w:t>
      </w:r>
      <w:r w:rsidRPr="00DD0086">
        <w:rPr>
          <w:rFonts w:ascii="Arial" w:hAnsi="Arial" w:cs="Arial"/>
          <w:color w:val="3D3D3F"/>
          <w:spacing w:val="21"/>
          <w:w w:val="105"/>
        </w:rPr>
        <w:t xml:space="preserve"> </w:t>
      </w:r>
      <w:r w:rsidRPr="00DD0086">
        <w:rPr>
          <w:rFonts w:ascii="Arial" w:hAnsi="Arial" w:cs="Arial"/>
          <w:color w:val="262628"/>
          <w:w w:val="105"/>
        </w:rPr>
        <w:t>cui</w:t>
      </w:r>
      <w:r w:rsidRPr="00DD0086">
        <w:rPr>
          <w:rFonts w:ascii="Arial" w:hAnsi="Arial" w:cs="Arial"/>
          <w:color w:val="262628"/>
          <w:spacing w:val="12"/>
          <w:w w:val="105"/>
        </w:rPr>
        <w:t xml:space="preserve"> </w:t>
      </w:r>
      <w:r w:rsidRPr="00DD0086">
        <w:rPr>
          <w:rFonts w:ascii="Arial" w:hAnsi="Arial" w:cs="Arial"/>
          <w:color w:val="262628"/>
          <w:w w:val="105"/>
        </w:rPr>
        <w:t>deve</w:t>
      </w:r>
      <w:r w:rsidRPr="00DD0086">
        <w:rPr>
          <w:rFonts w:ascii="Arial" w:hAnsi="Arial" w:cs="Arial"/>
          <w:color w:val="262628"/>
          <w:spacing w:val="14"/>
          <w:w w:val="105"/>
        </w:rPr>
        <w:t xml:space="preserve"> </w:t>
      </w:r>
      <w:r w:rsidRPr="00DD0086">
        <w:rPr>
          <w:rFonts w:ascii="Arial" w:hAnsi="Arial" w:cs="Arial"/>
          <w:color w:val="3D3D3F"/>
          <w:w w:val="105"/>
        </w:rPr>
        <w:t>essere</w:t>
      </w:r>
      <w:r w:rsidRPr="00DD0086">
        <w:rPr>
          <w:rFonts w:ascii="Arial" w:hAnsi="Arial" w:cs="Arial"/>
          <w:color w:val="3D3D3F"/>
          <w:spacing w:val="21"/>
          <w:w w:val="105"/>
        </w:rPr>
        <w:t xml:space="preserve"> </w:t>
      </w:r>
      <w:r w:rsidRPr="00DD0086">
        <w:rPr>
          <w:rFonts w:ascii="Arial" w:hAnsi="Arial" w:cs="Arial"/>
          <w:color w:val="3D3D3F"/>
          <w:w w:val="105"/>
        </w:rPr>
        <w:t>depositato</w:t>
      </w:r>
      <w:r w:rsidRPr="00DD0086">
        <w:rPr>
          <w:rFonts w:ascii="Arial" w:hAnsi="Arial" w:cs="Arial"/>
          <w:color w:val="3D3D3F"/>
          <w:spacing w:val="29"/>
          <w:w w:val="105"/>
        </w:rPr>
        <w:t xml:space="preserve"> </w:t>
      </w:r>
      <w:r w:rsidRPr="00DD0086">
        <w:rPr>
          <w:rFonts w:ascii="Arial" w:hAnsi="Arial" w:cs="Arial"/>
          <w:color w:val="3D3D3F"/>
          <w:w w:val="105"/>
        </w:rPr>
        <w:t>il</w:t>
      </w:r>
      <w:r w:rsidRPr="00DD0086">
        <w:rPr>
          <w:rFonts w:ascii="Arial" w:hAnsi="Arial" w:cs="Arial"/>
          <w:color w:val="3D3D3F"/>
          <w:spacing w:val="10"/>
          <w:w w:val="105"/>
        </w:rPr>
        <w:t xml:space="preserve"> </w:t>
      </w:r>
      <w:r w:rsidRPr="00DD0086">
        <w:rPr>
          <w:rFonts w:ascii="Arial" w:hAnsi="Arial" w:cs="Arial"/>
          <w:color w:val="262628"/>
          <w:w w:val="105"/>
        </w:rPr>
        <w:t>ricorso</w:t>
      </w:r>
      <w:r w:rsidRPr="00DD0086">
        <w:rPr>
          <w:rFonts w:ascii="Arial" w:hAnsi="Arial" w:cs="Arial"/>
          <w:color w:val="262628"/>
          <w:spacing w:val="21"/>
          <w:w w:val="105"/>
        </w:rPr>
        <w:t xml:space="preserve"> </w:t>
      </w:r>
      <w:r w:rsidRPr="00DD0086">
        <w:rPr>
          <w:rFonts w:ascii="Arial" w:hAnsi="Arial" w:cs="Arial"/>
          <w:color w:val="262628"/>
          <w:w w:val="105"/>
        </w:rPr>
        <w:t>presso</w:t>
      </w:r>
      <w:r w:rsidRPr="00DD0086">
        <w:rPr>
          <w:rFonts w:ascii="Arial" w:hAnsi="Arial" w:cs="Arial"/>
          <w:color w:val="262628"/>
          <w:spacing w:val="30"/>
          <w:w w:val="105"/>
        </w:rPr>
        <w:t xml:space="preserve"> </w:t>
      </w:r>
      <w:r w:rsidRPr="00DD0086">
        <w:rPr>
          <w:rFonts w:ascii="Arial" w:hAnsi="Arial" w:cs="Arial"/>
          <w:color w:val="262628"/>
          <w:w w:val="105"/>
        </w:rPr>
        <w:t>la</w:t>
      </w:r>
      <w:r w:rsidRPr="00DD0086">
        <w:rPr>
          <w:rFonts w:ascii="Arial" w:hAnsi="Arial" w:cs="Arial"/>
          <w:color w:val="262628"/>
          <w:spacing w:val="7"/>
          <w:w w:val="105"/>
        </w:rPr>
        <w:t xml:space="preserve"> </w:t>
      </w:r>
      <w:r w:rsidRPr="00DD0086">
        <w:rPr>
          <w:rFonts w:ascii="Arial" w:hAnsi="Arial" w:cs="Arial"/>
          <w:color w:val="3D3D3F"/>
          <w:w w:val="105"/>
        </w:rPr>
        <w:t xml:space="preserve">segreteria </w:t>
      </w:r>
      <w:r w:rsidRPr="00DD0086">
        <w:rPr>
          <w:rFonts w:ascii="Arial" w:hAnsi="Arial" w:cs="Arial"/>
          <w:color w:val="3D3D3F"/>
          <w:spacing w:val="26"/>
          <w:w w:val="105"/>
        </w:rPr>
        <w:t xml:space="preserve"> </w:t>
      </w:r>
      <w:r w:rsidRPr="00DD0086">
        <w:rPr>
          <w:rFonts w:ascii="Arial" w:hAnsi="Arial" w:cs="Arial"/>
          <w:color w:val="3D3D3F"/>
          <w:w w:val="105"/>
        </w:rPr>
        <w:t>del</w:t>
      </w:r>
      <w:r w:rsidRPr="00D60563">
        <w:rPr>
          <w:rFonts w:ascii="Arial" w:hAnsi="Arial" w:cs="Arial"/>
          <w:color w:val="3D3D3F"/>
          <w:w w:val="105"/>
        </w:rPr>
        <w:t xml:space="preserve"> </w:t>
      </w:r>
      <w:r w:rsidRPr="00D60563">
        <w:rPr>
          <w:rFonts w:ascii="Arial" w:hAnsi="Arial" w:cs="Arial"/>
          <w:color w:val="3D3D3F"/>
          <w:spacing w:val="29"/>
          <w:w w:val="105"/>
        </w:rPr>
        <w:t xml:space="preserve"> </w:t>
      </w:r>
      <w:r w:rsidRPr="00DD0086">
        <w:rPr>
          <w:rFonts w:ascii="Arial" w:hAnsi="Arial" w:cs="Arial"/>
          <w:color w:val="3D3D3F"/>
          <w:w w:val="105"/>
        </w:rPr>
        <w:t>Giudice</w:t>
      </w:r>
      <w:r w:rsidRPr="00DD0086">
        <w:rPr>
          <w:rFonts w:ascii="Arial" w:hAnsi="Arial" w:cs="Arial"/>
          <w:color w:val="3D3D3F"/>
          <w:w w:val="106"/>
        </w:rPr>
        <w:t xml:space="preserve"> </w:t>
      </w:r>
      <w:r w:rsidRPr="00DD0086">
        <w:rPr>
          <w:rFonts w:ascii="Arial" w:hAnsi="Arial" w:cs="Arial"/>
          <w:color w:val="3D3D3F"/>
          <w:w w:val="105"/>
        </w:rPr>
        <w:t>Sp</w:t>
      </w:r>
      <w:r w:rsidRPr="00DD0086">
        <w:rPr>
          <w:rFonts w:ascii="Arial" w:hAnsi="Arial" w:cs="Arial"/>
          <w:color w:val="3D3D3F"/>
          <w:spacing w:val="-8"/>
          <w:w w:val="105"/>
        </w:rPr>
        <w:t>ortivo</w:t>
      </w:r>
      <w:r w:rsidRPr="00DD0086">
        <w:rPr>
          <w:rFonts w:ascii="Arial" w:hAnsi="Arial" w:cs="Arial"/>
          <w:color w:val="3D3D3F"/>
          <w:spacing w:val="44"/>
          <w:w w:val="105"/>
        </w:rPr>
        <w:t xml:space="preserve"> </w:t>
      </w:r>
      <w:r w:rsidRPr="00DD0086">
        <w:rPr>
          <w:rFonts w:ascii="Arial" w:hAnsi="Arial" w:cs="Arial"/>
          <w:color w:val="3D3D3F"/>
          <w:w w:val="105"/>
        </w:rPr>
        <w:t>e</w:t>
      </w:r>
      <w:r w:rsidRPr="00DD0086">
        <w:rPr>
          <w:rFonts w:ascii="Arial" w:hAnsi="Arial" w:cs="Arial"/>
          <w:color w:val="3D3D3F"/>
          <w:spacing w:val="24"/>
          <w:w w:val="105"/>
        </w:rPr>
        <w:t xml:space="preserve"> </w:t>
      </w:r>
      <w:r w:rsidRPr="00DD0086">
        <w:rPr>
          <w:rFonts w:ascii="Arial" w:hAnsi="Arial" w:cs="Arial"/>
          <w:color w:val="262628"/>
          <w:w w:val="105"/>
        </w:rPr>
        <w:t xml:space="preserve">trasmesso, </w:t>
      </w:r>
      <w:r w:rsidRPr="00DD0086">
        <w:rPr>
          <w:rFonts w:ascii="Arial" w:hAnsi="Arial" w:cs="Arial"/>
          <w:color w:val="262628"/>
          <w:spacing w:val="4"/>
          <w:w w:val="105"/>
        </w:rPr>
        <w:t xml:space="preserve"> </w:t>
      </w:r>
      <w:r w:rsidRPr="00DD0086">
        <w:rPr>
          <w:rFonts w:ascii="Arial" w:hAnsi="Arial" w:cs="Arial"/>
          <w:color w:val="3D3D3F"/>
          <w:w w:val="105"/>
        </w:rPr>
        <w:t>ad</w:t>
      </w:r>
      <w:r w:rsidRPr="00DD0086">
        <w:rPr>
          <w:rFonts w:ascii="Arial" w:hAnsi="Arial" w:cs="Arial"/>
          <w:color w:val="3D3D3F"/>
          <w:spacing w:val="47"/>
          <w:w w:val="105"/>
        </w:rPr>
        <w:t xml:space="preserve"> </w:t>
      </w:r>
      <w:r w:rsidRPr="00DD0086">
        <w:rPr>
          <w:rFonts w:ascii="Arial" w:hAnsi="Arial" w:cs="Arial"/>
          <w:color w:val="3D3D3F"/>
          <w:w w:val="105"/>
        </w:rPr>
        <w:t>opera</w:t>
      </w:r>
      <w:r w:rsidRPr="00DD0086">
        <w:rPr>
          <w:rFonts w:ascii="Arial" w:hAnsi="Arial" w:cs="Arial"/>
          <w:color w:val="3D3D3F"/>
          <w:spacing w:val="35"/>
          <w:w w:val="105"/>
        </w:rPr>
        <w:t xml:space="preserve"> </w:t>
      </w:r>
      <w:r w:rsidRPr="00DD0086">
        <w:rPr>
          <w:rFonts w:ascii="Arial" w:hAnsi="Arial" w:cs="Arial"/>
          <w:color w:val="262628"/>
          <w:w w:val="105"/>
        </w:rPr>
        <w:t>del</w:t>
      </w:r>
      <w:r w:rsidRPr="00DD0086">
        <w:rPr>
          <w:rFonts w:ascii="Arial" w:hAnsi="Arial" w:cs="Arial"/>
          <w:color w:val="262628"/>
          <w:spacing w:val="57"/>
          <w:w w:val="105"/>
        </w:rPr>
        <w:t xml:space="preserve"> </w:t>
      </w:r>
      <w:r w:rsidRPr="00DD0086">
        <w:rPr>
          <w:rFonts w:ascii="Arial" w:hAnsi="Arial" w:cs="Arial"/>
          <w:color w:val="262628"/>
          <w:w w:val="105"/>
        </w:rPr>
        <w:t>ricorren</w:t>
      </w:r>
      <w:r w:rsidRPr="00DD0086">
        <w:rPr>
          <w:rFonts w:ascii="Arial" w:hAnsi="Arial" w:cs="Arial"/>
          <w:color w:val="262628"/>
          <w:spacing w:val="24"/>
          <w:w w:val="105"/>
        </w:rPr>
        <w:t>t</w:t>
      </w:r>
      <w:r w:rsidRPr="00DD0086">
        <w:rPr>
          <w:rFonts w:ascii="Arial" w:hAnsi="Arial" w:cs="Arial"/>
          <w:color w:val="545456"/>
          <w:w w:val="105"/>
        </w:rPr>
        <w:t>e,</w:t>
      </w:r>
      <w:r w:rsidRPr="00DD0086">
        <w:rPr>
          <w:rFonts w:ascii="Arial" w:hAnsi="Arial" w:cs="Arial"/>
          <w:color w:val="545456"/>
          <w:spacing w:val="30"/>
          <w:w w:val="105"/>
        </w:rPr>
        <w:t xml:space="preserve"> </w:t>
      </w:r>
      <w:r w:rsidRPr="00DD0086">
        <w:rPr>
          <w:rFonts w:ascii="Arial" w:hAnsi="Arial" w:cs="Arial"/>
          <w:color w:val="3D3D3F"/>
          <w:w w:val="105"/>
        </w:rPr>
        <w:t>alla</w:t>
      </w:r>
      <w:r w:rsidRPr="00DD0086">
        <w:rPr>
          <w:rFonts w:ascii="Arial" w:hAnsi="Arial" w:cs="Arial"/>
          <w:color w:val="3D3D3F"/>
          <w:spacing w:val="38"/>
          <w:w w:val="105"/>
        </w:rPr>
        <w:t xml:space="preserve"> </w:t>
      </w:r>
      <w:r w:rsidRPr="00DD0086">
        <w:rPr>
          <w:rFonts w:ascii="Arial" w:hAnsi="Arial" w:cs="Arial"/>
          <w:color w:val="3D3D3F"/>
          <w:w w:val="105"/>
        </w:rPr>
        <w:t xml:space="preserve">controparte </w:t>
      </w:r>
      <w:r w:rsidRPr="00DD0086">
        <w:rPr>
          <w:rFonts w:ascii="Arial" w:hAnsi="Arial" w:cs="Arial"/>
          <w:color w:val="3D3D3F"/>
          <w:spacing w:val="1"/>
          <w:w w:val="105"/>
        </w:rPr>
        <w:t xml:space="preserve"> </w:t>
      </w:r>
      <w:r w:rsidRPr="00DD0086">
        <w:rPr>
          <w:rFonts w:ascii="Arial" w:hAnsi="Arial" w:cs="Arial"/>
          <w:color w:val="3D3D3F"/>
          <w:w w:val="105"/>
        </w:rPr>
        <w:t>è</w:t>
      </w:r>
      <w:r w:rsidRPr="00DD0086">
        <w:rPr>
          <w:rFonts w:ascii="Arial" w:hAnsi="Arial" w:cs="Arial"/>
          <w:color w:val="3D3D3F"/>
          <w:spacing w:val="25"/>
          <w:w w:val="105"/>
        </w:rPr>
        <w:t xml:space="preserve"> </w:t>
      </w:r>
      <w:r w:rsidRPr="00DD0086">
        <w:rPr>
          <w:rFonts w:ascii="Arial" w:hAnsi="Arial" w:cs="Arial"/>
          <w:color w:val="3D3D3F"/>
          <w:w w:val="105"/>
        </w:rPr>
        <w:t>fissato</w:t>
      </w:r>
      <w:r w:rsidRPr="00DD0086">
        <w:rPr>
          <w:rFonts w:ascii="Arial" w:hAnsi="Arial" w:cs="Arial"/>
          <w:color w:val="3D3D3F"/>
          <w:spacing w:val="41"/>
          <w:w w:val="105"/>
        </w:rPr>
        <w:t xml:space="preserve"> </w:t>
      </w:r>
      <w:r w:rsidRPr="00DD0086">
        <w:rPr>
          <w:rFonts w:ascii="Arial" w:hAnsi="Arial" w:cs="Arial"/>
          <w:color w:val="3D3D3F"/>
          <w:w w:val="105"/>
        </w:rPr>
        <w:t>alle</w:t>
      </w:r>
      <w:r w:rsidRPr="00DD0086">
        <w:rPr>
          <w:rFonts w:ascii="Arial" w:hAnsi="Arial" w:cs="Arial"/>
          <w:color w:val="3D3D3F"/>
          <w:spacing w:val="39"/>
          <w:w w:val="105"/>
        </w:rPr>
        <w:t xml:space="preserve"> </w:t>
      </w:r>
      <w:r w:rsidRPr="00DD0086">
        <w:rPr>
          <w:rFonts w:ascii="Arial" w:hAnsi="Arial" w:cs="Arial"/>
          <w:color w:val="3D3D3F"/>
          <w:w w:val="105"/>
        </w:rPr>
        <w:t xml:space="preserve">ore </w:t>
      </w:r>
      <w:r w:rsidRPr="00DD0086">
        <w:rPr>
          <w:rFonts w:ascii="Arial" w:hAnsi="Arial" w:cs="Arial"/>
          <w:color w:val="3D3D3F"/>
          <w:spacing w:val="6"/>
          <w:w w:val="105"/>
        </w:rPr>
        <w:t xml:space="preserve"> </w:t>
      </w:r>
      <w:r w:rsidRPr="00DD0086">
        <w:rPr>
          <w:rFonts w:ascii="Arial" w:hAnsi="Arial" w:cs="Arial"/>
          <w:color w:val="262628"/>
          <w:w w:val="105"/>
        </w:rPr>
        <w:t>15:00</w:t>
      </w:r>
      <w:r w:rsidRPr="00DD0086">
        <w:rPr>
          <w:rFonts w:ascii="Arial" w:hAnsi="Arial" w:cs="Arial"/>
          <w:color w:val="262628"/>
          <w:spacing w:val="21"/>
          <w:w w:val="105"/>
        </w:rPr>
        <w:t xml:space="preserve"> </w:t>
      </w:r>
      <w:r w:rsidRPr="00DD0086">
        <w:rPr>
          <w:rFonts w:ascii="Arial" w:hAnsi="Arial" w:cs="Arial"/>
          <w:color w:val="3D3D3F"/>
          <w:w w:val="105"/>
        </w:rPr>
        <w:t xml:space="preserve">del </w:t>
      </w:r>
      <w:r w:rsidRPr="00DD0086">
        <w:rPr>
          <w:rFonts w:ascii="Arial" w:hAnsi="Arial" w:cs="Arial"/>
          <w:color w:val="3D3D3F"/>
        </w:rPr>
        <w:t>giorno</w:t>
      </w:r>
      <w:r w:rsidRPr="00DD0086">
        <w:rPr>
          <w:rFonts w:ascii="Arial" w:hAnsi="Arial" w:cs="Arial"/>
          <w:color w:val="3D3D3F"/>
          <w:spacing w:val="56"/>
        </w:rPr>
        <w:t xml:space="preserve"> </w:t>
      </w:r>
      <w:r w:rsidRPr="00DD0086">
        <w:rPr>
          <w:rFonts w:ascii="Arial" w:hAnsi="Arial" w:cs="Arial"/>
          <w:color w:val="3D3D3F"/>
          <w:spacing w:val="-1"/>
        </w:rPr>
        <w:t>success</w:t>
      </w:r>
      <w:r w:rsidRPr="00DD0086">
        <w:rPr>
          <w:rFonts w:ascii="Arial" w:hAnsi="Arial" w:cs="Arial"/>
          <w:color w:val="1D1D1F"/>
          <w:spacing w:val="-1"/>
        </w:rPr>
        <w:t>i</w:t>
      </w:r>
      <w:r w:rsidRPr="00DD0086">
        <w:rPr>
          <w:rFonts w:ascii="Arial" w:hAnsi="Arial" w:cs="Arial"/>
          <w:color w:val="3D3D3F"/>
          <w:spacing w:val="-1"/>
        </w:rPr>
        <w:t>vo</w:t>
      </w:r>
      <w:r w:rsidRPr="00DD0086">
        <w:rPr>
          <w:rFonts w:ascii="Arial" w:hAnsi="Arial" w:cs="Arial"/>
          <w:color w:val="3D3D3F"/>
          <w:spacing w:val="4"/>
        </w:rPr>
        <w:t xml:space="preserve"> </w:t>
      </w:r>
      <w:r w:rsidRPr="00DD0086">
        <w:rPr>
          <w:rFonts w:ascii="Arial" w:hAnsi="Arial" w:cs="Arial"/>
          <w:color w:val="3D3D3F"/>
        </w:rPr>
        <w:t>a</w:t>
      </w:r>
      <w:r w:rsidRPr="00DD0086">
        <w:rPr>
          <w:rFonts w:ascii="Arial" w:hAnsi="Arial" w:cs="Arial"/>
          <w:color w:val="3D3D3F"/>
          <w:spacing w:val="36"/>
        </w:rPr>
        <w:t xml:space="preserve"> </w:t>
      </w:r>
      <w:r w:rsidRPr="00DD0086">
        <w:rPr>
          <w:rFonts w:ascii="Arial" w:hAnsi="Arial" w:cs="Arial"/>
          <w:color w:val="2D2D2D"/>
        </w:rPr>
        <w:t>quello</w:t>
      </w:r>
      <w:r w:rsidRPr="00DD0086">
        <w:rPr>
          <w:rFonts w:ascii="Arial" w:hAnsi="Arial" w:cs="Arial"/>
          <w:color w:val="2D2D2D"/>
          <w:spacing w:val="43"/>
        </w:rPr>
        <w:t xml:space="preserve"> </w:t>
      </w:r>
      <w:r w:rsidRPr="00DD0086">
        <w:rPr>
          <w:rFonts w:ascii="Arial" w:hAnsi="Arial" w:cs="Arial"/>
          <w:color w:val="2D2D2D"/>
        </w:rPr>
        <w:t>in</w:t>
      </w:r>
      <w:r w:rsidRPr="00DD0086">
        <w:rPr>
          <w:rFonts w:ascii="Arial" w:hAnsi="Arial" w:cs="Arial"/>
          <w:color w:val="2D2D2D"/>
          <w:spacing w:val="39"/>
        </w:rPr>
        <w:t xml:space="preserve"> </w:t>
      </w:r>
      <w:r w:rsidRPr="00DD0086">
        <w:rPr>
          <w:rFonts w:ascii="Arial" w:hAnsi="Arial" w:cs="Arial"/>
          <w:color w:val="3D3D3F"/>
        </w:rPr>
        <w:t>cui</w:t>
      </w:r>
      <w:r w:rsidRPr="00DD0086">
        <w:rPr>
          <w:rFonts w:ascii="Arial" w:hAnsi="Arial" w:cs="Arial"/>
          <w:color w:val="3D3D3F"/>
          <w:spacing w:val="49"/>
        </w:rPr>
        <w:t xml:space="preserve"> </w:t>
      </w:r>
      <w:r w:rsidRPr="00DD0086">
        <w:rPr>
          <w:rFonts w:ascii="Arial" w:hAnsi="Arial" w:cs="Arial"/>
          <w:color w:val="3D3D3F"/>
        </w:rPr>
        <w:t>si</w:t>
      </w:r>
      <w:r w:rsidRPr="00DD0086">
        <w:rPr>
          <w:rFonts w:ascii="Arial" w:hAnsi="Arial" w:cs="Arial"/>
          <w:color w:val="3D3D3F"/>
          <w:spacing w:val="36"/>
        </w:rPr>
        <w:t xml:space="preserve"> </w:t>
      </w:r>
      <w:r w:rsidRPr="00DD0086">
        <w:rPr>
          <w:rFonts w:ascii="Arial" w:hAnsi="Arial" w:cs="Arial"/>
          <w:color w:val="4F4F4F"/>
        </w:rPr>
        <w:t>è</w:t>
      </w:r>
      <w:r w:rsidRPr="00DD0086">
        <w:rPr>
          <w:rFonts w:ascii="Arial" w:hAnsi="Arial" w:cs="Arial"/>
          <w:color w:val="4F4F4F"/>
          <w:spacing w:val="32"/>
        </w:rPr>
        <w:t xml:space="preserve"> </w:t>
      </w:r>
      <w:r w:rsidRPr="00DD0086">
        <w:rPr>
          <w:rFonts w:ascii="Arial" w:hAnsi="Arial" w:cs="Arial"/>
          <w:color w:val="4F4F4F"/>
        </w:rPr>
        <w:t>svo</w:t>
      </w:r>
      <w:r w:rsidRPr="00DD0086">
        <w:rPr>
          <w:rFonts w:ascii="Arial" w:hAnsi="Arial" w:cs="Arial"/>
          <w:color w:val="2D2D2D"/>
        </w:rPr>
        <w:t>lta</w:t>
      </w:r>
      <w:r w:rsidRPr="00DD0086">
        <w:rPr>
          <w:rFonts w:ascii="Arial" w:hAnsi="Arial" w:cs="Arial"/>
          <w:color w:val="2D2D2D"/>
          <w:spacing w:val="49"/>
        </w:rPr>
        <w:t xml:space="preserve"> </w:t>
      </w:r>
      <w:r w:rsidRPr="00DD0086">
        <w:rPr>
          <w:rFonts w:ascii="Arial" w:hAnsi="Arial" w:cs="Arial"/>
          <w:color w:val="1D1D1F"/>
          <w:spacing w:val="2"/>
        </w:rPr>
        <w:t>l</w:t>
      </w:r>
      <w:r w:rsidRPr="00DD0086">
        <w:rPr>
          <w:rFonts w:ascii="Arial" w:hAnsi="Arial" w:cs="Arial"/>
          <w:color w:val="3D3D3F"/>
          <w:spacing w:val="2"/>
        </w:rPr>
        <w:t>a</w:t>
      </w:r>
      <w:r w:rsidRPr="00DD0086">
        <w:rPr>
          <w:rFonts w:ascii="Arial" w:hAnsi="Arial" w:cs="Arial"/>
          <w:color w:val="3D3D3F"/>
          <w:spacing w:val="44"/>
        </w:rPr>
        <w:t xml:space="preserve"> </w:t>
      </w:r>
      <w:r w:rsidRPr="00DD0086">
        <w:rPr>
          <w:rFonts w:ascii="Arial" w:hAnsi="Arial" w:cs="Arial"/>
          <w:color w:val="3D3D3F"/>
        </w:rPr>
        <w:t>gara,</w:t>
      </w:r>
      <w:r w:rsidRPr="00DD0086">
        <w:rPr>
          <w:rFonts w:ascii="Arial" w:hAnsi="Arial" w:cs="Arial"/>
          <w:color w:val="3D3D3F"/>
          <w:spacing w:val="49"/>
        </w:rPr>
        <w:t xml:space="preserve"> </w:t>
      </w:r>
      <w:r w:rsidRPr="00DD0086">
        <w:rPr>
          <w:rFonts w:ascii="Arial" w:hAnsi="Arial" w:cs="Arial"/>
          <w:color w:val="3D3D3F"/>
        </w:rPr>
        <w:t>con</w:t>
      </w:r>
      <w:r w:rsidRPr="00DD0086">
        <w:rPr>
          <w:rFonts w:ascii="Arial" w:hAnsi="Arial" w:cs="Arial"/>
          <w:color w:val="3D3D3F"/>
          <w:spacing w:val="47"/>
        </w:rPr>
        <w:t xml:space="preserve"> </w:t>
      </w:r>
      <w:r w:rsidRPr="00DD0086">
        <w:rPr>
          <w:rFonts w:ascii="Arial" w:hAnsi="Arial" w:cs="Arial"/>
          <w:color w:val="3D3D3F"/>
        </w:rPr>
        <w:t>allegata</w:t>
      </w:r>
      <w:r w:rsidRPr="00DD0086">
        <w:rPr>
          <w:rFonts w:ascii="Arial" w:hAnsi="Arial" w:cs="Arial"/>
          <w:color w:val="3D3D3F"/>
          <w:spacing w:val="56"/>
        </w:rPr>
        <w:t xml:space="preserve"> </w:t>
      </w:r>
      <w:r w:rsidRPr="00DD0086">
        <w:rPr>
          <w:rFonts w:ascii="Arial" w:hAnsi="Arial" w:cs="Arial"/>
          <w:color w:val="3D3D3F"/>
        </w:rPr>
        <w:t>la</w:t>
      </w:r>
      <w:r w:rsidRPr="00DD0086">
        <w:rPr>
          <w:rFonts w:ascii="Arial" w:hAnsi="Arial" w:cs="Arial"/>
          <w:color w:val="3D3D3F"/>
          <w:spacing w:val="39"/>
        </w:rPr>
        <w:t xml:space="preserve"> </w:t>
      </w:r>
      <w:r w:rsidRPr="00DD0086">
        <w:rPr>
          <w:rFonts w:ascii="Arial" w:hAnsi="Arial" w:cs="Arial"/>
          <w:color w:val="4F4F4F"/>
        </w:rPr>
        <w:t>prova</w:t>
      </w:r>
      <w:r w:rsidRPr="00DD0086">
        <w:rPr>
          <w:rFonts w:ascii="Arial" w:hAnsi="Arial" w:cs="Arial"/>
          <w:color w:val="4F4F4F"/>
          <w:spacing w:val="53"/>
        </w:rPr>
        <w:t xml:space="preserve"> </w:t>
      </w:r>
      <w:r w:rsidRPr="00DD0086">
        <w:rPr>
          <w:rFonts w:ascii="Arial" w:hAnsi="Arial" w:cs="Arial"/>
          <w:color w:val="3D3D3F"/>
        </w:rPr>
        <w:t>del</w:t>
      </w:r>
      <w:r w:rsidRPr="00DD0086">
        <w:rPr>
          <w:rFonts w:ascii="Arial" w:hAnsi="Arial" w:cs="Arial"/>
          <w:color w:val="3D3D3F"/>
          <w:spacing w:val="21"/>
        </w:rPr>
        <w:t>l</w:t>
      </w:r>
      <w:r w:rsidRPr="00DD0086">
        <w:rPr>
          <w:rFonts w:ascii="Arial" w:hAnsi="Arial" w:cs="Arial"/>
          <w:color w:val="646466"/>
          <w:spacing w:val="-6"/>
        </w:rPr>
        <w:t>'</w:t>
      </w:r>
      <w:r w:rsidRPr="00DD0086">
        <w:rPr>
          <w:rFonts w:ascii="Arial" w:hAnsi="Arial" w:cs="Arial"/>
          <w:color w:val="3D3D3F"/>
        </w:rPr>
        <w:t>invio</w:t>
      </w:r>
      <w:r w:rsidRPr="00DD0086">
        <w:rPr>
          <w:rFonts w:ascii="Arial" w:hAnsi="Arial" w:cs="Arial"/>
          <w:color w:val="3D3D3F"/>
          <w:spacing w:val="54"/>
        </w:rPr>
        <w:t xml:space="preserve"> </w:t>
      </w:r>
      <w:r w:rsidRPr="00DD0086">
        <w:rPr>
          <w:rFonts w:ascii="Arial" w:hAnsi="Arial" w:cs="Arial"/>
          <w:color w:val="3D3D3F"/>
        </w:rPr>
        <w:t>alla</w:t>
      </w:r>
      <w:r w:rsidRPr="00DD0086">
        <w:rPr>
          <w:rFonts w:ascii="Arial" w:hAnsi="Arial" w:cs="Arial"/>
          <w:color w:val="3D3D3F"/>
          <w:spacing w:val="40"/>
          <w:w w:val="104"/>
        </w:rPr>
        <w:t xml:space="preserve"> </w:t>
      </w:r>
      <w:r w:rsidRPr="00DD0086">
        <w:rPr>
          <w:rFonts w:ascii="Arial" w:hAnsi="Arial" w:cs="Arial"/>
          <w:color w:val="3D3D3F"/>
        </w:rPr>
        <w:t>controparte;</w:t>
      </w:r>
    </w:p>
    <w:p w:rsidR="00EF5A67" w:rsidRPr="00DD0086" w:rsidRDefault="00EF5A67" w:rsidP="00EF5A67">
      <w:pPr>
        <w:pStyle w:val="a"/>
        <w:kinsoku w:val="0"/>
        <w:overflowPunct w:val="0"/>
        <w:spacing w:before="10" w:line="285" w:lineRule="auto"/>
        <w:ind w:left="887" w:right="1235" w:hanging="8"/>
        <w:jc w:val="both"/>
        <w:rPr>
          <w:rFonts w:ascii="Arial" w:hAnsi="Arial" w:cs="Arial"/>
          <w:color w:val="000000"/>
        </w:rPr>
      </w:pPr>
      <w:r w:rsidRPr="00DD0086">
        <w:rPr>
          <w:rFonts w:ascii="Arial" w:hAnsi="Arial" w:cs="Arial"/>
          <w:color w:val="2D2D2D"/>
        </w:rPr>
        <w:t>il</w:t>
      </w:r>
      <w:r w:rsidRPr="00DD0086">
        <w:rPr>
          <w:rFonts w:ascii="Arial" w:hAnsi="Arial" w:cs="Arial"/>
          <w:color w:val="2D2D2D"/>
          <w:spacing w:val="38"/>
        </w:rPr>
        <w:t xml:space="preserve"> </w:t>
      </w:r>
      <w:r w:rsidRPr="00DD0086">
        <w:rPr>
          <w:rFonts w:ascii="Arial" w:hAnsi="Arial" w:cs="Arial"/>
          <w:color w:val="3D3D3F"/>
        </w:rPr>
        <w:t>termine</w:t>
      </w:r>
      <w:r w:rsidRPr="00DD0086">
        <w:rPr>
          <w:rFonts w:ascii="Arial" w:hAnsi="Arial" w:cs="Arial"/>
          <w:color w:val="3D3D3F"/>
          <w:spacing w:val="35"/>
        </w:rPr>
        <w:t xml:space="preserve"> </w:t>
      </w:r>
      <w:r w:rsidRPr="00DD0086">
        <w:rPr>
          <w:rFonts w:ascii="Arial" w:hAnsi="Arial" w:cs="Arial"/>
          <w:color w:val="2D2D2D"/>
        </w:rPr>
        <w:t>per</w:t>
      </w:r>
      <w:r w:rsidRPr="00DD0086">
        <w:rPr>
          <w:rFonts w:ascii="Arial" w:hAnsi="Arial" w:cs="Arial"/>
          <w:color w:val="2D2D2D"/>
          <w:spacing w:val="33"/>
        </w:rPr>
        <w:t xml:space="preserve"> </w:t>
      </w:r>
      <w:r w:rsidRPr="00DD0086">
        <w:rPr>
          <w:rFonts w:ascii="Arial" w:hAnsi="Arial" w:cs="Arial"/>
          <w:color w:val="2D2D2D"/>
        </w:rPr>
        <w:t>presentare</w:t>
      </w:r>
      <w:r w:rsidRPr="00DD0086">
        <w:rPr>
          <w:rFonts w:ascii="Arial" w:hAnsi="Arial" w:cs="Arial"/>
          <w:color w:val="2D2D2D"/>
          <w:spacing w:val="54"/>
        </w:rPr>
        <w:t xml:space="preserve"> </w:t>
      </w:r>
      <w:r w:rsidRPr="00DD0086">
        <w:rPr>
          <w:rFonts w:ascii="Arial" w:hAnsi="Arial" w:cs="Arial"/>
          <w:color w:val="2D2D2D"/>
        </w:rPr>
        <w:t>eventuali</w:t>
      </w:r>
      <w:r w:rsidRPr="00DD0086">
        <w:rPr>
          <w:rFonts w:ascii="Arial" w:hAnsi="Arial" w:cs="Arial"/>
          <w:color w:val="2D2D2D"/>
          <w:spacing w:val="51"/>
        </w:rPr>
        <w:t xml:space="preserve"> </w:t>
      </w:r>
      <w:r w:rsidRPr="00DD0086">
        <w:rPr>
          <w:rFonts w:ascii="Arial" w:hAnsi="Arial" w:cs="Arial"/>
          <w:color w:val="2D2D2D"/>
        </w:rPr>
        <w:t>ulteriori</w:t>
      </w:r>
      <w:r w:rsidRPr="00DD0086">
        <w:rPr>
          <w:rFonts w:ascii="Arial" w:hAnsi="Arial" w:cs="Arial"/>
          <w:color w:val="2D2D2D"/>
          <w:spacing w:val="39"/>
        </w:rPr>
        <w:t xml:space="preserve"> </w:t>
      </w:r>
      <w:r w:rsidRPr="00DD0086">
        <w:rPr>
          <w:rFonts w:ascii="Arial" w:hAnsi="Arial" w:cs="Arial"/>
          <w:color w:val="3D3D3F"/>
        </w:rPr>
        <w:t>memorie</w:t>
      </w:r>
      <w:r w:rsidRPr="00DD0086">
        <w:rPr>
          <w:rFonts w:ascii="Arial" w:hAnsi="Arial" w:cs="Arial"/>
          <w:color w:val="3D3D3F"/>
          <w:spacing w:val="39"/>
        </w:rPr>
        <w:t xml:space="preserve"> </w:t>
      </w:r>
      <w:r w:rsidRPr="00DD0086">
        <w:rPr>
          <w:rFonts w:ascii="Arial" w:hAnsi="Arial" w:cs="Arial"/>
          <w:color w:val="3D3D3F"/>
        </w:rPr>
        <w:t>o</w:t>
      </w:r>
      <w:r w:rsidRPr="00DD0086">
        <w:rPr>
          <w:rFonts w:ascii="Arial" w:hAnsi="Arial" w:cs="Arial"/>
          <w:color w:val="3D3D3F"/>
          <w:spacing w:val="23"/>
        </w:rPr>
        <w:t xml:space="preserve"> </w:t>
      </w:r>
      <w:r w:rsidRPr="00DD0086">
        <w:rPr>
          <w:rFonts w:ascii="Arial" w:hAnsi="Arial" w:cs="Arial"/>
          <w:color w:val="3D3D3F"/>
        </w:rPr>
        <w:t>controdeduzioni</w:t>
      </w:r>
      <w:r w:rsidRPr="00DD0086">
        <w:rPr>
          <w:rFonts w:ascii="Arial" w:hAnsi="Arial" w:cs="Arial"/>
          <w:color w:val="3D3D3F"/>
          <w:spacing w:val="47"/>
        </w:rPr>
        <w:t xml:space="preserve"> </w:t>
      </w:r>
      <w:r w:rsidRPr="00DD0086">
        <w:rPr>
          <w:rFonts w:ascii="Arial" w:hAnsi="Arial" w:cs="Arial"/>
          <w:color w:val="4F4F4F"/>
        </w:rPr>
        <w:t>per</w:t>
      </w:r>
      <w:r w:rsidRPr="00DD0086">
        <w:rPr>
          <w:rFonts w:ascii="Arial" w:hAnsi="Arial" w:cs="Arial"/>
          <w:color w:val="4F4F4F"/>
          <w:spacing w:val="43"/>
        </w:rPr>
        <w:t xml:space="preserve"> </w:t>
      </w:r>
      <w:r w:rsidRPr="00DD0086">
        <w:rPr>
          <w:rFonts w:ascii="Arial" w:hAnsi="Arial" w:cs="Arial"/>
          <w:color w:val="3D3D3F"/>
        </w:rPr>
        <w:t>i</w:t>
      </w:r>
      <w:r w:rsidRPr="00DD0086">
        <w:rPr>
          <w:rFonts w:ascii="Arial" w:hAnsi="Arial" w:cs="Arial"/>
          <w:color w:val="3D3D3F"/>
          <w:spacing w:val="28"/>
        </w:rPr>
        <w:t xml:space="preserve"> </w:t>
      </w:r>
      <w:r w:rsidRPr="00DD0086">
        <w:rPr>
          <w:rFonts w:ascii="Arial" w:hAnsi="Arial" w:cs="Arial"/>
          <w:color w:val="3D3D3F"/>
        </w:rPr>
        <w:t xml:space="preserve">procedimenti </w:t>
      </w:r>
      <w:r w:rsidRPr="00DD0086">
        <w:rPr>
          <w:rFonts w:ascii="Arial" w:hAnsi="Arial" w:cs="Arial"/>
          <w:color w:val="1D1D1F"/>
          <w:spacing w:val="2"/>
        </w:rPr>
        <w:t>in</w:t>
      </w:r>
      <w:r w:rsidRPr="00DD0086">
        <w:rPr>
          <w:rFonts w:ascii="Arial" w:hAnsi="Arial" w:cs="Arial"/>
          <w:color w:val="4F4F4F"/>
          <w:spacing w:val="1"/>
        </w:rPr>
        <w:t>s</w:t>
      </w:r>
      <w:r w:rsidRPr="00DD0086">
        <w:rPr>
          <w:rFonts w:ascii="Arial" w:hAnsi="Arial" w:cs="Arial"/>
          <w:color w:val="2D2D2D"/>
          <w:spacing w:val="2"/>
        </w:rPr>
        <w:t>taurati</w:t>
      </w:r>
      <w:r w:rsidRPr="00DD0086">
        <w:rPr>
          <w:rFonts w:ascii="Arial" w:hAnsi="Arial" w:cs="Arial"/>
          <w:color w:val="2D2D2D"/>
          <w:spacing w:val="24"/>
        </w:rPr>
        <w:t xml:space="preserve"> </w:t>
      </w:r>
      <w:r w:rsidRPr="00DD0086">
        <w:rPr>
          <w:rFonts w:ascii="Arial" w:hAnsi="Arial" w:cs="Arial"/>
          <w:color w:val="4F4F4F"/>
          <w:spacing w:val="-3"/>
        </w:rPr>
        <w:t>s</w:t>
      </w:r>
      <w:r w:rsidRPr="00DD0086">
        <w:rPr>
          <w:rFonts w:ascii="Arial" w:hAnsi="Arial" w:cs="Arial"/>
          <w:color w:val="1D1D1F"/>
          <w:spacing w:val="-4"/>
        </w:rPr>
        <w:t>u</w:t>
      </w:r>
      <w:r w:rsidRPr="00DD0086">
        <w:rPr>
          <w:rFonts w:ascii="Arial" w:hAnsi="Arial" w:cs="Arial"/>
          <w:color w:val="1D1D1F"/>
          <w:spacing w:val="9"/>
        </w:rPr>
        <w:t xml:space="preserve"> </w:t>
      </w:r>
      <w:r w:rsidRPr="00DD0086">
        <w:rPr>
          <w:rFonts w:ascii="Arial" w:hAnsi="Arial" w:cs="Arial"/>
          <w:color w:val="1D1D1F"/>
        </w:rPr>
        <w:t>ri</w:t>
      </w:r>
      <w:r w:rsidRPr="00DD0086">
        <w:rPr>
          <w:rFonts w:ascii="Arial" w:hAnsi="Arial" w:cs="Arial"/>
          <w:color w:val="3D3D3F"/>
        </w:rPr>
        <w:t>corso</w:t>
      </w:r>
      <w:r w:rsidRPr="00DD0086">
        <w:rPr>
          <w:rFonts w:ascii="Arial" w:hAnsi="Arial" w:cs="Arial"/>
          <w:color w:val="3D3D3F"/>
          <w:spacing w:val="15"/>
        </w:rPr>
        <w:t xml:space="preserve"> </w:t>
      </w:r>
      <w:r w:rsidRPr="00DD0086">
        <w:rPr>
          <w:rFonts w:ascii="Arial" w:hAnsi="Arial" w:cs="Arial"/>
          <w:color w:val="2D2D2D"/>
        </w:rPr>
        <w:t>di</w:t>
      </w:r>
      <w:r w:rsidRPr="00DD0086">
        <w:rPr>
          <w:rFonts w:ascii="Arial" w:hAnsi="Arial" w:cs="Arial"/>
          <w:color w:val="2D2D2D"/>
          <w:spacing w:val="3"/>
        </w:rPr>
        <w:t xml:space="preserve"> </w:t>
      </w:r>
      <w:r w:rsidRPr="00DD0086">
        <w:rPr>
          <w:rFonts w:ascii="Arial" w:hAnsi="Arial" w:cs="Arial"/>
          <w:color w:val="3D3D3F"/>
        </w:rPr>
        <w:t>parte</w:t>
      </w:r>
      <w:r w:rsidRPr="00DD0086">
        <w:rPr>
          <w:rFonts w:ascii="Arial" w:hAnsi="Arial" w:cs="Arial"/>
          <w:color w:val="3D3D3F"/>
          <w:spacing w:val="18"/>
        </w:rPr>
        <w:t xml:space="preserve"> </w:t>
      </w:r>
      <w:r w:rsidRPr="00DD0086">
        <w:rPr>
          <w:rFonts w:ascii="Arial" w:hAnsi="Arial" w:cs="Arial"/>
          <w:color w:val="3D3D3F"/>
        </w:rPr>
        <w:t>è</w:t>
      </w:r>
      <w:r w:rsidRPr="00DD0086">
        <w:rPr>
          <w:rFonts w:ascii="Arial" w:hAnsi="Arial" w:cs="Arial"/>
          <w:color w:val="3D3D3F"/>
          <w:spacing w:val="-13"/>
        </w:rPr>
        <w:t xml:space="preserve"> </w:t>
      </w:r>
      <w:r w:rsidRPr="00DD0086">
        <w:rPr>
          <w:rFonts w:ascii="Arial" w:hAnsi="Arial" w:cs="Arial"/>
        </w:rPr>
        <w:t>ridot</w:t>
      </w:r>
      <w:r w:rsidRPr="00DD0086">
        <w:rPr>
          <w:rFonts w:ascii="Arial" w:hAnsi="Arial" w:cs="Arial"/>
          <w:spacing w:val="1"/>
        </w:rPr>
        <w:t>to</w:t>
      </w:r>
      <w:r w:rsidRPr="00DD0086">
        <w:rPr>
          <w:rFonts w:ascii="Arial" w:hAnsi="Arial" w:cs="Arial"/>
          <w:spacing w:val="6"/>
        </w:rPr>
        <w:t xml:space="preserve"> </w:t>
      </w:r>
      <w:r w:rsidRPr="00DD0086">
        <w:rPr>
          <w:rFonts w:ascii="Arial" w:hAnsi="Arial" w:cs="Arial"/>
          <w:spacing w:val="5"/>
        </w:rPr>
        <w:t>all</w:t>
      </w:r>
      <w:r w:rsidRPr="00DD0086">
        <w:rPr>
          <w:rFonts w:ascii="Arial" w:hAnsi="Arial" w:cs="Arial"/>
          <w:spacing w:val="4"/>
        </w:rPr>
        <w:t>e</w:t>
      </w:r>
      <w:r w:rsidRPr="00DD0086">
        <w:rPr>
          <w:rFonts w:ascii="Arial" w:hAnsi="Arial" w:cs="Arial"/>
          <w:spacing w:val="-3"/>
        </w:rPr>
        <w:t xml:space="preserve"> </w:t>
      </w:r>
      <w:r w:rsidRPr="00DD0086">
        <w:rPr>
          <w:rFonts w:ascii="Arial" w:hAnsi="Arial" w:cs="Arial"/>
        </w:rPr>
        <w:t>ore</w:t>
      </w:r>
      <w:r w:rsidRPr="00DD0086">
        <w:rPr>
          <w:rFonts w:ascii="Arial" w:hAnsi="Arial" w:cs="Arial"/>
          <w:spacing w:val="28"/>
        </w:rPr>
        <w:t xml:space="preserve"> </w:t>
      </w:r>
      <w:r w:rsidRPr="00DD0086">
        <w:rPr>
          <w:rFonts w:ascii="Arial" w:hAnsi="Arial" w:cs="Arial"/>
          <w:spacing w:val="-2"/>
        </w:rPr>
        <w:t>18.00</w:t>
      </w:r>
      <w:r w:rsidRPr="00DD0086">
        <w:rPr>
          <w:rFonts w:ascii="Arial" w:hAnsi="Arial" w:cs="Arial"/>
          <w:color w:val="1D1D1F"/>
          <w:spacing w:val="6"/>
        </w:rPr>
        <w:t xml:space="preserve"> </w:t>
      </w:r>
      <w:r w:rsidRPr="00DD0086">
        <w:rPr>
          <w:rFonts w:ascii="Arial" w:hAnsi="Arial" w:cs="Arial"/>
          <w:color w:val="2D2D2D"/>
        </w:rPr>
        <w:t>del</w:t>
      </w:r>
      <w:r w:rsidRPr="00DD0086">
        <w:rPr>
          <w:rFonts w:ascii="Arial" w:hAnsi="Arial" w:cs="Arial"/>
          <w:color w:val="2D2D2D"/>
          <w:spacing w:val="23"/>
        </w:rPr>
        <w:t xml:space="preserve"> </w:t>
      </w:r>
      <w:r w:rsidRPr="00DD0086">
        <w:rPr>
          <w:rFonts w:ascii="Arial" w:hAnsi="Arial" w:cs="Arial"/>
          <w:color w:val="3D3D3F"/>
          <w:spacing w:val="-1"/>
        </w:rPr>
        <w:t>g</w:t>
      </w:r>
      <w:r w:rsidRPr="00DD0086">
        <w:rPr>
          <w:rFonts w:ascii="Arial" w:hAnsi="Arial" w:cs="Arial"/>
          <w:color w:val="1D1D1F"/>
          <w:spacing w:val="-1"/>
        </w:rPr>
        <w:t>iorn</w:t>
      </w:r>
      <w:r w:rsidRPr="00DD0086">
        <w:rPr>
          <w:rFonts w:ascii="Arial" w:hAnsi="Arial" w:cs="Arial"/>
          <w:color w:val="3D3D3F"/>
          <w:spacing w:val="-1"/>
        </w:rPr>
        <w:t>o</w:t>
      </w:r>
      <w:r w:rsidRPr="00DD0086">
        <w:rPr>
          <w:rFonts w:ascii="Arial" w:hAnsi="Arial" w:cs="Arial"/>
          <w:color w:val="3D3D3F"/>
          <w:spacing w:val="7"/>
        </w:rPr>
        <w:t xml:space="preserve"> </w:t>
      </w:r>
      <w:r w:rsidRPr="00DD0086">
        <w:rPr>
          <w:rFonts w:ascii="Arial" w:hAnsi="Arial" w:cs="Arial"/>
          <w:color w:val="3D3D3F"/>
        </w:rPr>
        <w:t>successivo</w:t>
      </w:r>
      <w:r w:rsidRPr="00DD0086">
        <w:rPr>
          <w:rFonts w:ascii="Arial" w:hAnsi="Arial" w:cs="Arial"/>
          <w:color w:val="3D3D3F"/>
          <w:spacing w:val="24"/>
        </w:rPr>
        <w:t xml:space="preserve"> </w:t>
      </w:r>
      <w:r w:rsidRPr="00DD0086">
        <w:rPr>
          <w:rFonts w:ascii="Arial" w:hAnsi="Arial" w:cs="Arial"/>
          <w:color w:val="4F4F4F"/>
        </w:rPr>
        <w:t>alla</w:t>
      </w:r>
      <w:r w:rsidRPr="00DD0086">
        <w:rPr>
          <w:rFonts w:ascii="Arial" w:hAnsi="Arial" w:cs="Arial"/>
          <w:color w:val="4F4F4F"/>
          <w:spacing w:val="2"/>
        </w:rPr>
        <w:t xml:space="preserve"> </w:t>
      </w:r>
      <w:r w:rsidRPr="00DD0086">
        <w:rPr>
          <w:rFonts w:ascii="Arial" w:hAnsi="Arial" w:cs="Arial"/>
          <w:color w:val="4F4F4F"/>
          <w:spacing w:val="4"/>
        </w:rPr>
        <w:t>gara</w:t>
      </w:r>
      <w:r w:rsidRPr="00DD0086">
        <w:rPr>
          <w:rFonts w:ascii="Arial" w:hAnsi="Arial" w:cs="Arial"/>
          <w:color w:val="1D1D1F"/>
          <w:spacing w:val="3"/>
        </w:rPr>
        <w:t>.</w:t>
      </w:r>
    </w:p>
    <w:p w:rsidR="00EF5A67" w:rsidRDefault="00EF5A67" w:rsidP="00EF5A67">
      <w:pPr>
        <w:pStyle w:val="a"/>
        <w:kinsoku w:val="0"/>
        <w:overflowPunct w:val="0"/>
        <w:spacing w:line="259" w:lineRule="exact"/>
        <w:ind w:left="880" w:right="1129"/>
        <w:jc w:val="both"/>
        <w:rPr>
          <w:rFonts w:ascii="Arial" w:hAnsi="Arial" w:cs="Arial"/>
          <w:color w:val="3D3D3F"/>
        </w:rPr>
      </w:pPr>
      <w:r w:rsidRPr="00DD0086">
        <w:rPr>
          <w:rFonts w:ascii="Arial" w:hAnsi="Arial" w:cs="Arial"/>
          <w:color w:val="1D1D1F"/>
          <w:spacing w:val="5"/>
          <w:w w:val="105"/>
        </w:rPr>
        <w:t>i</w:t>
      </w:r>
      <w:r w:rsidRPr="00DD0086">
        <w:rPr>
          <w:rFonts w:ascii="Arial" w:hAnsi="Arial" w:cs="Arial"/>
          <w:color w:val="3D3D3F"/>
          <w:spacing w:val="6"/>
          <w:w w:val="105"/>
        </w:rPr>
        <w:t>l</w:t>
      </w:r>
      <w:r w:rsidRPr="00DD0086">
        <w:rPr>
          <w:rFonts w:ascii="Arial" w:hAnsi="Arial" w:cs="Arial"/>
          <w:color w:val="3D3D3F"/>
          <w:spacing w:val="17"/>
          <w:w w:val="105"/>
        </w:rPr>
        <w:t xml:space="preserve"> </w:t>
      </w:r>
      <w:r w:rsidRPr="00DD0086">
        <w:rPr>
          <w:rFonts w:ascii="Arial" w:hAnsi="Arial" w:cs="Arial"/>
          <w:color w:val="4F4F4F"/>
          <w:w w:val="105"/>
        </w:rPr>
        <w:t>te</w:t>
      </w:r>
      <w:r w:rsidRPr="00DD0086">
        <w:rPr>
          <w:rFonts w:ascii="Arial" w:hAnsi="Arial" w:cs="Arial"/>
          <w:color w:val="2D2D2D"/>
          <w:w w:val="105"/>
        </w:rPr>
        <w:t>rmine</w:t>
      </w:r>
      <w:r w:rsidRPr="00DD0086">
        <w:rPr>
          <w:rFonts w:ascii="Arial" w:hAnsi="Arial" w:cs="Arial"/>
          <w:color w:val="3D3D3F"/>
          <w:w w:val="105"/>
        </w:rPr>
        <w:t xml:space="preserve"> entro</w:t>
      </w:r>
      <w:r w:rsidRPr="00DD0086">
        <w:rPr>
          <w:rFonts w:ascii="Arial" w:hAnsi="Arial" w:cs="Arial"/>
          <w:color w:val="3D3D3F"/>
          <w:spacing w:val="26"/>
          <w:w w:val="105"/>
        </w:rPr>
        <w:t xml:space="preserve"> </w:t>
      </w:r>
      <w:r w:rsidRPr="00DD0086">
        <w:rPr>
          <w:rFonts w:ascii="Arial" w:hAnsi="Arial" w:cs="Arial"/>
          <w:color w:val="3D3D3F"/>
          <w:w w:val="105"/>
        </w:rPr>
        <w:t>cui</w:t>
      </w:r>
      <w:r w:rsidRPr="00DD0086">
        <w:rPr>
          <w:rFonts w:ascii="Arial" w:hAnsi="Arial" w:cs="Arial"/>
          <w:color w:val="3D3D3F"/>
          <w:spacing w:val="23"/>
          <w:w w:val="105"/>
        </w:rPr>
        <w:t xml:space="preserve"> </w:t>
      </w:r>
      <w:r w:rsidRPr="00DD0086">
        <w:rPr>
          <w:rFonts w:ascii="Arial" w:hAnsi="Arial" w:cs="Arial"/>
          <w:color w:val="3D3D3F"/>
          <w:spacing w:val="1"/>
          <w:w w:val="105"/>
        </w:rPr>
        <w:t>i</w:t>
      </w:r>
      <w:r w:rsidRPr="00DD0086">
        <w:rPr>
          <w:rFonts w:ascii="Arial" w:hAnsi="Arial" w:cs="Arial"/>
          <w:color w:val="1D1D1F"/>
          <w:w w:val="105"/>
        </w:rPr>
        <w:t>l</w:t>
      </w:r>
      <w:r w:rsidRPr="00DD0086">
        <w:rPr>
          <w:rFonts w:ascii="Arial" w:hAnsi="Arial" w:cs="Arial"/>
          <w:color w:val="1D1D1F"/>
          <w:spacing w:val="21"/>
          <w:w w:val="105"/>
        </w:rPr>
        <w:t xml:space="preserve"> </w:t>
      </w:r>
      <w:r w:rsidRPr="00DD0086">
        <w:rPr>
          <w:rFonts w:ascii="Arial" w:hAnsi="Arial" w:cs="Arial"/>
          <w:color w:val="2D2D2D"/>
          <w:w w:val="105"/>
        </w:rPr>
        <w:t>Giudice</w:t>
      </w:r>
      <w:r w:rsidRPr="00DD0086">
        <w:rPr>
          <w:rFonts w:ascii="Arial" w:hAnsi="Arial" w:cs="Arial"/>
          <w:color w:val="2D2D2D"/>
          <w:spacing w:val="23"/>
          <w:w w:val="105"/>
        </w:rPr>
        <w:t xml:space="preserve"> </w:t>
      </w:r>
      <w:r w:rsidRPr="00DD0086">
        <w:rPr>
          <w:rFonts w:ascii="Arial" w:hAnsi="Arial" w:cs="Arial"/>
          <w:color w:val="3D3D3F"/>
          <w:w w:val="105"/>
        </w:rPr>
        <w:t>è</w:t>
      </w:r>
      <w:r w:rsidRPr="00DD0086">
        <w:rPr>
          <w:rFonts w:ascii="Arial" w:hAnsi="Arial" w:cs="Arial"/>
          <w:color w:val="3D3D3F"/>
          <w:spacing w:val="9"/>
          <w:w w:val="105"/>
        </w:rPr>
        <w:t xml:space="preserve"> </w:t>
      </w:r>
      <w:r w:rsidRPr="00DD0086">
        <w:rPr>
          <w:rFonts w:ascii="Arial" w:hAnsi="Arial" w:cs="Arial"/>
          <w:color w:val="2D2D2D"/>
          <w:w w:val="105"/>
        </w:rPr>
        <w:t>tenut</w:t>
      </w:r>
      <w:r w:rsidRPr="00DD0086">
        <w:rPr>
          <w:rFonts w:ascii="Arial" w:hAnsi="Arial" w:cs="Arial"/>
          <w:color w:val="4F4F4F"/>
          <w:w w:val="105"/>
        </w:rPr>
        <w:t>o</w:t>
      </w:r>
      <w:r w:rsidRPr="00DD0086">
        <w:rPr>
          <w:rFonts w:ascii="Arial" w:hAnsi="Arial" w:cs="Arial"/>
          <w:color w:val="4F4F4F"/>
          <w:spacing w:val="12"/>
          <w:w w:val="105"/>
        </w:rPr>
        <w:t xml:space="preserve"> </w:t>
      </w:r>
      <w:r w:rsidRPr="00DD0086">
        <w:rPr>
          <w:rFonts w:ascii="Arial" w:hAnsi="Arial" w:cs="Arial"/>
          <w:color w:val="3D3D3F"/>
          <w:w w:val="105"/>
        </w:rPr>
        <w:t>a</w:t>
      </w:r>
      <w:r w:rsidRPr="00DD0086">
        <w:rPr>
          <w:rFonts w:ascii="Arial" w:hAnsi="Arial" w:cs="Arial"/>
          <w:color w:val="3D3D3F"/>
          <w:spacing w:val="7"/>
          <w:w w:val="105"/>
        </w:rPr>
        <w:t xml:space="preserve"> </w:t>
      </w:r>
      <w:r w:rsidRPr="00DD0086">
        <w:rPr>
          <w:rFonts w:ascii="Arial" w:hAnsi="Arial" w:cs="Arial"/>
          <w:color w:val="2D2D2D"/>
          <w:w w:val="105"/>
        </w:rPr>
        <w:t>pronunciar</w:t>
      </w:r>
      <w:r w:rsidRPr="00DD0086">
        <w:rPr>
          <w:rFonts w:ascii="Arial" w:hAnsi="Arial" w:cs="Arial"/>
          <w:color w:val="4F4F4F"/>
          <w:w w:val="105"/>
        </w:rPr>
        <w:t>s</w:t>
      </w:r>
      <w:r w:rsidRPr="00DD0086">
        <w:rPr>
          <w:rFonts w:ascii="Arial" w:hAnsi="Arial" w:cs="Arial"/>
          <w:color w:val="1D1D1F"/>
          <w:w w:val="105"/>
        </w:rPr>
        <w:t>i</w:t>
      </w:r>
      <w:r w:rsidRPr="00DD0086">
        <w:rPr>
          <w:rFonts w:ascii="Arial" w:hAnsi="Arial" w:cs="Arial"/>
          <w:color w:val="1D1D1F"/>
          <w:spacing w:val="14"/>
          <w:w w:val="105"/>
        </w:rPr>
        <w:t xml:space="preserve"> </w:t>
      </w:r>
      <w:r w:rsidRPr="00DD0086">
        <w:rPr>
          <w:rFonts w:ascii="Arial" w:hAnsi="Arial" w:cs="Arial"/>
          <w:color w:val="3D3D3F"/>
          <w:w w:val="105"/>
        </w:rPr>
        <w:t>è</w:t>
      </w:r>
      <w:r w:rsidRPr="00DD0086">
        <w:rPr>
          <w:rFonts w:ascii="Arial" w:hAnsi="Arial" w:cs="Arial"/>
          <w:color w:val="3D3D3F"/>
          <w:spacing w:val="9"/>
          <w:w w:val="105"/>
        </w:rPr>
        <w:t xml:space="preserve"> </w:t>
      </w:r>
      <w:r w:rsidRPr="00DD0086">
        <w:rPr>
          <w:rFonts w:ascii="Arial" w:hAnsi="Arial" w:cs="Arial"/>
          <w:color w:val="3D3D3F"/>
          <w:w w:val="105"/>
        </w:rPr>
        <w:t>fissato</w:t>
      </w:r>
      <w:r w:rsidRPr="00DD0086">
        <w:rPr>
          <w:rFonts w:ascii="Arial" w:hAnsi="Arial" w:cs="Arial"/>
          <w:color w:val="3D3D3F"/>
          <w:spacing w:val="28"/>
          <w:w w:val="105"/>
        </w:rPr>
        <w:t xml:space="preserve"> </w:t>
      </w:r>
      <w:r w:rsidRPr="00DD0086">
        <w:rPr>
          <w:rFonts w:ascii="Arial" w:hAnsi="Arial" w:cs="Arial"/>
          <w:color w:val="4F4F4F"/>
          <w:w w:val="105"/>
        </w:rPr>
        <w:t>alle</w:t>
      </w:r>
      <w:r w:rsidRPr="00DD0086">
        <w:rPr>
          <w:rFonts w:ascii="Arial" w:hAnsi="Arial" w:cs="Arial"/>
          <w:color w:val="4F4F4F"/>
          <w:spacing w:val="16"/>
          <w:w w:val="105"/>
        </w:rPr>
        <w:t xml:space="preserve"> </w:t>
      </w:r>
      <w:r w:rsidRPr="00DD0086">
        <w:rPr>
          <w:rFonts w:ascii="Arial" w:hAnsi="Arial" w:cs="Arial"/>
          <w:color w:val="4F4F4F"/>
          <w:w w:val="105"/>
        </w:rPr>
        <w:t>ore</w:t>
      </w:r>
      <w:r w:rsidRPr="00DD0086">
        <w:rPr>
          <w:rFonts w:ascii="Arial" w:hAnsi="Arial" w:cs="Arial"/>
          <w:color w:val="4F4F4F"/>
          <w:spacing w:val="40"/>
          <w:w w:val="105"/>
        </w:rPr>
        <w:t xml:space="preserve"> </w:t>
      </w:r>
      <w:r w:rsidRPr="00DD0086">
        <w:rPr>
          <w:rFonts w:ascii="Arial" w:hAnsi="Arial" w:cs="Arial"/>
          <w:color w:val="3D3D3F"/>
          <w:spacing w:val="-2"/>
          <w:w w:val="105"/>
        </w:rPr>
        <w:t>15:00</w:t>
      </w:r>
      <w:r w:rsidRPr="00DD0086">
        <w:rPr>
          <w:rFonts w:ascii="Arial" w:hAnsi="Arial" w:cs="Arial"/>
          <w:color w:val="3D3D3F"/>
          <w:spacing w:val="11"/>
          <w:w w:val="105"/>
        </w:rPr>
        <w:t xml:space="preserve"> </w:t>
      </w:r>
      <w:r w:rsidRPr="00DD0086">
        <w:rPr>
          <w:rFonts w:ascii="Arial" w:hAnsi="Arial" w:cs="Arial"/>
          <w:color w:val="2D2D2D"/>
          <w:w w:val="105"/>
        </w:rPr>
        <w:t>del</w:t>
      </w:r>
      <w:r w:rsidRPr="00DD0086">
        <w:rPr>
          <w:rFonts w:ascii="Arial" w:hAnsi="Arial" w:cs="Arial"/>
          <w:color w:val="2D2D2D"/>
          <w:spacing w:val="19"/>
          <w:w w:val="105"/>
        </w:rPr>
        <w:t xml:space="preserve"> </w:t>
      </w:r>
      <w:r w:rsidRPr="00DD0086">
        <w:rPr>
          <w:rFonts w:ascii="Arial" w:hAnsi="Arial" w:cs="Arial"/>
          <w:color w:val="4F4F4F"/>
          <w:spacing w:val="-1"/>
          <w:w w:val="105"/>
        </w:rPr>
        <w:t>g</w:t>
      </w:r>
      <w:r w:rsidRPr="00DD0086">
        <w:rPr>
          <w:rFonts w:ascii="Arial" w:hAnsi="Arial" w:cs="Arial"/>
          <w:color w:val="2D2D2D"/>
          <w:spacing w:val="-2"/>
          <w:w w:val="105"/>
        </w:rPr>
        <w:t xml:space="preserve">iorno </w:t>
      </w:r>
      <w:r w:rsidRPr="00DD0086">
        <w:rPr>
          <w:rFonts w:ascii="Arial" w:hAnsi="Arial" w:cs="Arial"/>
          <w:color w:val="4F4F4F"/>
          <w:spacing w:val="-1"/>
        </w:rPr>
        <w:t>s</w:t>
      </w:r>
      <w:r w:rsidRPr="00DD0086">
        <w:rPr>
          <w:rFonts w:ascii="Arial" w:hAnsi="Arial" w:cs="Arial"/>
          <w:color w:val="2D2D2D"/>
          <w:spacing w:val="-1"/>
        </w:rPr>
        <w:t>ucc</w:t>
      </w:r>
      <w:r w:rsidRPr="00DD0086">
        <w:rPr>
          <w:rFonts w:ascii="Arial" w:hAnsi="Arial" w:cs="Arial"/>
          <w:color w:val="4F4F4F"/>
          <w:spacing w:val="-1"/>
        </w:rPr>
        <w:t>ess</w:t>
      </w:r>
      <w:r w:rsidRPr="00DD0086">
        <w:rPr>
          <w:rFonts w:ascii="Arial" w:hAnsi="Arial" w:cs="Arial"/>
          <w:color w:val="2D2D2D"/>
          <w:spacing w:val="-1"/>
        </w:rPr>
        <w:t>ivo</w:t>
      </w:r>
      <w:r w:rsidRPr="00DD0086">
        <w:rPr>
          <w:rFonts w:ascii="Arial" w:hAnsi="Arial" w:cs="Arial"/>
          <w:color w:val="2D2D2D"/>
          <w:spacing w:val="21"/>
        </w:rPr>
        <w:t xml:space="preserve"> </w:t>
      </w:r>
      <w:r w:rsidRPr="00DD0086">
        <w:rPr>
          <w:rFonts w:ascii="Arial" w:hAnsi="Arial" w:cs="Arial"/>
          <w:color w:val="2D2D2D"/>
        </w:rPr>
        <w:t>a</w:t>
      </w:r>
      <w:r w:rsidRPr="00DD0086">
        <w:rPr>
          <w:rFonts w:ascii="Arial" w:hAnsi="Arial" w:cs="Arial"/>
          <w:color w:val="2D2D2D"/>
          <w:spacing w:val="1"/>
        </w:rPr>
        <w:t xml:space="preserve"> </w:t>
      </w:r>
      <w:r w:rsidRPr="00DD0086">
        <w:rPr>
          <w:rFonts w:ascii="Arial" w:hAnsi="Arial" w:cs="Arial"/>
          <w:color w:val="1D1D1F"/>
        </w:rPr>
        <w:t>qu</w:t>
      </w:r>
      <w:r w:rsidRPr="00DD0086">
        <w:rPr>
          <w:rFonts w:ascii="Arial" w:hAnsi="Arial" w:cs="Arial"/>
          <w:color w:val="3D3D3F"/>
        </w:rPr>
        <w:t>e</w:t>
      </w:r>
      <w:r w:rsidRPr="00DD0086">
        <w:rPr>
          <w:rFonts w:ascii="Arial" w:hAnsi="Arial" w:cs="Arial"/>
          <w:color w:val="1D1D1F"/>
        </w:rPr>
        <w:t>llo</w:t>
      </w:r>
      <w:r w:rsidRPr="00DD0086">
        <w:rPr>
          <w:rFonts w:ascii="Arial" w:hAnsi="Arial" w:cs="Arial"/>
          <w:color w:val="1D1D1F"/>
          <w:spacing w:val="12"/>
        </w:rPr>
        <w:t xml:space="preserve"> </w:t>
      </w:r>
      <w:r w:rsidRPr="00DD0086">
        <w:rPr>
          <w:rFonts w:ascii="Arial" w:hAnsi="Arial" w:cs="Arial"/>
          <w:color w:val="2D2D2D"/>
        </w:rPr>
        <w:t>in</w:t>
      </w:r>
      <w:r w:rsidRPr="00DD0086">
        <w:rPr>
          <w:rFonts w:ascii="Arial" w:hAnsi="Arial" w:cs="Arial"/>
          <w:color w:val="2D2D2D"/>
          <w:spacing w:val="12"/>
        </w:rPr>
        <w:t xml:space="preserve"> </w:t>
      </w:r>
      <w:r w:rsidRPr="00DD0086">
        <w:rPr>
          <w:rFonts w:ascii="Arial" w:hAnsi="Arial" w:cs="Arial"/>
          <w:color w:val="3D3D3F"/>
          <w:spacing w:val="-3"/>
        </w:rPr>
        <w:t>c</w:t>
      </w:r>
      <w:r w:rsidRPr="00DD0086">
        <w:rPr>
          <w:rFonts w:ascii="Arial" w:hAnsi="Arial" w:cs="Arial"/>
          <w:color w:val="1D1D1F"/>
          <w:spacing w:val="-3"/>
        </w:rPr>
        <w:t>ui</w:t>
      </w:r>
      <w:r w:rsidRPr="00DD0086">
        <w:rPr>
          <w:rFonts w:ascii="Arial" w:hAnsi="Arial" w:cs="Arial"/>
          <w:color w:val="1D1D1F"/>
          <w:spacing w:val="21"/>
        </w:rPr>
        <w:t xml:space="preserve"> </w:t>
      </w:r>
      <w:r w:rsidRPr="00DD0086">
        <w:rPr>
          <w:rFonts w:ascii="Arial" w:hAnsi="Arial" w:cs="Arial"/>
          <w:color w:val="4F4F4F"/>
        </w:rPr>
        <w:t>è</w:t>
      </w:r>
      <w:r w:rsidRPr="00DD0086">
        <w:rPr>
          <w:rFonts w:ascii="Arial" w:hAnsi="Arial" w:cs="Arial"/>
          <w:color w:val="4F4F4F"/>
          <w:spacing w:val="5"/>
        </w:rPr>
        <w:t xml:space="preserve"> </w:t>
      </w:r>
      <w:r w:rsidRPr="00DD0086">
        <w:rPr>
          <w:rFonts w:ascii="Arial" w:hAnsi="Arial" w:cs="Arial"/>
          <w:color w:val="4F4F4F"/>
          <w:spacing w:val="-3"/>
        </w:rPr>
        <w:t>s</w:t>
      </w:r>
      <w:r w:rsidRPr="00DD0086">
        <w:rPr>
          <w:rFonts w:ascii="Arial" w:hAnsi="Arial" w:cs="Arial"/>
          <w:color w:val="1D1D1F"/>
          <w:spacing w:val="-3"/>
        </w:rPr>
        <w:t>tat</w:t>
      </w:r>
      <w:r w:rsidRPr="00DD0086">
        <w:rPr>
          <w:rFonts w:ascii="Arial" w:hAnsi="Arial" w:cs="Arial"/>
          <w:color w:val="3D3D3F"/>
          <w:spacing w:val="-3"/>
        </w:rPr>
        <w:t>o</w:t>
      </w:r>
      <w:r w:rsidRPr="00DD0086">
        <w:rPr>
          <w:rFonts w:ascii="Arial" w:hAnsi="Arial" w:cs="Arial"/>
          <w:color w:val="3D3D3F"/>
          <w:spacing w:val="9"/>
        </w:rPr>
        <w:t xml:space="preserve"> </w:t>
      </w:r>
      <w:r w:rsidRPr="00DD0086">
        <w:rPr>
          <w:rFonts w:ascii="Arial" w:hAnsi="Arial" w:cs="Arial"/>
          <w:color w:val="3D3D3F"/>
        </w:rPr>
        <w:t>depos</w:t>
      </w:r>
      <w:r w:rsidRPr="00DD0086">
        <w:rPr>
          <w:rFonts w:ascii="Arial" w:hAnsi="Arial" w:cs="Arial"/>
          <w:color w:val="1D1D1F"/>
          <w:spacing w:val="1"/>
        </w:rPr>
        <w:t>it</w:t>
      </w:r>
      <w:r w:rsidRPr="00DD0086">
        <w:rPr>
          <w:rFonts w:ascii="Arial" w:hAnsi="Arial" w:cs="Arial"/>
          <w:color w:val="3D3D3F"/>
        </w:rPr>
        <w:t>a</w:t>
      </w:r>
      <w:r w:rsidRPr="00DD0086">
        <w:rPr>
          <w:rFonts w:ascii="Arial" w:hAnsi="Arial" w:cs="Arial"/>
          <w:color w:val="1D1D1F"/>
          <w:spacing w:val="1"/>
        </w:rPr>
        <w:t>t</w:t>
      </w:r>
      <w:r w:rsidRPr="00DD0086">
        <w:rPr>
          <w:rFonts w:ascii="Arial" w:hAnsi="Arial" w:cs="Arial"/>
          <w:color w:val="3D3D3F"/>
          <w:spacing w:val="1"/>
        </w:rPr>
        <w:t>o</w:t>
      </w:r>
      <w:r w:rsidRPr="00DD0086">
        <w:rPr>
          <w:rFonts w:ascii="Arial" w:hAnsi="Arial" w:cs="Arial"/>
          <w:color w:val="3D3D3F"/>
          <w:spacing w:val="18"/>
        </w:rPr>
        <w:t xml:space="preserve"> </w:t>
      </w:r>
      <w:r w:rsidRPr="00DD0086">
        <w:rPr>
          <w:rFonts w:ascii="Arial" w:hAnsi="Arial" w:cs="Arial"/>
          <w:color w:val="3D3D3F"/>
          <w:spacing w:val="1"/>
        </w:rPr>
        <w:t>i</w:t>
      </w:r>
      <w:r w:rsidRPr="00DD0086">
        <w:rPr>
          <w:rFonts w:ascii="Arial" w:hAnsi="Arial" w:cs="Arial"/>
          <w:color w:val="1D1D1F"/>
          <w:spacing w:val="1"/>
        </w:rPr>
        <w:t>l</w:t>
      </w:r>
      <w:r w:rsidRPr="00DD0086">
        <w:rPr>
          <w:rFonts w:ascii="Arial" w:hAnsi="Arial" w:cs="Arial"/>
          <w:color w:val="1D1D1F"/>
          <w:spacing w:val="22"/>
        </w:rPr>
        <w:t xml:space="preserve"> </w:t>
      </w:r>
      <w:r w:rsidRPr="00DD0086">
        <w:rPr>
          <w:rFonts w:ascii="Arial" w:hAnsi="Arial" w:cs="Arial"/>
          <w:color w:val="2D2D2D"/>
        </w:rPr>
        <w:t>ricorso.</w:t>
      </w:r>
      <w:r w:rsidRPr="00DD0086">
        <w:rPr>
          <w:rFonts w:ascii="Arial" w:hAnsi="Arial" w:cs="Arial"/>
          <w:color w:val="2D2D2D"/>
          <w:spacing w:val="34"/>
        </w:rPr>
        <w:t xml:space="preserve"> </w:t>
      </w:r>
      <w:r w:rsidRPr="00DD0086">
        <w:rPr>
          <w:rFonts w:ascii="Arial" w:hAnsi="Arial" w:cs="Arial"/>
          <w:color w:val="1D1D1F"/>
          <w:spacing w:val="-1"/>
        </w:rPr>
        <w:t>L</w:t>
      </w:r>
      <w:r w:rsidRPr="00DD0086">
        <w:rPr>
          <w:rFonts w:ascii="Arial" w:hAnsi="Arial" w:cs="Arial"/>
          <w:color w:val="3D3D3F"/>
          <w:spacing w:val="-1"/>
        </w:rPr>
        <w:t>a</w:t>
      </w:r>
      <w:r w:rsidRPr="00DD0086">
        <w:rPr>
          <w:rFonts w:ascii="Arial" w:hAnsi="Arial" w:cs="Arial"/>
          <w:color w:val="3D3D3F"/>
        </w:rPr>
        <w:t xml:space="preserve"> </w:t>
      </w:r>
      <w:r w:rsidRPr="00DD0086">
        <w:rPr>
          <w:rFonts w:ascii="Arial" w:hAnsi="Arial" w:cs="Arial"/>
          <w:color w:val="2D2D2D"/>
          <w:spacing w:val="-1"/>
        </w:rPr>
        <w:t>deci</w:t>
      </w:r>
      <w:r w:rsidRPr="00DD0086">
        <w:rPr>
          <w:rFonts w:ascii="Arial" w:hAnsi="Arial" w:cs="Arial"/>
          <w:color w:val="4F4F4F"/>
          <w:spacing w:val="-1"/>
        </w:rPr>
        <w:t>s</w:t>
      </w:r>
      <w:r w:rsidRPr="00DD0086">
        <w:rPr>
          <w:rFonts w:ascii="Arial" w:hAnsi="Arial" w:cs="Arial"/>
          <w:color w:val="1D1D1F"/>
          <w:spacing w:val="-1"/>
        </w:rPr>
        <w:t>i</w:t>
      </w:r>
      <w:r w:rsidRPr="00DD0086">
        <w:rPr>
          <w:rFonts w:ascii="Arial" w:hAnsi="Arial" w:cs="Arial"/>
          <w:color w:val="3D3D3F"/>
          <w:spacing w:val="-1"/>
        </w:rPr>
        <w:t>one</w:t>
      </w:r>
      <w:r w:rsidRPr="00DD0086">
        <w:rPr>
          <w:rFonts w:ascii="Arial" w:hAnsi="Arial" w:cs="Arial"/>
          <w:color w:val="3D3D3F"/>
          <w:spacing w:val="8"/>
        </w:rPr>
        <w:t xml:space="preserve"> </w:t>
      </w:r>
      <w:r w:rsidRPr="00DD0086">
        <w:rPr>
          <w:rFonts w:ascii="Arial" w:hAnsi="Arial" w:cs="Arial"/>
          <w:color w:val="4F4F4F"/>
        </w:rPr>
        <w:t>v</w:t>
      </w:r>
      <w:r w:rsidRPr="00DD0086">
        <w:rPr>
          <w:rFonts w:ascii="Arial" w:hAnsi="Arial" w:cs="Arial"/>
          <w:color w:val="2D2D2D"/>
        </w:rPr>
        <w:t>i</w:t>
      </w:r>
      <w:r w:rsidRPr="00DD0086">
        <w:rPr>
          <w:rFonts w:ascii="Arial" w:hAnsi="Arial" w:cs="Arial"/>
          <w:color w:val="4F4F4F"/>
          <w:spacing w:val="1"/>
        </w:rPr>
        <w:t>ene</w:t>
      </w:r>
      <w:r w:rsidRPr="00DD0086">
        <w:rPr>
          <w:rFonts w:ascii="Arial" w:hAnsi="Arial" w:cs="Arial"/>
          <w:color w:val="4F4F4F"/>
          <w:spacing w:val="5"/>
        </w:rPr>
        <w:t xml:space="preserve"> </w:t>
      </w:r>
      <w:r w:rsidRPr="00DD0086">
        <w:rPr>
          <w:rFonts w:ascii="Arial" w:hAnsi="Arial" w:cs="Arial"/>
          <w:color w:val="3D3D3F"/>
          <w:spacing w:val="1"/>
        </w:rPr>
        <w:t>pubb</w:t>
      </w:r>
      <w:r w:rsidRPr="00DD0086">
        <w:rPr>
          <w:rFonts w:ascii="Arial" w:hAnsi="Arial" w:cs="Arial"/>
          <w:color w:val="1D1D1F"/>
        </w:rPr>
        <w:t>l</w:t>
      </w:r>
      <w:r w:rsidRPr="00DD0086">
        <w:rPr>
          <w:rFonts w:ascii="Arial" w:hAnsi="Arial" w:cs="Arial"/>
          <w:color w:val="3D3D3F"/>
          <w:spacing w:val="1"/>
        </w:rPr>
        <w:t>icata</w:t>
      </w:r>
      <w:r w:rsidRPr="00DD0086">
        <w:rPr>
          <w:rFonts w:ascii="Arial" w:hAnsi="Arial" w:cs="Arial"/>
          <w:color w:val="3D3D3F"/>
          <w:spacing w:val="13"/>
        </w:rPr>
        <w:t xml:space="preserve"> </w:t>
      </w:r>
      <w:r w:rsidRPr="00DD0086">
        <w:rPr>
          <w:rFonts w:ascii="Arial" w:hAnsi="Arial" w:cs="Arial"/>
          <w:color w:val="3D3D3F"/>
        </w:rPr>
        <w:t>entro</w:t>
      </w:r>
      <w:r w:rsidRPr="00DD0086">
        <w:rPr>
          <w:rFonts w:ascii="Arial" w:hAnsi="Arial" w:cs="Arial"/>
          <w:color w:val="3D3D3F"/>
          <w:spacing w:val="32"/>
        </w:rPr>
        <w:t xml:space="preserve"> </w:t>
      </w:r>
      <w:r w:rsidRPr="00DD0086">
        <w:rPr>
          <w:rFonts w:ascii="Arial" w:hAnsi="Arial" w:cs="Arial"/>
          <w:color w:val="3D3D3F"/>
        </w:rPr>
        <w:t>lo</w:t>
      </w:r>
      <w:r w:rsidRPr="00DD0086">
        <w:rPr>
          <w:rFonts w:ascii="Arial" w:hAnsi="Arial" w:cs="Arial"/>
          <w:color w:val="3D3D3F"/>
          <w:spacing w:val="76"/>
          <w:w w:val="102"/>
        </w:rPr>
        <w:t xml:space="preserve"> </w:t>
      </w:r>
      <w:r w:rsidRPr="00DD0086">
        <w:rPr>
          <w:rFonts w:ascii="Arial" w:hAnsi="Arial" w:cs="Arial"/>
          <w:color w:val="4F4F4F"/>
        </w:rPr>
        <w:t>s</w:t>
      </w:r>
      <w:r w:rsidRPr="00DD0086">
        <w:rPr>
          <w:rFonts w:ascii="Arial" w:hAnsi="Arial" w:cs="Arial"/>
          <w:color w:val="2D2D2D"/>
        </w:rPr>
        <w:t>t</w:t>
      </w:r>
      <w:r w:rsidRPr="00DD0086">
        <w:rPr>
          <w:rFonts w:ascii="Arial" w:hAnsi="Arial" w:cs="Arial"/>
          <w:color w:val="4F4F4F"/>
        </w:rPr>
        <w:t>esso</w:t>
      </w:r>
      <w:r w:rsidRPr="00DD0086">
        <w:rPr>
          <w:rFonts w:ascii="Arial" w:hAnsi="Arial" w:cs="Arial"/>
          <w:color w:val="4F4F4F"/>
          <w:spacing w:val="13"/>
        </w:rPr>
        <w:t xml:space="preserve"> </w:t>
      </w:r>
      <w:r w:rsidRPr="00DD0086">
        <w:rPr>
          <w:rFonts w:ascii="Arial" w:hAnsi="Arial" w:cs="Arial"/>
          <w:color w:val="3D3D3F"/>
        </w:rPr>
        <w:t>giorno</w:t>
      </w:r>
      <w:r w:rsidRPr="00DD0086">
        <w:rPr>
          <w:rFonts w:ascii="Arial" w:hAnsi="Arial" w:cs="Arial"/>
          <w:color w:val="3D3D3F"/>
          <w:spacing w:val="19"/>
        </w:rPr>
        <w:t xml:space="preserve"> </w:t>
      </w:r>
      <w:r w:rsidRPr="00DD0086">
        <w:rPr>
          <w:rFonts w:ascii="Arial" w:hAnsi="Arial" w:cs="Arial"/>
          <w:color w:val="3D3D3F"/>
        </w:rPr>
        <w:t>in</w:t>
      </w:r>
      <w:r w:rsidRPr="00DD0086">
        <w:rPr>
          <w:rFonts w:ascii="Arial" w:hAnsi="Arial" w:cs="Arial"/>
          <w:color w:val="3D3D3F"/>
          <w:spacing w:val="2"/>
        </w:rPr>
        <w:t xml:space="preserve"> </w:t>
      </w:r>
      <w:r w:rsidRPr="00DD0086">
        <w:rPr>
          <w:rFonts w:ascii="Arial" w:hAnsi="Arial" w:cs="Arial"/>
          <w:color w:val="2D2D2D"/>
        </w:rPr>
        <w:t>cui</w:t>
      </w:r>
      <w:r w:rsidRPr="00DD0086">
        <w:rPr>
          <w:rFonts w:ascii="Arial" w:hAnsi="Arial" w:cs="Arial"/>
          <w:color w:val="2D2D2D"/>
          <w:spacing w:val="23"/>
        </w:rPr>
        <w:t xml:space="preserve"> </w:t>
      </w:r>
      <w:r w:rsidRPr="00DD0086">
        <w:rPr>
          <w:rFonts w:ascii="Arial" w:hAnsi="Arial" w:cs="Arial"/>
          <w:color w:val="3D3D3F"/>
        </w:rPr>
        <w:t xml:space="preserve">è </w:t>
      </w:r>
      <w:r w:rsidRPr="00DD0086">
        <w:rPr>
          <w:rFonts w:ascii="Arial" w:hAnsi="Arial" w:cs="Arial"/>
          <w:color w:val="4F4F4F"/>
        </w:rPr>
        <w:t>stata</w:t>
      </w:r>
      <w:r w:rsidRPr="00DD0086">
        <w:rPr>
          <w:rFonts w:ascii="Arial" w:hAnsi="Arial" w:cs="Arial"/>
          <w:color w:val="4F4F4F"/>
          <w:spacing w:val="2"/>
        </w:rPr>
        <w:t xml:space="preserve"> </w:t>
      </w:r>
      <w:r w:rsidRPr="00DD0086">
        <w:rPr>
          <w:rFonts w:ascii="Arial" w:hAnsi="Arial" w:cs="Arial"/>
          <w:color w:val="3D3D3F"/>
        </w:rPr>
        <w:t>adottata.</w:t>
      </w:r>
    </w:p>
    <w:p w:rsidR="00EF5A67" w:rsidRPr="00DD0086" w:rsidRDefault="00EF5A67" w:rsidP="00EF5A67">
      <w:pPr>
        <w:pStyle w:val="a"/>
        <w:kinsoku w:val="0"/>
        <w:overflowPunct w:val="0"/>
        <w:spacing w:line="259" w:lineRule="exact"/>
        <w:ind w:left="880" w:right="1129"/>
        <w:jc w:val="both"/>
        <w:rPr>
          <w:rFonts w:ascii="Arial" w:hAnsi="Arial" w:cs="Arial"/>
          <w:color w:val="000000"/>
        </w:rPr>
      </w:pPr>
    </w:p>
    <w:p w:rsidR="00EF5A67" w:rsidRPr="00F50179" w:rsidRDefault="00EF5A67" w:rsidP="00EF5A67">
      <w:pPr>
        <w:pStyle w:val="a"/>
        <w:widowControl w:val="0"/>
        <w:numPr>
          <w:ilvl w:val="0"/>
          <w:numId w:val="7"/>
        </w:numPr>
        <w:tabs>
          <w:tab w:val="left" w:pos="852"/>
        </w:tabs>
        <w:kinsoku w:val="0"/>
        <w:overflowPunct w:val="0"/>
        <w:autoSpaceDE w:val="0"/>
        <w:autoSpaceDN w:val="0"/>
        <w:adjustRightInd w:val="0"/>
        <w:spacing w:after="0"/>
        <w:ind w:right="1129"/>
        <w:rPr>
          <w:rFonts w:ascii="Arial" w:hAnsi="Arial" w:cs="Arial"/>
          <w:b/>
          <w:color w:val="FF0000"/>
        </w:rPr>
      </w:pPr>
      <w:r w:rsidRPr="00F50179">
        <w:rPr>
          <w:rFonts w:ascii="Arial" w:hAnsi="Arial" w:cs="Arial"/>
          <w:b/>
          <w:color w:val="FF0000"/>
        </w:rPr>
        <w:t>per</w:t>
      </w:r>
      <w:r w:rsidRPr="00F50179">
        <w:rPr>
          <w:rFonts w:ascii="Arial" w:hAnsi="Arial" w:cs="Arial"/>
          <w:b/>
          <w:color w:val="FF0000"/>
          <w:spacing w:val="20"/>
        </w:rPr>
        <w:t xml:space="preserve"> </w:t>
      </w:r>
      <w:r w:rsidRPr="00F50179">
        <w:rPr>
          <w:rFonts w:ascii="Arial" w:hAnsi="Arial" w:cs="Arial"/>
          <w:b/>
          <w:color w:val="FF0000"/>
        </w:rPr>
        <w:t>i</w:t>
      </w:r>
      <w:r w:rsidRPr="00F50179">
        <w:rPr>
          <w:rFonts w:ascii="Arial" w:hAnsi="Arial" w:cs="Arial"/>
          <w:b/>
          <w:color w:val="FF0000"/>
          <w:spacing w:val="-10"/>
        </w:rPr>
        <w:t xml:space="preserve"> </w:t>
      </w:r>
      <w:r w:rsidRPr="00F50179">
        <w:rPr>
          <w:rFonts w:ascii="Arial" w:hAnsi="Arial" w:cs="Arial"/>
          <w:b/>
          <w:color w:val="FF0000"/>
          <w:spacing w:val="1"/>
        </w:rPr>
        <w:t>procedimenti</w:t>
      </w:r>
      <w:r w:rsidRPr="00F50179">
        <w:rPr>
          <w:rFonts w:ascii="Arial" w:hAnsi="Arial" w:cs="Arial"/>
          <w:b/>
          <w:color w:val="FF0000"/>
          <w:spacing w:val="22"/>
        </w:rPr>
        <w:t xml:space="preserve"> </w:t>
      </w:r>
      <w:r w:rsidRPr="00F50179">
        <w:rPr>
          <w:rFonts w:ascii="Arial" w:hAnsi="Arial" w:cs="Arial"/>
          <w:b/>
          <w:color w:val="FF0000"/>
        </w:rPr>
        <w:t>di</w:t>
      </w:r>
      <w:r w:rsidRPr="00F50179">
        <w:rPr>
          <w:rFonts w:ascii="Arial" w:hAnsi="Arial" w:cs="Arial"/>
          <w:b/>
          <w:color w:val="FF0000"/>
          <w:spacing w:val="8"/>
        </w:rPr>
        <w:t xml:space="preserve"> </w:t>
      </w:r>
      <w:r w:rsidRPr="00F50179">
        <w:rPr>
          <w:rFonts w:ascii="Arial" w:hAnsi="Arial" w:cs="Arial"/>
          <w:b/>
          <w:color w:val="FF0000"/>
        </w:rPr>
        <w:t>ultima</w:t>
      </w:r>
      <w:r w:rsidRPr="00F50179">
        <w:rPr>
          <w:rFonts w:ascii="Arial" w:hAnsi="Arial" w:cs="Arial"/>
          <w:b/>
          <w:color w:val="FF0000"/>
          <w:spacing w:val="23"/>
        </w:rPr>
        <w:t xml:space="preserve"> </w:t>
      </w:r>
      <w:r w:rsidRPr="00F50179">
        <w:rPr>
          <w:rFonts w:ascii="Arial" w:hAnsi="Arial" w:cs="Arial"/>
          <w:b/>
          <w:color w:val="FF0000"/>
          <w:spacing w:val="-2"/>
        </w:rPr>
        <w:t>i</w:t>
      </w:r>
      <w:r w:rsidRPr="00F50179">
        <w:rPr>
          <w:rFonts w:ascii="Arial" w:hAnsi="Arial" w:cs="Arial"/>
          <w:b/>
          <w:color w:val="FF0000"/>
          <w:spacing w:val="-1"/>
        </w:rPr>
        <w:t>stanza</w:t>
      </w:r>
      <w:r w:rsidRPr="00F50179">
        <w:rPr>
          <w:rFonts w:ascii="Arial" w:hAnsi="Arial" w:cs="Arial"/>
          <w:b/>
          <w:color w:val="FF0000"/>
          <w:spacing w:val="2"/>
        </w:rPr>
        <w:t xml:space="preserve"> </w:t>
      </w:r>
      <w:r w:rsidRPr="00F50179">
        <w:rPr>
          <w:rFonts w:ascii="Arial" w:hAnsi="Arial" w:cs="Arial"/>
          <w:b/>
          <w:color w:val="FF0000"/>
          <w:spacing w:val="1"/>
        </w:rPr>
        <w:t>pres</w:t>
      </w:r>
      <w:r w:rsidRPr="00F50179">
        <w:rPr>
          <w:rFonts w:ascii="Arial" w:hAnsi="Arial" w:cs="Arial"/>
          <w:b/>
          <w:color w:val="FF0000"/>
        </w:rPr>
        <w:t>so</w:t>
      </w:r>
      <w:r w:rsidRPr="00F50179">
        <w:rPr>
          <w:rFonts w:ascii="Arial" w:hAnsi="Arial" w:cs="Arial"/>
          <w:b/>
          <w:color w:val="FF0000"/>
          <w:spacing w:val="1"/>
        </w:rPr>
        <w:t xml:space="preserve"> </w:t>
      </w:r>
      <w:r w:rsidRPr="00F50179">
        <w:rPr>
          <w:rFonts w:ascii="Arial" w:hAnsi="Arial" w:cs="Arial"/>
          <w:b/>
          <w:color w:val="FF0000"/>
        </w:rPr>
        <w:t>la</w:t>
      </w:r>
      <w:r w:rsidRPr="00F50179">
        <w:rPr>
          <w:rFonts w:ascii="Arial" w:hAnsi="Arial" w:cs="Arial"/>
          <w:b/>
          <w:color w:val="FF0000"/>
          <w:spacing w:val="7"/>
        </w:rPr>
        <w:t xml:space="preserve"> </w:t>
      </w:r>
      <w:r w:rsidRPr="00F50179">
        <w:rPr>
          <w:rFonts w:ascii="Arial" w:hAnsi="Arial" w:cs="Arial"/>
          <w:b/>
          <w:color w:val="FF0000"/>
        </w:rPr>
        <w:t>Corte</w:t>
      </w:r>
      <w:r w:rsidRPr="00F50179">
        <w:rPr>
          <w:rFonts w:ascii="Arial" w:hAnsi="Arial" w:cs="Arial"/>
          <w:b/>
          <w:color w:val="FF0000"/>
          <w:spacing w:val="15"/>
        </w:rPr>
        <w:t xml:space="preserve"> </w:t>
      </w:r>
      <w:r w:rsidRPr="00F50179">
        <w:rPr>
          <w:rFonts w:ascii="Arial" w:hAnsi="Arial" w:cs="Arial"/>
          <w:b/>
          <w:color w:val="FF0000"/>
        </w:rPr>
        <w:t>sportiva</w:t>
      </w:r>
      <w:r w:rsidRPr="00F50179">
        <w:rPr>
          <w:rFonts w:ascii="Arial" w:hAnsi="Arial" w:cs="Arial"/>
          <w:b/>
          <w:color w:val="FF0000"/>
          <w:spacing w:val="12"/>
        </w:rPr>
        <w:t xml:space="preserve"> </w:t>
      </w:r>
      <w:r w:rsidRPr="00F50179">
        <w:rPr>
          <w:rFonts w:ascii="Arial" w:hAnsi="Arial" w:cs="Arial"/>
          <w:b/>
          <w:color w:val="FF0000"/>
          <w:spacing w:val="5"/>
        </w:rPr>
        <w:t>di</w:t>
      </w:r>
      <w:r w:rsidRPr="00F50179">
        <w:rPr>
          <w:rFonts w:ascii="Arial" w:hAnsi="Arial" w:cs="Arial"/>
          <w:b/>
          <w:color w:val="FF0000"/>
          <w:spacing w:val="7"/>
        </w:rPr>
        <w:t xml:space="preserve"> </w:t>
      </w:r>
      <w:r w:rsidRPr="00F50179">
        <w:rPr>
          <w:rFonts w:ascii="Arial" w:hAnsi="Arial" w:cs="Arial"/>
          <w:b/>
          <w:color w:val="FF0000"/>
        </w:rPr>
        <w:t>Appello</w:t>
      </w:r>
      <w:r w:rsidRPr="00F50179">
        <w:rPr>
          <w:rFonts w:ascii="Arial" w:hAnsi="Arial" w:cs="Arial"/>
          <w:b/>
          <w:color w:val="FF0000"/>
          <w:spacing w:val="25"/>
        </w:rPr>
        <w:t xml:space="preserve"> </w:t>
      </w:r>
      <w:r w:rsidRPr="00F50179">
        <w:rPr>
          <w:rFonts w:ascii="Arial" w:hAnsi="Arial" w:cs="Arial"/>
          <w:b/>
          <w:color w:val="FF0000"/>
        </w:rPr>
        <w:t>a</w:t>
      </w:r>
      <w:r w:rsidRPr="00F50179">
        <w:rPr>
          <w:rFonts w:ascii="Arial" w:hAnsi="Arial" w:cs="Arial"/>
          <w:b/>
          <w:color w:val="FF0000"/>
          <w:spacing w:val="3"/>
        </w:rPr>
        <w:t xml:space="preserve"> live</w:t>
      </w:r>
      <w:r w:rsidRPr="00F50179">
        <w:rPr>
          <w:rFonts w:ascii="Arial" w:hAnsi="Arial" w:cs="Arial"/>
          <w:b/>
          <w:color w:val="FF0000"/>
          <w:spacing w:val="2"/>
        </w:rPr>
        <w:t>ll</w:t>
      </w:r>
      <w:r w:rsidRPr="00F50179">
        <w:rPr>
          <w:rFonts w:ascii="Arial" w:hAnsi="Arial" w:cs="Arial"/>
          <w:b/>
          <w:color w:val="FF0000"/>
          <w:spacing w:val="3"/>
        </w:rPr>
        <w:t xml:space="preserve">o </w:t>
      </w:r>
      <w:r w:rsidRPr="00F50179">
        <w:rPr>
          <w:rFonts w:ascii="Arial" w:hAnsi="Arial" w:cs="Arial"/>
          <w:b/>
          <w:color w:val="FF0000"/>
        </w:rPr>
        <w:t>territoriale:</w:t>
      </w:r>
    </w:p>
    <w:p w:rsidR="00EF5A67" w:rsidRPr="00D60563" w:rsidRDefault="00232131" w:rsidP="00EF5A67">
      <w:pPr>
        <w:pStyle w:val="a"/>
        <w:kinsoku w:val="0"/>
        <w:overflowPunct w:val="0"/>
        <w:spacing w:line="250" w:lineRule="auto"/>
        <w:ind w:left="859" w:right="1204" w:firstLine="7"/>
        <w:jc w:val="both"/>
        <w:rPr>
          <w:rFonts w:ascii="Arial" w:hAnsi="Arial" w:cs="Arial"/>
          <w:color w:val="000000"/>
        </w:rPr>
      </w:pPr>
      <w:r w:rsidRPr="00232131">
        <w:rPr>
          <w:rFonts w:ascii="Arial" w:hAnsi="Arial" w:cs="Arial"/>
          <w:noProof/>
        </w:rPr>
        <w:pict>
          <v:shape id="_x0000_s1032" style="position:absolute;left:0;text-align:left;margin-left:589.85pt;margin-top:32.3pt;width:0;height:107.1pt;z-index:-251654144;mso-position-horizontal-relative:page;mso-position-vertical-relative:text" coordsize="20,2143" o:allowincell="f" path="m,2143l,e" filled="f" strokecolor="#d4dbdf" strokeweight=".37983mm">
            <v:path arrowok="t"/>
            <w10:wrap anchorx="page"/>
          </v:shape>
        </w:pict>
      </w:r>
      <w:r w:rsidR="00EF5A67" w:rsidRPr="00D60563">
        <w:rPr>
          <w:rFonts w:ascii="Arial" w:hAnsi="Arial" w:cs="Arial"/>
          <w:color w:val="2D2D2D"/>
        </w:rPr>
        <w:t>il</w:t>
      </w:r>
      <w:r w:rsidR="00EF5A67" w:rsidRPr="00D60563">
        <w:rPr>
          <w:rFonts w:ascii="Arial" w:hAnsi="Arial" w:cs="Arial"/>
          <w:color w:val="2D2D2D"/>
          <w:spacing w:val="16"/>
        </w:rPr>
        <w:t xml:space="preserve"> </w:t>
      </w:r>
      <w:r w:rsidR="00EF5A67" w:rsidRPr="00D60563">
        <w:rPr>
          <w:rFonts w:ascii="Arial" w:hAnsi="Arial" w:cs="Arial"/>
          <w:color w:val="3D3D3F"/>
        </w:rPr>
        <w:t>termine</w:t>
      </w:r>
      <w:r w:rsidR="00EF5A67" w:rsidRPr="00D60563">
        <w:rPr>
          <w:rFonts w:ascii="Arial" w:hAnsi="Arial" w:cs="Arial"/>
          <w:color w:val="3D3D3F"/>
          <w:spacing w:val="21"/>
        </w:rPr>
        <w:t xml:space="preserve"> </w:t>
      </w:r>
      <w:r w:rsidR="00EF5A67" w:rsidRPr="00D60563">
        <w:rPr>
          <w:rFonts w:ascii="Arial" w:hAnsi="Arial" w:cs="Arial"/>
          <w:color w:val="2D2D2D"/>
        </w:rPr>
        <w:t>per</w:t>
      </w:r>
      <w:r w:rsidR="00EF5A67" w:rsidRPr="00D60563">
        <w:rPr>
          <w:rFonts w:ascii="Arial" w:hAnsi="Arial" w:cs="Arial"/>
          <w:color w:val="2D2D2D"/>
          <w:spacing w:val="27"/>
        </w:rPr>
        <w:t xml:space="preserve"> </w:t>
      </w:r>
      <w:r w:rsidR="00EF5A67" w:rsidRPr="00D60563">
        <w:rPr>
          <w:rFonts w:ascii="Arial" w:hAnsi="Arial" w:cs="Arial"/>
          <w:color w:val="2D2D2D"/>
        </w:rPr>
        <w:t>presentare</w:t>
      </w:r>
      <w:r w:rsidR="00EF5A67" w:rsidRPr="00D60563">
        <w:rPr>
          <w:rFonts w:ascii="Arial" w:hAnsi="Arial" w:cs="Arial"/>
          <w:color w:val="2D2D2D"/>
          <w:spacing w:val="41"/>
        </w:rPr>
        <w:t xml:space="preserve"> </w:t>
      </w:r>
      <w:r w:rsidR="00EF5A67" w:rsidRPr="00D60563">
        <w:rPr>
          <w:rFonts w:ascii="Arial" w:hAnsi="Arial" w:cs="Arial"/>
          <w:color w:val="1D1D1F"/>
        </w:rPr>
        <w:t>il</w:t>
      </w:r>
      <w:r w:rsidR="00EF5A67" w:rsidRPr="00D60563">
        <w:rPr>
          <w:rFonts w:ascii="Arial" w:hAnsi="Arial" w:cs="Arial"/>
          <w:color w:val="1D1D1F"/>
          <w:spacing w:val="8"/>
        </w:rPr>
        <w:t xml:space="preserve"> </w:t>
      </w:r>
      <w:r w:rsidR="00EF5A67" w:rsidRPr="00D60563">
        <w:rPr>
          <w:rFonts w:ascii="Arial" w:hAnsi="Arial" w:cs="Arial"/>
          <w:color w:val="2D2D2D"/>
        </w:rPr>
        <w:t>preannuncio</w:t>
      </w:r>
      <w:r w:rsidR="00EF5A67" w:rsidRPr="00D60563">
        <w:rPr>
          <w:rFonts w:ascii="Arial" w:hAnsi="Arial" w:cs="Arial"/>
          <w:color w:val="2D2D2D"/>
          <w:spacing w:val="51"/>
        </w:rPr>
        <w:t xml:space="preserve"> </w:t>
      </w:r>
      <w:r w:rsidR="00EF5A67" w:rsidRPr="00D60563">
        <w:rPr>
          <w:rFonts w:ascii="Arial" w:hAnsi="Arial" w:cs="Arial"/>
          <w:color w:val="2D2D2D"/>
        </w:rPr>
        <w:t>di</w:t>
      </w:r>
      <w:r w:rsidR="00EF5A67" w:rsidRPr="00D60563">
        <w:rPr>
          <w:rFonts w:ascii="Arial" w:hAnsi="Arial" w:cs="Arial"/>
          <w:color w:val="2D2D2D"/>
          <w:spacing w:val="15"/>
        </w:rPr>
        <w:t xml:space="preserve"> </w:t>
      </w:r>
      <w:r w:rsidR="00EF5A67" w:rsidRPr="00D60563">
        <w:rPr>
          <w:rFonts w:ascii="Arial" w:hAnsi="Arial" w:cs="Arial"/>
          <w:color w:val="3D3D3F"/>
        </w:rPr>
        <w:t>reclamo,</w:t>
      </w:r>
      <w:r w:rsidR="00EF5A67" w:rsidRPr="00D60563">
        <w:rPr>
          <w:rFonts w:ascii="Arial" w:hAnsi="Arial" w:cs="Arial"/>
          <w:color w:val="3D3D3F"/>
          <w:spacing w:val="41"/>
        </w:rPr>
        <w:t xml:space="preserve"> </w:t>
      </w:r>
      <w:r w:rsidR="00EF5A67" w:rsidRPr="00D60563">
        <w:rPr>
          <w:rFonts w:ascii="Arial" w:hAnsi="Arial" w:cs="Arial"/>
          <w:color w:val="1D1D1F"/>
          <w:spacing w:val="1"/>
        </w:rPr>
        <w:t>unitam</w:t>
      </w:r>
      <w:r w:rsidR="00EF5A67" w:rsidRPr="00D60563">
        <w:rPr>
          <w:rFonts w:ascii="Arial" w:hAnsi="Arial" w:cs="Arial"/>
          <w:color w:val="3D3D3F"/>
          <w:spacing w:val="1"/>
        </w:rPr>
        <w:t>e</w:t>
      </w:r>
      <w:r w:rsidR="00EF5A67" w:rsidRPr="00D60563">
        <w:rPr>
          <w:rFonts w:ascii="Arial" w:hAnsi="Arial" w:cs="Arial"/>
          <w:color w:val="1D1D1F"/>
          <w:spacing w:val="2"/>
        </w:rPr>
        <w:t>nt</w:t>
      </w:r>
      <w:r w:rsidR="00EF5A67" w:rsidRPr="00D60563">
        <w:rPr>
          <w:rFonts w:ascii="Arial" w:hAnsi="Arial" w:cs="Arial"/>
          <w:color w:val="3D3D3F"/>
          <w:spacing w:val="1"/>
        </w:rPr>
        <w:t>e</w:t>
      </w:r>
      <w:r w:rsidR="00EF5A67" w:rsidRPr="00D60563">
        <w:rPr>
          <w:rFonts w:ascii="Arial" w:hAnsi="Arial" w:cs="Arial"/>
          <w:color w:val="3D3D3F"/>
          <w:spacing w:val="19"/>
        </w:rPr>
        <w:t xml:space="preserve"> </w:t>
      </w:r>
      <w:r w:rsidR="00EF5A67" w:rsidRPr="00D60563">
        <w:rPr>
          <w:rFonts w:ascii="Arial" w:hAnsi="Arial" w:cs="Arial"/>
          <w:color w:val="3D3D3F"/>
        </w:rPr>
        <w:t>al</w:t>
      </w:r>
      <w:r w:rsidR="00EF5A67" w:rsidRPr="00D60563">
        <w:rPr>
          <w:rFonts w:ascii="Arial" w:hAnsi="Arial" w:cs="Arial"/>
          <w:color w:val="3D3D3F"/>
          <w:spacing w:val="24"/>
        </w:rPr>
        <w:t xml:space="preserve"> </w:t>
      </w:r>
      <w:r w:rsidR="00EF5A67" w:rsidRPr="00D60563">
        <w:rPr>
          <w:rFonts w:ascii="Arial" w:hAnsi="Arial" w:cs="Arial"/>
          <w:color w:val="3D3D3F"/>
        </w:rPr>
        <w:t>contributo,</w:t>
      </w:r>
      <w:r w:rsidR="00EF5A67" w:rsidRPr="00D60563">
        <w:rPr>
          <w:rFonts w:ascii="Arial" w:hAnsi="Arial" w:cs="Arial"/>
          <w:color w:val="3D3D3F"/>
          <w:spacing w:val="30"/>
        </w:rPr>
        <w:t xml:space="preserve"> </w:t>
      </w:r>
      <w:r w:rsidR="00EF5A67" w:rsidRPr="00D60563">
        <w:rPr>
          <w:rFonts w:ascii="Arial" w:hAnsi="Arial" w:cs="Arial"/>
          <w:color w:val="4F4F4F"/>
          <w:spacing w:val="3"/>
        </w:rPr>
        <w:t>a</w:t>
      </w:r>
      <w:r w:rsidR="00EF5A67" w:rsidRPr="00D60563">
        <w:rPr>
          <w:rFonts w:ascii="Arial" w:hAnsi="Arial" w:cs="Arial"/>
          <w:color w:val="2D2D2D"/>
          <w:spacing w:val="3"/>
        </w:rPr>
        <w:t>ll</w:t>
      </w:r>
      <w:r w:rsidR="00EF5A67" w:rsidRPr="00D60563">
        <w:rPr>
          <w:rFonts w:ascii="Arial" w:hAnsi="Arial" w:cs="Arial"/>
          <w:color w:val="4F4F4F"/>
          <w:spacing w:val="2"/>
        </w:rPr>
        <w:t>a</w:t>
      </w:r>
      <w:r w:rsidR="00EF5A67" w:rsidRPr="00D60563">
        <w:rPr>
          <w:rFonts w:ascii="Arial" w:hAnsi="Arial" w:cs="Arial"/>
          <w:color w:val="4F4F4F"/>
          <w:spacing w:val="11"/>
        </w:rPr>
        <w:t xml:space="preserve"> </w:t>
      </w:r>
      <w:r w:rsidR="00EF5A67" w:rsidRPr="00D60563">
        <w:rPr>
          <w:rFonts w:ascii="Arial" w:hAnsi="Arial" w:cs="Arial"/>
          <w:color w:val="4F4F4F"/>
          <w:spacing w:val="1"/>
        </w:rPr>
        <w:t>event</w:t>
      </w:r>
      <w:r w:rsidR="00EF5A67" w:rsidRPr="00D60563">
        <w:rPr>
          <w:rFonts w:ascii="Arial" w:hAnsi="Arial" w:cs="Arial"/>
          <w:color w:val="1D1D1F"/>
          <w:spacing w:val="2"/>
        </w:rPr>
        <w:t>u</w:t>
      </w:r>
      <w:r w:rsidR="00EF5A67" w:rsidRPr="00D60563">
        <w:rPr>
          <w:rFonts w:ascii="Arial" w:hAnsi="Arial" w:cs="Arial"/>
          <w:color w:val="3D3D3F"/>
          <w:spacing w:val="1"/>
        </w:rPr>
        <w:t>a</w:t>
      </w:r>
      <w:r w:rsidR="00EF5A67" w:rsidRPr="00D60563">
        <w:rPr>
          <w:rFonts w:ascii="Arial" w:hAnsi="Arial" w:cs="Arial"/>
          <w:color w:val="1D1D1F"/>
          <w:spacing w:val="2"/>
        </w:rPr>
        <w:t>l</w:t>
      </w:r>
      <w:r w:rsidR="00EF5A67" w:rsidRPr="00D60563">
        <w:rPr>
          <w:rFonts w:ascii="Arial" w:hAnsi="Arial" w:cs="Arial"/>
          <w:color w:val="3D3D3F"/>
          <w:spacing w:val="1"/>
        </w:rPr>
        <w:t>e</w:t>
      </w:r>
      <w:r w:rsidR="00EF5A67" w:rsidRPr="00D60563">
        <w:rPr>
          <w:rFonts w:ascii="Arial" w:hAnsi="Arial" w:cs="Arial"/>
          <w:color w:val="3D3D3F"/>
          <w:spacing w:val="29"/>
          <w:w w:val="104"/>
        </w:rPr>
        <w:t xml:space="preserve"> </w:t>
      </w:r>
      <w:r w:rsidR="00EF5A67" w:rsidRPr="00D60563">
        <w:rPr>
          <w:rFonts w:ascii="Arial" w:hAnsi="Arial" w:cs="Arial"/>
          <w:color w:val="2D2D2D"/>
          <w:spacing w:val="-1"/>
        </w:rPr>
        <w:t>richi</w:t>
      </w:r>
      <w:r w:rsidR="00EF5A67" w:rsidRPr="00D60563">
        <w:rPr>
          <w:rFonts w:ascii="Arial" w:hAnsi="Arial" w:cs="Arial"/>
          <w:color w:val="4F4F4F"/>
          <w:spacing w:val="-1"/>
        </w:rPr>
        <w:t>es</w:t>
      </w:r>
      <w:r w:rsidR="00EF5A67" w:rsidRPr="00D60563">
        <w:rPr>
          <w:rFonts w:ascii="Arial" w:hAnsi="Arial" w:cs="Arial"/>
          <w:color w:val="2D2D2D"/>
          <w:spacing w:val="-1"/>
        </w:rPr>
        <w:t>ta</w:t>
      </w:r>
      <w:r w:rsidR="00EF5A67" w:rsidRPr="00D60563">
        <w:rPr>
          <w:rFonts w:ascii="Arial" w:hAnsi="Arial" w:cs="Arial"/>
          <w:color w:val="2D2D2D"/>
          <w:spacing w:val="23"/>
        </w:rPr>
        <w:t xml:space="preserve"> </w:t>
      </w:r>
      <w:r w:rsidR="00EF5A67" w:rsidRPr="00D60563">
        <w:rPr>
          <w:rFonts w:ascii="Arial" w:hAnsi="Arial" w:cs="Arial"/>
          <w:color w:val="2D2D2D"/>
        </w:rPr>
        <w:t>di</w:t>
      </w:r>
      <w:r w:rsidR="00EF5A67" w:rsidRPr="00D60563">
        <w:rPr>
          <w:rFonts w:ascii="Arial" w:hAnsi="Arial" w:cs="Arial"/>
          <w:color w:val="2D2D2D"/>
          <w:spacing w:val="13"/>
        </w:rPr>
        <w:t xml:space="preserve"> </w:t>
      </w:r>
      <w:r w:rsidR="00EF5A67" w:rsidRPr="00D60563">
        <w:rPr>
          <w:rFonts w:ascii="Arial" w:hAnsi="Arial" w:cs="Arial"/>
          <w:color w:val="2D2D2D"/>
        </w:rPr>
        <w:t>copia</w:t>
      </w:r>
      <w:r w:rsidR="00EF5A67" w:rsidRPr="00D60563">
        <w:rPr>
          <w:rFonts w:ascii="Arial" w:hAnsi="Arial" w:cs="Arial"/>
          <w:color w:val="2D2D2D"/>
          <w:spacing w:val="15"/>
        </w:rPr>
        <w:t xml:space="preserve"> </w:t>
      </w:r>
      <w:r w:rsidR="00EF5A67" w:rsidRPr="00D60563">
        <w:rPr>
          <w:rFonts w:ascii="Arial" w:hAnsi="Arial" w:cs="Arial"/>
          <w:color w:val="2D2D2D"/>
        </w:rPr>
        <w:t>dei</w:t>
      </w:r>
      <w:r w:rsidR="00EF5A67" w:rsidRPr="00D60563">
        <w:rPr>
          <w:rFonts w:ascii="Arial" w:hAnsi="Arial" w:cs="Arial"/>
          <w:color w:val="2D2D2D"/>
          <w:spacing w:val="29"/>
        </w:rPr>
        <w:t xml:space="preserve"> </w:t>
      </w:r>
      <w:r w:rsidR="00EF5A67" w:rsidRPr="00D60563">
        <w:rPr>
          <w:rFonts w:ascii="Arial" w:hAnsi="Arial" w:cs="Arial"/>
          <w:color w:val="2D2D2D"/>
        </w:rPr>
        <w:t>documenti</w:t>
      </w:r>
      <w:r w:rsidR="00EF5A67" w:rsidRPr="00D60563">
        <w:rPr>
          <w:rFonts w:ascii="Arial" w:hAnsi="Arial" w:cs="Arial"/>
          <w:color w:val="2D2D2D"/>
          <w:spacing w:val="24"/>
        </w:rPr>
        <w:t xml:space="preserve"> </w:t>
      </w:r>
      <w:r w:rsidR="00EF5A67" w:rsidRPr="00D60563">
        <w:rPr>
          <w:rFonts w:ascii="Arial" w:hAnsi="Arial" w:cs="Arial"/>
          <w:color w:val="3D3D3F"/>
        </w:rPr>
        <w:t>e</w:t>
      </w:r>
      <w:r w:rsidR="00EF5A67" w:rsidRPr="00D60563">
        <w:rPr>
          <w:rFonts w:ascii="Arial" w:hAnsi="Arial" w:cs="Arial"/>
          <w:color w:val="3D3D3F"/>
          <w:spacing w:val="7"/>
        </w:rPr>
        <w:t xml:space="preserve"> </w:t>
      </w:r>
      <w:r w:rsidR="00EF5A67" w:rsidRPr="00D60563">
        <w:rPr>
          <w:rFonts w:ascii="Arial" w:hAnsi="Arial" w:cs="Arial"/>
          <w:color w:val="3D3D3F"/>
        </w:rPr>
        <w:t>al</w:t>
      </w:r>
      <w:r w:rsidR="00EF5A67" w:rsidRPr="00D60563">
        <w:rPr>
          <w:rFonts w:ascii="Arial" w:hAnsi="Arial" w:cs="Arial"/>
          <w:color w:val="3D3D3F"/>
          <w:spacing w:val="29"/>
        </w:rPr>
        <w:t xml:space="preserve"> </w:t>
      </w:r>
      <w:r w:rsidR="00EF5A67" w:rsidRPr="00D60563">
        <w:rPr>
          <w:rFonts w:ascii="Arial" w:hAnsi="Arial" w:cs="Arial"/>
          <w:color w:val="3D3D3F"/>
        </w:rPr>
        <w:t>contestu</w:t>
      </w:r>
      <w:r w:rsidR="00EF5A67" w:rsidRPr="00D60563">
        <w:rPr>
          <w:rFonts w:ascii="Arial" w:hAnsi="Arial" w:cs="Arial"/>
          <w:color w:val="3D3D3F"/>
          <w:spacing w:val="22"/>
        </w:rPr>
        <w:t>a</w:t>
      </w:r>
      <w:r w:rsidR="00EF5A67" w:rsidRPr="00D60563">
        <w:rPr>
          <w:rFonts w:ascii="Arial" w:hAnsi="Arial" w:cs="Arial"/>
          <w:color w:val="1D1D1F"/>
          <w:spacing w:val="-12"/>
        </w:rPr>
        <w:t>l</w:t>
      </w:r>
      <w:r w:rsidR="00EF5A67" w:rsidRPr="00D60563">
        <w:rPr>
          <w:rFonts w:ascii="Arial" w:hAnsi="Arial" w:cs="Arial"/>
          <w:color w:val="4F4F4F"/>
        </w:rPr>
        <w:t>e</w:t>
      </w:r>
      <w:r w:rsidR="00EF5A67" w:rsidRPr="00D60563">
        <w:rPr>
          <w:rFonts w:ascii="Arial" w:hAnsi="Arial" w:cs="Arial"/>
          <w:color w:val="4F4F4F"/>
          <w:spacing w:val="14"/>
        </w:rPr>
        <w:t xml:space="preserve"> </w:t>
      </w:r>
      <w:r w:rsidR="00EF5A67" w:rsidRPr="00D60563">
        <w:rPr>
          <w:rFonts w:ascii="Arial" w:hAnsi="Arial" w:cs="Arial"/>
          <w:color w:val="1D1D1F"/>
          <w:spacing w:val="-1"/>
        </w:rPr>
        <w:t>in</w:t>
      </w:r>
      <w:r w:rsidR="00EF5A67" w:rsidRPr="00D60563">
        <w:rPr>
          <w:rFonts w:ascii="Arial" w:hAnsi="Arial" w:cs="Arial"/>
          <w:color w:val="3D3D3F"/>
          <w:spacing w:val="-1"/>
        </w:rPr>
        <w:t>v</w:t>
      </w:r>
      <w:r w:rsidR="00EF5A67" w:rsidRPr="00D60563">
        <w:rPr>
          <w:rFonts w:ascii="Arial" w:hAnsi="Arial" w:cs="Arial"/>
          <w:color w:val="1D1D1F"/>
          <w:spacing w:val="-1"/>
        </w:rPr>
        <w:t>io</w:t>
      </w:r>
      <w:r w:rsidR="00EF5A67" w:rsidRPr="00D60563">
        <w:rPr>
          <w:rFonts w:ascii="Arial" w:hAnsi="Arial" w:cs="Arial"/>
          <w:color w:val="1D1D1F"/>
          <w:spacing w:val="25"/>
        </w:rPr>
        <w:t xml:space="preserve"> </w:t>
      </w:r>
      <w:r w:rsidR="00EF5A67" w:rsidRPr="00D60563">
        <w:rPr>
          <w:rFonts w:ascii="Arial" w:hAnsi="Arial" w:cs="Arial"/>
          <w:color w:val="2D2D2D"/>
        </w:rPr>
        <w:t>alla</w:t>
      </w:r>
      <w:r w:rsidR="00EF5A67" w:rsidRPr="00D60563">
        <w:rPr>
          <w:rFonts w:ascii="Arial" w:hAnsi="Arial" w:cs="Arial"/>
          <w:color w:val="2D2D2D"/>
          <w:spacing w:val="23"/>
        </w:rPr>
        <w:t xml:space="preserve"> </w:t>
      </w:r>
      <w:r w:rsidR="00EF5A67" w:rsidRPr="00D60563">
        <w:rPr>
          <w:rFonts w:ascii="Arial" w:hAnsi="Arial" w:cs="Arial"/>
          <w:color w:val="3D3D3F"/>
        </w:rPr>
        <w:t>controparte</w:t>
      </w:r>
      <w:r w:rsidR="00EF5A67" w:rsidRPr="00D60563">
        <w:rPr>
          <w:rFonts w:ascii="Arial" w:hAnsi="Arial" w:cs="Arial"/>
          <w:color w:val="3D3D3F"/>
          <w:spacing w:val="33"/>
        </w:rPr>
        <w:t xml:space="preserve"> </w:t>
      </w:r>
      <w:r w:rsidR="00EF5A67" w:rsidRPr="00D60563">
        <w:rPr>
          <w:rFonts w:ascii="Arial" w:hAnsi="Arial" w:cs="Arial"/>
          <w:color w:val="3D3D3F"/>
        </w:rPr>
        <w:t>di</w:t>
      </w:r>
      <w:r w:rsidR="00EF5A67" w:rsidRPr="00D60563">
        <w:rPr>
          <w:rFonts w:ascii="Arial" w:hAnsi="Arial" w:cs="Arial"/>
          <w:color w:val="3D3D3F"/>
          <w:spacing w:val="13"/>
        </w:rPr>
        <w:t xml:space="preserve"> </w:t>
      </w:r>
      <w:r w:rsidR="00EF5A67" w:rsidRPr="00D60563">
        <w:rPr>
          <w:rFonts w:ascii="Arial" w:hAnsi="Arial" w:cs="Arial"/>
          <w:color w:val="3D3D3F"/>
        </w:rPr>
        <w:t>copia</w:t>
      </w:r>
      <w:r w:rsidR="00EF5A67" w:rsidRPr="00D60563">
        <w:rPr>
          <w:rFonts w:ascii="Arial" w:hAnsi="Arial" w:cs="Arial"/>
          <w:color w:val="3D3D3F"/>
          <w:spacing w:val="22"/>
        </w:rPr>
        <w:t xml:space="preserve"> </w:t>
      </w:r>
      <w:r w:rsidR="00EF5A67" w:rsidRPr="00D60563">
        <w:rPr>
          <w:rFonts w:ascii="Arial" w:hAnsi="Arial" w:cs="Arial"/>
          <w:color w:val="2D2D2D"/>
        </w:rPr>
        <w:t>della</w:t>
      </w:r>
      <w:r w:rsidR="00EF5A67" w:rsidRPr="00D60563">
        <w:rPr>
          <w:rFonts w:ascii="Arial" w:hAnsi="Arial" w:cs="Arial"/>
          <w:color w:val="2D2D2D"/>
          <w:spacing w:val="32"/>
          <w:w w:val="102"/>
        </w:rPr>
        <w:t xml:space="preserve"> </w:t>
      </w:r>
      <w:r w:rsidR="00EF5A67" w:rsidRPr="00D60563">
        <w:rPr>
          <w:rFonts w:ascii="Arial" w:hAnsi="Arial" w:cs="Arial"/>
          <w:color w:val="3D3D3F"/>
        </w:rPr>
        <w:t>dich</w:t>
      </w:r>
      <w:r w:rsidR="00EF5A67" w:rsidRPr="00D60563">
        <w:rPr>
          <w:rFonts w:ascii="Arial" w:hAnsi="Arial" w:cs="Arial"/>
          <w:color w:val="1D1D1F"/>
        </w:rPr>
        <w:t>i</w:t>
      </w:r>
      <w:r w:rsidR="00EF5A67" w:rsidRPr="00D60563">
        <w:rPr>
          <w:rFonts w:ascii="Arial" w:hAnsi="Arial" w:cs="Arial"/>
          <w:color w:val="3D3D3F"/>
        </w:rPr>
        <w:t>araz</w:t>
      </w:r>
      <w:r w:rsidR="00EF5A67" w:rsidRPr="00D60563">
        <w:rPr>
          <w:rFonts w:ascii="Arial" w:hAnsi="Arial" w:cs="Arial"/>
          <w:color w:val="1D1D1F"/>
        </w:rPr>
        <w:t>i</w:t>
      </w:r>
      <w:r w:rsidR="00EF5A67" w:rsidRPr="00D60563">
        <w:rPr>
          <w:rFonts w:ascii="Arial" w:hAnsi="Arial" w:cs="Arial"/>
          <w:color w:val="3D3D3F"/>
        </w:rPr>
        <w:t>one</w:t>
      </w:r>
      <w:r w:rsidR="00EF5A67" w:rsidRPr="00D60563">
        <w:rPr>
          <w:rFonts w:ascii="Arial" w:hAnsi="Arial" w:cs="Arial"/>
          <w:color w:val="3D3D3F"/>
          <w:spacing w:val="37"/>
        </w:rPr>
        <w:t xml:space="preserve"> </w:t>
      </w:r>
      <w:r w:rsidR="00EF5A67" w:rsidRPr="00D60563">
        <w:rPr>
          <w:rFonts w:ascii="Arial" w:hAnsi="Arial" w:cs="Arial"/>
          <w:color w:val="2D2D2D"/>
        </w:rPr>
        <w:t>di</w:t>
      </w:r>
      <w:r w:rsidR="00EF5A67" w:rsidRPr="00D60563">
        <w:rPr>
          <w:rFonts w:ascii="Arial" w:hAnsi="Arial" w:cs="Arial"/>
          <w:color w:val="2D2D2D"/>
          <w:spacing w:val="42"/>
        </w:rPr>
        <w:t xml:space="preserve"> </w:t>
      </w:r>
      <w:r w:rsidR="00EF5A67" w:rsidRPr="00D60563">
        <w:rPr>
          <w:rFonts w:ascii="Arial" w:hAnsi="Arial" w:cs="Arial"/>
          <w:color w:val="2D2D2D"/>
          <w:spacing w:val="1"/>
        </w:rPr>
        <w:t>preannun</w:t>
      </w:r>
      <w:r w:rsidR="00EF5A67" w:rsidRPr="00D60563">
        <w:rPr>
          <w:rFonts w:ascii="Arial" w:hAnsi="Arial" w:cs="Arial"/>
          <w:color w:val="4F4F4F"/>
        </w:rPr>
        <w:t>cio</w:t>
      </w:r>
      <w:r w:rsidR="00EF5A67" w:rsidRPr="00D60563">
        <w:rPr>
          <w:rFonts w:ascii="Arial" w:hAnsi="Arial" w:cs="Arial"/>
          <w:color w:val="4F4F4F"/>
          <w:spacing w:val="34"/>
        </w:rPr>
        <w:t xml:space="preserve"> </w:t>
      </w:r>
      <w:r w:rsidR="00EF5A67" w:rsidRPr="00D60563">
        <w:rPr>
          <w:rFonts w:ascii="Arial" w:hAnsi="Arial" w:cs="Arial"/>
          <w:color w:val="2D2D2D"/>
        </w:rPr>
        <w:t>di</w:t>
      </w:r>
      <w:r w:rsidR="00EF5A67" w:rsidRPr="00D60563">
        <w:rPr>
          <w:rFonts w:ascii="Arial" w:hAnsi="Arial" w:cs="Arial"/>
          <w:color w:val="2D2D2D"/>
          <w:spacing w:val="35"/>
        </w:rPr>
        <w:t xml:space="preserve"> </w:t>
      </w:r>
      <w:r w:rsidR="00EF5A67" w:rsidRPr="00D60563">
        <w:rPr>
          <w:rFonts w:ascii="Arial" w:hAnsi="Arial" w:cs="Arial"/>
          <w:color w:val="2D2D2D"/>
          <w:spacing w:val="1"/>
        </w:rPr>
        <w:t>r</w:t>
      </w:r>
      <w:r w:rsidR="00EF5A67" w:rsidRPr="00D60563">
        <w:rPr>
          <w:rFonts w:ascii="Arial" w:hAnsi="Arial" w:cs="Arial"/>
          <w:color w:val="4F4F4F"/>
          <w:spacing w:val="1"/>
        </w:rPr>
        <w:t>eclamo,</w:t>
      </w:r>
      <w:r w:rsidR="00EF5A67" w:rsidRPr="00D60563">
        <w:rPr>
          <w:rFonts w:ascii="Arial" w:hAnsi="Arial" w:cs="Arial"/>
          <w:color w:val="4F4F4F"/>
          <w:spacing w:val="50"/>
        </w:rPr>
        <w:t xml:space="preserve"> </w:t>
      </w:r>
      <w:r w:rsidR="00EF5A67" w:rsidRPr="00D60563">
        <w:rPr>
          <w:rFonts w:ascii="Arial" w:hAnsi="Arial" w:cs="Arial"/>
          <w:color w:val="3D3D3F"/>
        </w:rPr>
        <w:t>è</w:t>
      </w:r>
      <w:r w:rsidR="00EF5A67" w:rsidRPr="00D60563">
        <w:rPr>
          <w:rFonts w:ascii="Arial" w:hAnsi="Arial" w:cs="Arial"/>
          <w:color w:val="3D3D3F"/>
          <w:spacing w:val="36"/>
        </w:rPr>
        <w:t xml:space="preserve"> </w:t>
      </w:r>
      <w:r w:rsidR="00EF5A67" w:rsidRPr="00D60563">
        <w:rPr>
          <w:rFonts w:ascii="Arial" w:hAnsi="Arial" w:cs="Arial"/>
          <w:color w:val="3D3D3F"/>
        </w:rPr>
        <w:t>fissato</w:t>
      </w:r>
      <w:r w:rsidR="00EF5A67" w:rsidRPr="00D60563">
        <w:rPr>
          <w:rFonts w:ascii="Arial" w:hAnsi="Arial" w:cs="Arial"/>
          <w:color w:val="3D3D3F"/>
          <w:spacing w:val="50"/>
        </w:rPr>
        <w:t xml:space="preserve"> </w:t>
      </w:r>
      <w:r w:rsidR="00EF5A67" w:rsidRPr="00D60563">
        <w:rPr>
          <w:rFonts w:ascii="Arial" w:hAnsi="Arial" w:cs="Arial"/>
          <w:color w:val="3D3D3F"/>
        </w:rPr>
        <w:t>alle</w:t>
      </w:r>
      <w:r w:rsidR="00EF5A67" w:rsidRPr="00D60563">
        <w:rPr>
          <w:rFonts w:ascii="Arial" w:hAnsi="Arial" w:cs="Arial"/>
          <w:color w:val="3D3D3F"/>
          <w:spacing w:val="34"/>
        </w:rPr>
        <w:t xml:space="preserve"> </w:t>
      </w:r>
      <w:r w:rsidR="00EF5A67" w:rsidRPr="00D60563">
        <w:rPr>
          <w:rFonts w:ascii="Arial" w:hAnsi="Arial" w:cs="Arial"/>
          <w:color w:val="3D3D3F"/>
        </w:rPr>
        <w:t>ore</w:t>
      </w:r>
      <w:r w:rsidR="00EF5A67" w:rsidRPr="00D60563">
        <w:rPr>
          <w:rFonts w:ascii="Arial" w:hAnsi="Arial" w:cs="Arial"/>
          <w:color w:val="3D3D3F"/>
          <w:spacing w:val="36"/>
        </w:rPr>
        <w:t xml:space="preserve"> </w:t>
      </w:r>
      <w:r w:rsidR="00EF5A67" w:rsidRPr="00D60563">
        <w:rPr>
          <w:rFonts w:ascii="Arial" w:hAnsi="Arial" w:cs="Arial"/>
          <w:color w:val="3D3D3F"/>
          <w:spacing w:val="-1"/>
        </w:rPr>
        <w:t>24</w:t>
      </w:r>
      <w:r w:rsidR="00EF5A67" w:rsidRPr="00D60563">
        <w:rPr>
          <w:rFonts w:ascii="Arial" w:hAnsi="Arial" w:cs="Arial"/>
          <w:color w:val="1D1D1F"/>
          <w:spacing w:val="-1"/>
        </w:rPr>
        <w:t>:</w:t>
      </w:r>
      <w:r w:rsidR="00EF5A67" w:rsidRPr="00D60563">
        <w:rPr>
          <w:rFonts w:ascii="Arial" w:hAnsi="Arial" w:cs="Arial"/>
          <w:color w:val="3D3D3F"/>
          <w:spacing w:val="-1"/>
        </w:rPr>
        <w:t>00</w:t>
      </w:r>
      <w:r w:rsidR="00EF5A67" w:rsidRPr="00D60563">
        <w:rPr>
          <w:rFonts w:ascii="Arial" w:hAnsi="Arial" w:cs="Arial"/>
          <w:color w:val="3D3D3F"/>
          <w:spacing w:val="48"/>
        </w:rPr>
        <w:t xml:space="preserve"> </w:t>
      </w:r>
      <w:r w:rsidR="00EF5A67" w:rsidRPr="00D60563">
        <w:rPr>
          <w:rFonts w:ascii="Arial" w:hAnsi="Arial" w:cs="Arial"/>
          <w:color w:val="3D3D3F"/>
        </w:rPr>
        <w:t>del</w:t>
      </w:r>
      <w:r w:rsidR="00EF5A67" w:rsidRPr="00D60563">
        <w:rPr>
          <w:rFonts w:ascii="Arial" w:hAnsi="Arial" w:cs="Arial"/>
          <w:color w:val="3D3D3F"/>
          <w:spacing w:val="44"/>
        </w:rPr>
        <w:t xml:space="preserve"> </w:t>
      </w:r>
      <w:r w:rsidR="00EF5A67" w:rsidRPr="00D60563">
        <w:rPr>
          <w:rFonts w:ascii="Arial" w:hAnsi="Arial" w:cs="Arial"/>
          <w:color w:val="4F4F4F"/>
        </w:rPr>
        <w:t>g</w:t>
      </w:r>
      <w:r w:rsidR="00EF5A67" w:rsidRPr="00D60563">
        <w:rPr>
          <w:rFonts w:ascii="Arial" w:hAnsi="Arial" w:cs="Arial"/>
          <w:color w:val="2D2D2D"/>
        </w:rPr>
        <w:t>iorno</w:t>
      </w:r>
      <w:r w:rsidR="00EF5A67" w:rsidRPr="00D60563">
        <w:rPr>
          <w:rFonts w:ascii="Arial" w:hAnsi="Arial" w:cs="Arial"/>
          <w:color w:val="2D2D2D"/>
          <w:spacing w:val="49"/>
        </w:rPr>
        <w:t xml:space="preserve"> </w:t>
      </w:r>
      <w:r w:rsidR="00EF5A67" w:rsidRPr="00D60563">
        <w:rPr>
          <w:rFonts w:ascii="Arial" w:hAnsi="Arial" w:cs="Arial"/>
          <w:color w:val="2D2D2D"/>
        </w:rPr>
        <w:t>in</w:t>
      </w:r>
      <w:r w:rsidR="00EF5A67" w:rsidRPr="00D60563">
        <w:rPr>
          <w:rFonts w:ascii="Arial" w:hAnsi="Arial" w:cs="Arial"/>
          <w:color w:val="2D2D2D"/>
          <w:spacing w:val="33"/>
        </w:rPr>
        <w:t xml:space="preserve"> </w:t>
      </w:r>
      <w:r w:rsidR="00EF5A67" w:rsidRPr="00D60563">
        <w:rPr>
          <w:rFonts w:ascii="Arial" w:hAnsi="Arial" w:cs="Arial"/>
          <w:color w:val="3D3D3F"/>
        </w:rPr>
        <w:t>cui</w:t>
      </w:r>
      <w:r w:rsidR="00EF5A67" w:rsidRPr="00D60563">
        <w:rPr>
          <w:rFonts w:ascii="Arial" w:hAnsi="Arial" w:cs="Arial"/>
          <w:color w:val="3D3D3F"/>
          <w:spacing w:val="46"/>
        </w:rPr>
        <w:t xml:space="preserve"> </w:t>
      </w:r>
      <w:r w:rsidR="00EF5A67" w:rsidRPr="00D60563">
        <w:rPr>
          <w:rFonts w:ascii="Arial" w:hAnsi="Arial" w:cs="Arial"/>
          <w:color w:val="3D3D3F"/>
        </w:rPr>
        <w:t>è</w:t>
      </w:r>
      <w:r w:rsidR="00EF5A67" w:rsidRPr="00D60563">
        <w:rPr>
          <w:rFonts w:ascii="Arial" w:hAnsi="Arial" w:cs="Arial"/>
          <w:color w:val="3D3D3F"/>
          <w:spacing w:val="38"/>
        </w:rPr>
        <w:t xml:space="preserve"> </w:t>
      </w:r>
      <w:r w:rsidR="00EF5A67" w:rsidRPr="00D60563">
        <w:rPr>
          <w:rFonts w:ascii="Arial" w:hAnsi="Arial" w:cs="Arial"/>
          <w:color w:val="4F4F4F"/>
        </w:rPr>
        <w:t>stata</w:t>
      </w:r>
      <w:r w:rsidR="00EF5A67" w:rsidRPr="00D60563">
        <w:rPr>
          <w:rFonts w:ascii="Arial" w:hAnsi="Arial" w:cs="Arial"/>
          <w:color w:val="4F4F4F"/>
          <w:spacing w:val="38"/>
          <w:w w:val="104"/>
        </w:rPr>
        <w:t xml:space="preserve"> </w:t>
      </w:r>
      <w:r w:rsidR="00EF5A67" w:rsidRPr="00D60563">
        <w:rPr>
          <w:rFonts w:ascii="Arial" w:hAnsi="Arial" w:cs="Arial"/>
          <w:color w:val="2D2D2D"/>
          <w:spacing w:val="1"/>
        </w:rPr>
        <w:t>pubblic</w:t>
      </w:r>
      <w:r w:rsidR="00EF5A67" w:rsidRPr="00D60563">
        <w:rPr>
          <w:rFonts w:ascii="Arial" w:hAnsi="Arial" w:cs="Arial"/>
          <w:color w:val="4F4F4F"/>
        </w:rPr>
        <w:t>a</w:t>
      </w:r>
      <w:r w:rsidR="00EF5A67" w:rsidRPr="00D60563">
        <w:rPr>
          <w:rFonts w:ascii="Arial" w:hAnsi="Arial" w:cs="Arial"/>
          <w:color w:val="1D1D1F"/>
        </w:rPr>
        <w:t>ta</w:t>
      </w:r>
      <w:r w:rsidR="00EF5A67" w:rsidRPr="00D60563">
        <w:rPr>
          <w:rFonts w:ascii="Arial" w:hAnsi="Arial" w:cs="Arial"/>
          <w:color w:val="1D1D1F"/>
          <w:spacing w:val="11"/>
        </w:rPr>
        <w:t xml:space="preserve"> </w:t>
      </w:r>
      <w:r w:rsidR="00EF5A67" w:rsidRPr="00D60563">
        <w:rPr>
          <w:rFonts w:ascii="Arial" w:hAnsi="Arial" w:cs="Arial"/>
          <w:color w:val="2D2D2D"/>
        </w:rPr>
        <w:t>la</w:t>
      </w:r>
      <w:r w:rsidR="00EF5A67" w:rsidRPr="00D60563">
        <w:rPr>
          <w:rFonts w:ascii="Arial" w:hAnsi="Arial" w:cs="Arial"/>
          <w:color w:val="2D2D2D"/>
          <w:spacing w:val="16"/>
        </w:rPr>
        <w:t xml:space="preserve"> </w:t>
      </w:r>
      <w:r w:rsidR="00EF5A67" w:rsidRPr="00D60563">
        <w:rPr>
          <w:rFonts w:ascii="Arial" w:hAnsi="Arial" w:cs="Arial"/>
          <w:color w:val="3D3D3F"/>
        </w:rPr>
        <w:t>dec</w:t>
      </w:r>
      <w:r w:rsidR="00EF5A67" w:rsidRPr="00D60563">
        <w:rPr>
          <w:rFonts w:ascii="Arial" w:hAnsi="Arial" w:cs="Arial"/>
          <w:color w:val="1D1D1F"/>
        </w:rPr>
        <w:t>i</w:t>
      </w:r>
      <w:r w:rsidR="00EF5A67" w:rsidRPr="00D60563">
        <w:rPr>
          <w:rFonts w:ascii="Arial" w:hAnsi="Arial" w:cs="Arial"/>
          <w:color w:val="3D3D3F"/>
        </w:rPr>
        <w:t>sione</w:t>
      </w:r>
      <w:r w:rsidR="00EF5A67" w:rsidRPr="00D60563">
        <w:rPr>
          <w:rFonts w:ascii="Arial" w:hAnsi="Arial" w:cs="Arial"/>
          <w:color w:val="3D3D3F"/>
          <w:spacing w:val="14"/>
        </w:rPr>
        <w:t xml:space="preserve"> </w:t>
      </w:r>
      <w:r w:rsidR="00EF5A67" w:rsidRPr="00D60563">
        <w:rPr>
          <w:rFonts w:ascii="Arial" w:hAnsi="Arial" w:cs="Arial"/>
          <w:color w:val="2D2D2D"/>
        </w:rPr>
        <w:t>del</w:t>
      </w:r>
      <w:r w:rsidR="00EF5A67" w:rsidRPr="00D60563">
        <w:rPr>
          <w:rFonts w:ascii="Arial" w:hAnsi="Arial" w:cs="Arial"/>
          <w:color w:val="2D2D2D"/>
          <w:spacing w:val="31"/>
        </w:rPr>
        <w:t xml:space="preserve"> </w:t>
      </w:r>
      <w:r w:rsidR="00EF5A67" w:rsidRPr="00D60563">
        <w:rPr>
          <w:rFonts w:ascii="Arial" w:hAnsi="Arial" w:cs="Arial"/>
          <w:color w:val="3D3D3F"/>
          <w:spacing w:val="1"/>
        </w:rPr>
        <w:t>Giud</w:t>
      </w:r>
      <w:r w:rsidR="00EF5A67" w:rsidRPr="00D60563">
        <w:rPr>
          <w:rFonts w:ascii="Arial" w:hAnsi="Arial" w:cs="Arial"/>
          <w:color w:val="1D1D1F"/>
          <w:spacing w:val="1"/>
        </w:rPr>
        <w:t>i</w:t>
      </w:r>
      <w:r w:rsidR="00EF5A67" w:rsidRPr="00D60563">
        <w:rPr>
          <w:rFonts w:ascii="Arial" w:hAnsi="Arial" w:cs="Arial"/>
          <w:color w:val="3D3D3F"/>
        </w:rPr>
        <w:t>ce</w:t>
      </w:r>
      <w:r w:rsidR="00EF5A67" w:rsidRPr="00D60563">
        <w:rPr>
          <w:rFonts w:ascii="Arial" w:hAnsi="Arial" w:cs="Arial"/>
          <w:color w:val="3D3D3F"/>
          <w:spacing w:val="15"/>
        </w:rPr>
        <w:t xml:space="preserve"> </w:t>
      </w:r>
      <w:r w:rsidR="00EF5A67" w:rsidRPr="00D60563">
        <w:rPr>
          <w:rFonts w:ascii="Arial" w:hAnsi="Arial" w:cs="Arial"/>
          <w:color w:val="3D3D3F"/>
          <w:spacing w:val="-1"/>
        </w:rPr>
        <w:t>Sport</w:t>
      </w:r>
      <w:r w:rsidR="00EF5A67" w:rsidRPr="00D60563">
        <w:rPr>
          <w:rFonts w:ascii="Arial" w:hAnsi="Arial" w:cs="Arial"/>
          <w:color w:val="1D1D1F"/>
          <w:spacing w:val="-2"/>
        </w:rPr>
        <w:t>i</w:t>
      </w:r>
      <w:r w:rsidR="00EF5A67" w:rsidRPr="00D60563">
        <w:rPr>
          <w:rFonts w:ascii="Arial" w:hAnsi="Arial" w:cs="Arial"/>
          <w:color w:val="3D3D3F"/>
          <w:spacing w:val="-1"/>
        </w:rPr>
        <w:t>vo;</w:t>
      </w:r>
    </w:p>
    <w:p w:rsidR="00EF5A67" w:rsidRPr="00D60563" w:rsidRDefault="00EF5A67" w:rsidP="00EF5A67">
      <w:pPr>
        <w:pStyle w:val="a"/>
        <w:kinsoku w:val="0"/>
        <w:overflowPunct w:val="0"/>
        <w:spacing w:before="5" w:line="246" w:lineRule="auto"/>
        <w:ind w:left="866" w:right="1212"/>
        <w:jc w:val="both"/>
        <w:rPr>
          <w:rFonts w:ascii="Arial" w:hAnsi="Arial" w:cs="Arial"/>
          <w:color w:val="000000"/>
        </w:rPr>
      </w:pPr>
      <w:r w:rsidRPr="00D60563">
        <w:rPr>
          <w:rFonts w:ascii="Arial" w:hAnsi="Arial" w:cs="Arial"/>
          <w:color w:val="2D2D2D"/>
        </w:rPr>
        <w:lastRenderedPageBreak/>
        <w:t>il</w:t>
      </w:r>
      <w:r w:rsidRPr="00D60563">
        <w:rPr>
          <w:rFonts w:ascii="Arial" w:hAnsi="Arial" w:cs="Arial"/>
          <w:color w:val="2D2D2D"/>
          <w:spacing w:val="27"/>
        </w:rPr>
        <w:t xml:space="preserve"> </w:t>
      </w:r>
      <w:r w:rsidRPr="00D60563">
        <w:rPr>
          <w:rFonts w:ascii="Arial" w:hAnsi="Arial" w:cs="Arial"/>
          <w:color w:val="2D2D2D"/>
        </w:rPr>
        <w:t>termine</w:t>
      </w:r>
      <w:r w:rsidRPr="00D60563">
        <w:rPr>
          <w:rFonts w:ascii="Arial" w:hAnsi="Arial" w:cs="Arial"/>
          <w:color w:val="2D2D2D"/>
          <w:spacing w:val="17"/>
        </w:rPr>
        <w:t xml:space="preserve"> </w:t>
      </w:r>
      <w:r w:rsidRPr="00D60563">
        <w:rPr>
          <w:rFonts w:ascii="Arial" w:hAnsi="Arial" w:cs="Arial"/>
          <w:color w:val="3D3D3F"/>
        </w:rPr>
        <w:t>entro</w:t>
      </w:r>
      <w:r w:rsidRPr="00D60563">
        <w:rPr>
          <w:rFonts w:ascii="Arial" w:hAnsi="Arial" w:cs="Arial"/>
          <w:color w:val="3D3D3F"/>
          <w:spacing w:val="21"/>
        </w:rPr>
        <w:t xml:space="preserve"> </w:t>
      </w:r>
      <w:r w:rsidRPr="00D60563">
        <w:rPr>
          <w:rFonts w:ascii="Arial" w:hAnsi="Arial" w:cs="Arial"/>
          <w:color w:val="2D2D2D"/>
        </w:rPr>
        <w:t>cui</w:t>
      </w:r>
      <w:r w:rsidRPr="00D60563">
        <w:rPr>
          <w:rFonts w:ascii="Arial" w:hAnsi="Arial" w:cs="Arial"/>
          <w:color w:val="2D2D2D"/>
          <w:spacing w:val="21"/>
        </w:rPr>
        <w:t xml:space="preserve"> </w:t>
      </w:r>
      <w:r w:rsidRPr="00D60563">
        <w:rPr>
          <w:rFonts w:ascii="Arial" w:hAnsi="Arial" w:cs="Arial"/>
          <w:color w:val="1D1D1F"/>
          <w:spacing w:val="2"/>
        </w:rPr>
        <w:t>d</w:t>
      </w:r>
      <w:r w:rsidRPr="00D60563">
        <w:rPr>
          <w:rFonts w:ascii="Arial" w:hAnsi="Arial" w:cs="Arial"/>
          <w:color w:val="3D3D3F"/>
          <w:spacing w:val="1"/>
        </w:rPr>
        <w:t>eve</w:t>
      </w:r>
      <w:r w:rsidRPr="00D60563">
        <w:rPr>
          <w:rFonts w:ascii="Arial" w:hAnsi="Arial" w:cs="Arial"/>
          <w:color w:val="3D3D3F"/>
          <w:spacing w:val="12"/>
        </w:rPr>
        <w:t xml:space="preserve"> </w:t>
      </w:r>
      <w:r w:rsidRPr="00D60563">
        <w:rPr>
          <w:rFonts w:ascii="Arial" w:hAnsi="Arial" w:cs="Arial"/>
          <w:color w:val="3D3D3F"/>
        </w:rPr>
        <w:t>essere</w:t>
      </w:r>
      <w:r w:rsidRPr="00D60563">
        <w:rPr>
          <w:rFonts w:ascii="Arial" w:hAnsi="Arial" w:cs="Arial"/>
          <w:color w:val="3D3D3F"/>
          <w:spacing w:val="18"/>
        </w:rPr>
        <w:t xml:space="preserve"> </w:t>
      </w:r>
      <w:r w:rsidRPr="00D60563">
        <w:rPr>
          <w:rFonts w:ascii="Arial" w:hAnsi="Arial" w:cs="Arial"/>
          <w:color w:val="3D3D3F"/>
        </w:rPr>
        <w:t>depositato</w:t>
      </w:r>
      <w:r w:rsidRPr="00D60563">
        <w:rPr>
          <w:rFonts w:ascii="Arial" w:hAnsi="Arial" w:cs="Arial"/>
          <w:color w:val="3D3D3F"/>
          <w:spacing w:val="29"/>
        </w:rPr>
        <w:t xml:space="preserve"> </w:t>
      </w:r>
      <w:r w:rsidRPr="00D60563">
        <w:rPr>
          <w:rFonts w:ascii="Arial" w:hAnsi="Arial" w:cs="Arial"/>
          <w:color w:val="2D2D2D"/>
        </w:rPr>
        <w:t>il</w:t>
      </w:r>
      <w:r w:rsidRPr="00D60563">
        <w:rPr>
          <w:rFonts w:ascii="Arial" w:hAnsi="Arial" w:cs="Arial"/>
          <w:color w:val="2D2D2D"/>
          <w:spacing w:val="12"/>
        </w:rPr>
        <w:t xml:space="preserve"> </w:t>
      </w:r>
      <w:r w:rsidRPr="00D60563">
        <w:rPr>
          <w:rFonts w:ascii="Arial" w:hAnsi="Arial" w:cs="Arial"/>
          <w:color w:val="3D3D3F"/>
          <w:spacing w:val="1"/>
        </w:rPr>
        <w:t>rico</w:t>
      </w:r>
      <w:r w:rsidRPr="00D60563">
        <w:rPr>
          <w:rFonts w:ascii="Arial" w:hAnsi="Arial" w:cs="Arial"/>
          <w:color w:val="1D1D1F"/>
          <w:spacing w:val="1"/>
        </w:rPr>
        <w:t>r</w:t>
      </w:r>
      <w:r w:rsidRPr="00D60563">
        <w:rPr>
          <w:rFonts w:ascii="Arial" w:hAnsi="Arial" w:cs="Arial"/>
          <w:color w:val="3D3D3F"/>
        </w:rPr>
        <w:t>so</w:t>
      </w:r>
      <w:r w:rsidRPr="00D60563">
        <w:rPr>
          <w:rFonts w:ascii="Arial" w:hAnsi="Arial" w:cs="Arial"/>
          <w:color w:val="3D3D3F"/>
          <w:spacing w:val="-4"/>
        </w:rPr>
        <w:t xml:space="preserve"> </w:t>
      </w:r>
      <w:r w:rsidRPr="00D60563">
        <w:rPr>
          <w:rFonts w:ascii="Arial" w:hAnsi="Arial" w:cs="Arial"/>
          <w:color w:val="2D2D2D"/>
        </w:rPr>
        <w:t>presso</w:t>
      </w:r>
      <w:r w:rsidRPr="00D60563">
        <w:rPr>
          <w:rFonts w:ascii="Arial" w:hAnsi="Arial" w:cs="Arial"/>
          <w:color w:val="2D2D2D"/>
          <w:spacing w:val="36"/>
        </w:rPr>
        <w:t xml:space="preserve"> </w:t>
      </w:r>
      <w:r w:rsidRPr="00D60563">
        <w:rPr>
          <w:rFonts w:ascii="Arial" w:hAnsi="Arial" w:cs="Arial"/>
          <w:color w:val="2D2D2D"/>
        </w:rPr>
        <w:t>la</w:t>
      </w:r>
      <w:r w:rsidRPr="00D60563">
        <w:rPr>
          <w:rFonts w:ascii="Arial" w:hAnsi="Arial" w:cs="Arial"/>
          <w:color w:val="2D2D2D"/>
          <w:spacing w:val="10"/>
        </w:rPr>
        <w:t xml:space="preserve"> </w:t>
      </w:r>
      <w:r w:rsidRPr="00D60563">
        <w:rPr>
          <w:rFonts w:ascii="Arial" w:hAnsi="Arial" w:cs="Arial"/>
          <w:color w:val="4F4F4F"/>
          <w:spacing w:val="-1"/>
        </w:rPr>
        <w:t>segrete</w:t>
      </w:r>
      <w:r w:rsidRPr="00D60563">
        <w:rPr>
          <w:rFonts w:ascii="Arial" w:hAnsi="Arial" w:cs="Arial"/>
          <w:color w:val="2D2D2D"/>
          <w:spacing w:val="-1"/>
        </w:rPr>
        <w:t>ria</w:t>
      </w:r>
      <w:r w:rsidRPr="00D60563">
        <w:rPr>
          <w:rFonts w:ascii="Arial" w:hAnsi="Arial" w:cs="Arial"/>
          <w:color w:val="2D2D2D"/>
          <w:spacing w:val="7"/>
        </w:rPr>
        <w:t xml:space="preserve"> </w:t>
      </w:r>
      <w:r w:rsidRPr="00D60563">
        <w:rPr>
          <w:rFonts w:ascii="Arial" w:hAnsi="Arial" w:cs="Arial"/>
          <w:color w:val="3D3D3F"/>
        </w:rPr>
        <w:t>della</w:t>
      </w:r>
      <w:r w:rsidRPr="00D60563">
        <w:rPr>
          <w:rFonts w:ascii="Arial" w:hAnsi="Arial" w:cs="Arial"/>
          <w:color w:val="3D3D3F"/>
          <w:spacing w:val="23"/>
        </w:rPr>
        <w:t xml:space="preserve"> </w:t>
      </w:r>
      <w:r w:rsidRPr="00D60563">
        <w:rPr>
          <w:rFonts w:ascii="Arial" w:hAnsi="Arial" w:cs="Arial"/>
          <w:color w:val="4F4F4F"/>
          <w:spacing w:val="-1"/>
        </w:rPr>
        <w:t>Co</w:t>
      </w:r>
      <w:r w:rsidRPr="00D60563">
        <w:rPr>
          <w:rFonts w:ascii="Arial" w:hAnsi="Arial" w:cs="Arial"/>
          <w:color w:val="1D1D1F"/>
          <w:spacing w:val="-1"/>
        </w:rPr>
        <w:t>r</w:t>
      </w:r>
      <w:r w:rsidRPr="00D60563">
        <w:rPr>
          <w:rFonts w:ascii="Arial" w:hAnsi="Arial" w:cs="Arial"/>
          <w:color w:val="3D3D3F"/>
          <w:spacing w:val="-1"/>
        </w:rPr>
        <w:t>te</w:t>
      </w:r>
      <w:r w:rsidRPr="00D60563">
        <w:rPr>
          <w:rFonts w:ascii="Arial" w:hAnsi="Arial" w:cs="Arial"/>
          <w:color w:val="3D3D3F"/>
          <w:spacing w:val="24"/>
        </w:rPr>
        <w:t xml:space="preserve"> </w:t>
      </w:r>
      <w:r w:rsidRPr="00D60563">
        <w:rPr>
          <w:rFonts w:ascii="Arial" w:hAnsi="Arial" w:cs="Arial"/>
          <w:color w:val="3D3D3F"/>
        </w:rPr>
        <w:t>Sportiva</w:t>
      </w:r>
      <w:r w:rsidRPr="00D60563">
        <w:rPr>
          <w:rFonts w:ascii="Arial" w:hAnsi="Arial" w:cs="Arial"/>
          <w:color w:val="3D3D3F"/>
          <w:spacing w:val="30"/>
          <w:w w:val="102"/>
        </w:rPr>
        <w:t xml:space="preserve"> </w:t>
      </w:r>
      <w:r w:rsidRPr="00D60563">
        <w:rPr>
          <w:rFonts w:ascii="Arial" w:hAnsi="Arial" w:cs="Arial"/>
          <w:color w:val="2D2D2D"/>
        </w:rPr>
        <w:t>di</w:t>
      </w:r>
      <w:r w:rsidRPr="00D60563">
        <w:rPr>
          <w:rFonts w:ascii="Arial" w:hAnsi="Arial" w:cs="Arial"/>
          <w:color w:val="2D2D2D"/>
          <w:spacing w:val="12"/>
        </w:rPr>
        <w:t xml:space="preserve"> </w:t>
      </w:r>
      <w:r w:rsidRPr="00D60563">
        <w:rPr>
          <w:rFonts w:ascii="Arial" w:hAnsi="Arial" w:cs="Arial"/>
          <w:color w:val="3D3D3F"/>
        </w:rPr>
        <w:t>Appello</w:t>
      </w:r>
      <w:r w:rsidRPr="00D60563">
        <w:rPr>
          <w:rFonts w:ascii="Arial" w:hAnsi="Arial" w:cs="Arial"/>
          <w:color w:val="3D3D3F"/>
          <w:spacing w:val="38"/>
        </w:rPr>
        <w:t xml:space="preserve"> </w:t>
      </w:r>
      <w:r w:rsidRPr="00D60563">
        <w:rPr>
          <w:rFonts w:ascii="Arial" w:hAnsi="Arial" w:cs="Arial"/>
          <w:color w:val="3D3D3F"/>
        </w:rPr>
        <w:t>a live</w:t>
      </w:r>
      <w:r w:rsidRPr="00D60563">
        <w:rPr>
          <w:rFonts w:ascii="Arial" w:hAnsi="Arial" w:cs="Arial"/>
          <w:color w:val="1D1D1F"/>
        </w:rPr>
        <w:t>l</w:t>
      </w:r>
      <w:r w:rsidRPr="00D60563">
        <w:rPr>
          <w:rFonts w:ascii="Arial" w:hAnsi="Arial" w:cs="Arial"/>
          <w:color w:val="1D1D1F"/>
          <w:spacing w:val="-3"/>
        </w:rPr>
        <w:t>l</w:t>
      </w:r>
      <w:r w:rsidRPr="00D60563">
        <w:rPr>
          <w:rFonts w:ascii="Arial" w:hAnsi="Arial" w:cs="Arial"/>
          <w:color w:val="3D3D3F"/>
        </w:rPr>
        <w:t>o</w:t>
      </w:r>
      <w:r w:rsidRPr="00D60563">
        <w:rPr>
          <w:rFonts w:ascii="Arial" w:hAnsi="Arial" w:cs="Arial"/>
          <w:color w:val="3D3D3F"/>
          <w:spacing w:val="5"/>
        </w:rPr>
        <w:t xml:space="preserve"> </w:t>
      </w:r>
      <w:r w:rsidRPr="00D60563">
        <w:rPr>
          <w:rFonts w:ascii="Arial" w:hAnsi="Arial" w:cs="Arial"/>
          <w:color w:val="2D2D2D"/>
        </w:rPr>
        <w:t>territoria</w:t>
      </w:r>
      <w:r>
        <w:rPr>
          <w:rFonts w:ascii="Arial" w:hAnsi="Arial" w:cs="Arial"/>
          <w:color w:val="2D2D2D"/>
        </w:rPr>
        <w:t>l</w:t>
      </w:r>
      <w:r w:rsidRPr="00D60563">
        <w:rPr>
          <w:rFonts w:ascii="Arial" w:hAnsi="Arial" w:cs="Arial"/>
          <w:color w:val="4F4F4F"/>
        </w:rPr>
        <w:t>e</w:t>
      </w:r>
      <w:r w:rsidRPr="00D60563">
        <w:rPr>
          <w:rFonts w:ascii="Arial" w:hAnsi="Arial" w:cs="Arial"/>
          <w:color w:val="4F4F4F"/>
          <w:spacing w:val="-2"/>
        </w:rPr>
        <w:t xml:space="preserve"> </w:t>
      </w:r>
      <w:r w:rsidRPr="00D60563">
        <w:rPr>
          <w:rFonts w:ascii="Arial" w:hAnsi="Arial" w:cs="Arial"/>
          <w:color w:val="3D3D3F"/>
        </w:rPr>
        <w:t>e</w:t>
      </w:r>
      <w:r w:rsidRPr="00D60563">
        <w:rPr>
          <w:rFonts w:ascii="Arial" w:hAnsi="Arial" w:cs="Arial"/>
          <w:color w:val="3D3D3F"/>
          <w:spacing w:val="-3"/>
        </w:rPr>
        <w:t xml:space="preserve"> </w:t>
      </w:r>
      <w:r w:rsidRPr="00D60563">
        <w:rPr>
          <w:rFonts w:ascii="Arial" w:hAnsi="Arial" w:cs="Arial"/>
          <w:color w:val="2D2D2D"/>
        </w:rPr>
        <w:t>tr</w:t>
      </w:r>
      <w:r w:rsidRPr="00D60563">
        <w:rPr>
          <w:rFonts w:ascii="Arial" w:hAnsi="Arial" w:cs="Arial"/>
          <w:color w:val="2D2D2D"/>
          <w:spacing w:val="16"/>
        </w:rPr>
        <w:t>a</w:t>
      </w:r>
      <w:r w:rsidRPr="00D60563">
        <w:rPr>
          <w:rFonts w:ascii="Arial" w:hAnsi="Arial" w:cs="Arial"/>
          <w:color w:val="4F4F4F"/>
          <w:spacing w:val="-19"/>
        </w:rPr>
        <w:t>s</w:t>
      </w:r>
      <w:r w:rsidRPr="00D60563">
        <w:rPr>
          <w:rFonts w:ascii="Arial" w:hAnsi="Arial" w:cs="Arial"/>
          <w:color w:val="2D2D2D"/>
        </w:rPr>
        <w:t>m</w:t>
      </w:r>
      <w:r w:rsidRPr="00D60563">
        <w:rPr>
          <w:rFonts w:ascii="Arial" w:hAnsi="Arial" w:cs="Arial"/>
          <w:color w:val="2D2D2D"/>
          <w:spacing w:val="1"/>
        </w:rPr>
        <w:t>e</w:t>
      </w:r>
      <w:r w:rsidRPr="00D60563">
        <w:rPr>
          <w:rFonts w:ascii="Arial" w:hAnsi="Arial" w:cs="Arial"/>
          <w:color w:val="4F4F4F"/>
        </w:rPr>
        <w:t>sso,</w:t>
      </w:r>
      <w:r w:rsidRPr="00D60563">
        <w:rPr>
          <w:rFonts w:ascii="Arial" w:hAnsi="Arial" w:cs="Arial"/>
          <w:color w:val="4F4F4F"/>
          <w:spacing w:val="4"/>
        </w:rPr>
        <w:t xml:space="preserve"> </w:t>
      </w:r>
      <w:r w:rsidRPr="00D60563">
        <w:rPr>
          <w:rFonts w:ascii="Arial" w:hAnsi="Arial" w:cs="Arial"/>
          <w:color w:val="4F4F4F"/>
          <w:spacing w:val="-7"/>
        </w:rPr>
        <w:t>a</w:t>
      </w:r>
      <w:r w:rsidRPr="00D60563">
        <w:rPr>
          <w:rFonts w:ascii="Arial" w:hAnsi="Arial" w:cs="Arial"/>
          <w:color w:val="2D2D2D"/>
        </w:rPr>
        <w:t>d</w:t>
      </w:r>
      <w:r w:rsidRPr="00D60563">
        <w:rPr>
          <w:rFonts w:ascii="Arial" w:hAnsi="Arial" w:cs="Arial"/>
          <w:color w:val="2D2D2D"/>
          <w:spacing w:val="18"/>
        </w:rPr>
        <w:t xml:space="preserve"> </w:t>
      </w:r>
      <w:r w:rsidRPr="00D60563">
        <w:rPr>
          <w:rFonts w:ascii="Arial" w:hAnsi="Arial" w:cs="Arial"/>
          <w:color w:val="4F4F4F"/>
          <w:spacing w:val="-8"/>
        </w:rPr>
        <w:t>o</w:t>
      </w:r>
      <w:r w:rsidRPr="00D60563">
        <w:rPr>
          <w:rFonts w:ascii="Arial" w:hAnsi="Arial" w:cs="Arial"/>
          <w:color w:val="2D2D2D"/>
        </w:rPr>
        <w:t>pera</w:t>
      </w:r>
      <w:r w:rsidRPr="00D60563">
        <w:rPr>
          <w:rFonts w:ascii="Arial" w:hAnsi="Arial" w:cs="Arial"/>
          <w:color w:val="2D2D2D"/>
          <w:spacing w:val="17"/>
        </w:rPr>
        <w:t xml:space="preserve"> </w:t>
      </w:r>
      <w:r w:rsidRPr="00D60563">
        <w:rPr>
          <w:rFonts w:ascii="Arial" w:hAnsi="Arial" w:cs="Arial"/>
          <w:color w:val="2D2D2D"/>
        </w:rPr>
        <w:t>del</w:t>
      </w:r>
      <w:r w:rsidRPr="00D60563">
        <w:rPr>
          <w:rFonts w:ascii="Arial" w:hAnsi="Arial" w:cs="Arial"/>
          <w:color w:val="2D2D2D"/>
          <w:spacing w:val="15"/>
        </w:rPr>
        <w:t xml:space="preserve"> </w:t>
      </w:r>
      <w:r w:rsidRPr="00D60563">
        <w:rPr>
          <w:rFonts w:ascii="Arial" w:hAnsi="Arial" w:cs="Arial"/>
          <w:color w:val="2D2D2D"/>
        </w:rPr>
        <w:t>ric</w:t>
      </w:r>
      <w:r>
        <w:rPr>
          <w:rFonts w:ascii="Arial" w:hAnsi="Arial" w:cs="Arial"/>
          <w:color w:val="2D2D2D"/>
        </w:rPr>
        <w:t>orrente</w:t>
      </w:r>
      <w:r w:rsidRPr="00D60563">
        <w:rPr>
          <w:rFonts w:ascii="Arial" w:hAnsi="Arial" w:cs="Arial"/>
          <w:color w:val="2D2D2D"/>
        </w:rPr>
        <w:t>,</w:t>
      </w:r>
      <w:r w:rsidRPr="00D60563">
        <w:rPr>
          <w:rFonts w:ascii="Arial" w:hAnsi="Arial" w:cs="Arial"/>
          <w:color w:val="2D2D2D"/>
          <w:spacing w:val="27"/>
        </w:rPr>
        <w:t xml:space="preserve"> </w:t>
      </w:r>
      <w:r w:rsidRPr="00D60563">
        <w:rPr>
          <w:rFonts w:ascii="Arial" w:hAnsi="Arial" w:cs="Arial"/>
          <w:color w:val="3D3D3F"/>
        </w:rPr>
        <w:t>alla</w:t>
      </w:r>
      <w:r w:rsidRPr="00D60563">
        <w:rPr>
          <w:rFonts w:ascii="Arial" w:hAnsi="Arial" w:cs="Arial"/>
          <w:color w:val="3D3D3F"/>
          <w:spacing w:val="3"/>
        </w:rPr>
        <w:t xml:space="preserve"> </w:t>
      </w:r>
      <w:r w:rsidRPr="00D60563">
        <w:rPr>
          <w:rFonts w:ascii="Arial" w:hAnsi="Arial" w:cs="Arial"/>
          <w:color w:val="3D3D3F"/>
        </w:rPr>
        <w:t>controparte</w:t>
      </w:r>
      <w:r w:rsidRPr="00D60563">
        <w:rPr>
          <w:rFonts w:ascii="Arial" w:hAnsi="Arial" w:cs="Arial"/>
          <w:color w:val="3D3D3F"/>
          <w:spacing w:val="26"/>
        </w:rPr>
        <w:t xml:space="preserve"> </w:t>
      </w:r>
      <w:r w:rsidRPr="00D60563">
        <w:rPr>
          <w:rFonts w:ascii="Arial" w:hAnsi="Arial" w:cs="Arial"/>
          <w:color w:val="4F4F4F"/>
        </w:rPr>
        <w:t>è</w:t>
      </w:r>
      <w:r w:rsidRPr="00D60563">
        <w:rPr>
          <w:rFonts w:ascii="Arial" w:hAnsi="Arial" w:cs="Arial"/>
          <w:color w:val="4F4F4F"/>
          <w:spacing w:val="-5"/>
        </w:rPr>
        <w:t xml:space="preserve"> </w:t>
      </w:r>
      <w:r w:rsidRPr="00D60563">
        <w:rPr>
          <w:rFonts w:ascii="Arial" w:hAnsi="Arial" w:cs="Arial"/>
          <w:color w:val="3D3D3F"/>
        </w:rPr>
        <w:t>fissato</w:t>
      </w:r>
      <w:r w:rsidRPr="00D60563">
        <w:rPr>
          <w:rFonts w:ascii="Arial" w:hAnsi="Arial" w:cs="Arial"/>
          <w:color w:val="3D3D3F"/>
          <w:w w:val="103"/>
        </w:rPr>
        <w:t xml:space="preserve"> </w:t>
      </w:r>
      <w:r w:rsidRPr="00D60563">
        <w:rPr>
          <w:rFonts w:ascii="Arial" w:hAnsi="Arial" w:cs="Arial"/>
          <w:color w:val="4F4F4F"/>
        </w:rPr>
        <w:t>a</w:t>
      </w:r>
      <w:r w:rsidRPr="00D60563">
        <w:rPr>
          <w:rFonts w:ascii="Arial" w:hAnsi="Arial" w:cs="Arial"/>
          <w:color w:val="2D2D2D"/>
        </w:rPr>
        <w:t>l</w:t>
      </w:r>
      <w:r w:rsidRPr="00D60563">
        <w:rPr>
          <w:rFonts w:ascii="Arial" w:hAnsi="Arial" w:cs="Arial"/>
          <w:color w:val="2D2D2D"/>
          <w:spacing w:val="4"/>
        </w:rPr>
        <w:t>l</w:t>
      </w:r>
      <w:r w:rsidRPr="00D60563">
        <w:rPr>
          <w:rFonts w:ascii="Arial" w:hAnsi="Arial" w:cs="Arial"/>
          <w:color w:val="4F4F4F"/>
        </w:rPr>
        <w:t>e</w:t>
      </w:r>
      <w:r w:rsidRPr="00D60563">
        <w:rPr>
          <w:rFonts w:ascii="Arial" w:hAnsi="Arial" w:cs="Arial"/>
          <w:color w:val="4F4F4F"/>
          <w:spacing w:val="11"/>
        </w:rPr>
        <w:t xml:space="preserve"> </w:t>
      </w:r>
      <w:r w:rsidRPr="00D60563">
        <w:rPr>
          <w:rFonts w:ascii="Arial" w:hAnsi="Arial" w:cs="Arial"/>
          <w:color w:val="3D3D3F"/>
        </w:rPr>
        <w:t>ore</w:t>
      </w:r>
      <w:r w:rsidRPr="00D60563">
        <w:rPr>
          <w:rFonts w:ascii="Arial" w:hAnsi="Arial" w:cs="Arial"/>
          <w:color w:val="3D3D3F"/>
          <w:spacing w:val="40"/>
        </w:rPr>
        <w:t xml:space="preserve"> </w:t>
      </w:r>
      <w:r w:rsidRPr="00D60563">
        <w:rPr>
          <w:rFonts w:ascii="Arial" w:hAnsi="Arial" w:cs="Arial"/>
          <w:color w:val="1D1D1F"/>
        </w:rPr>
        <w:t>1</w:t>
      </w:r>
      <w:r w:rsidRPr="00D60563">
        <w:rPr>
          <w:rFonts w:ascii="Arial" w:hAnsi="Arial" w:cs="Arial"/>
          <w:color w:val="1D1D1F"/>
          <w:spacing w:val="-8"/>
        </w:rPr>
        <w:t>1</w:t>
      </w:r>
      <w:r w:rsidRPr="00D60563">
        <w:rPr>
          <w:rFonts w:ascii="Arial" w:hAnsi="Arial" w:cs="Arial"/>
          <w:color w:val="2D2D2D"/>
          <w:spacing w:val="-24"/>
        </w:rPr>
        <w:t>:</w:t>
      </w:r>
      <w:r w:rsidRPr="00D60563">
        <w:rPr>
          <w:rFonts w:ascii="Arial" w:hAnsi="Arial" w:cs="Arial"/>
          <w:color w:val="2D2D2D"/>
        </w:rPr>
        <w:t>00</w:t>
      </w:r>
      <w:r w:rsidRPr="00D60563">
        <w:rPr>
          <w:rFonts w:ascii="Arial" w:hAnsi="Arial" w:cs="Arial"/>
          <w:color w:val="2D2D2D"/>
          <w:spacing w:val="21"/>
        </w:rPr>
        <w:t xml:space="preserve"> </w:t>
      </w:r>
      <w:r w:rsidRPr="00D60563">
        <w:rPr>
          <w:rFonts w:ascii="Arial" w:hAnsi="Arial" w:cs="Arial"/>
          <w:color w:val="3D3D3F"/>
        </w:rPr>
        <w:t>d</w:t>
      </w:r>
      <w:r w:rsidRPr="00D60563">
        <w:rPr>
          <w:rFonts w:ascii="Arial" w:hAnsi="Arial" w:cs="Arial"/>
          <w:color w:val="3D3D3F"/>
          <w:spacing w:val="3"/>
        </w:rPr>
        <w:t>e</w:t>
      </w:r>
      <w:r w:rsidRPr="00D60563">
        <w:rPr>
          <w:rFonts w:ascii="Arial" w:hAnsi="Arial" w:cs="Arial"/>
          <w:color w:val="1D1D1F"/>
        </w:rPr>
        <w:t>l</w:t>
      </w:r>
      <w:r w:rsidRPr="00D60563">
        <w:rPr>
          <w:rFonts w:ascii="Arial" w:hAnsi="Arial" w:cs="Arial"/>
          <w:color w:val="1D1D1F"/>
          <w:spacing w:val="14"/>
        </w:rPr>
        <w:t xml:space="preserve"> </w:t>
      </w:r>
      <w:r w:rsidRPr="00D60563">
        <w:rPr>
          <w:rFonts w:ascii="Arial" w:hAnsi="Arial" w:cs="Arial"/>
          <w:color w:val="3D3D3F"/>
        </w:rPr>
        <w:t>giorno</w:t>
      </w:r>
      <w:r w:rsidRPr="00D60563">
        <w:rPr>
          <w:rFonts w:ascii="Arial" w:hAnsi="Arial" w:cs="Arial"/>
          <w:color w:val="3D3D3F"/>
          <w:spacing w:val="41"/>
        </w:rPr>
        <w:t xml:space="preserve"> </w:t>
      </w:r>
      <w:r w:rsidRPr="00D60563">
        <w:rPr>
          <w:rFonts w:ascii="Arial" w:hAnsi="Arial" w:cs="Arial"/>
          <w:color w:val="3D3D3F"/>
        </w:rPr>
        <w:t>successivo</w:t>
      </w:r>
      <w:r w:rsidRPr="00D60563">
        <w:rPr>
          <w:rFonts w:ascii="Arial" w:hAnsi="Arial" w:cs="Arial"/>
          <w:color w:val="3D3D3F"/>
          <w:spacing w:val="32"/>
        </w:rPr>
        <w:t xml:space="preserve"> </w:t>
      </w:r>
      <w:r w:rsidRPr="00D60563">
        <w:rPr>
          <w:rFonts w:ascii="Arial" w:hAnsi="Arial" w:cs="Arial"/>
          <w:color w:val="3D3D3F"/>
        </w:rPr>
        <w:t>alla</w:t>
      </w:r>
      <w:r w:rsidRPr="00D60563">
        <w:rPr>
          <w:rFonts w:ascii="Arial" w:hAnsi="Arial" w:cs="Arial"/>
          <w:color w:val="3D3D3F"/>
          <w:spacing w:val="26"/>
        </w:rPr>
        <w:t xml:space="preserve"> </w:t>
      </w:r>
      <w:r w:rsidRPr="00D60563">
        <w:rPr>
          <w:rFonts w:ascii="Arial" w:hAnsi="Arial" w:cs="Arial"/>
          <w:color w:val="2D2D2D"/>
        </w:rPr>
        <w:t>pubblic</w:t>
      </w:r>
      <w:r w:rsidRPr="00D60563">
        <w:rPr>
          <w:rFonts w:ascii="Arial" w:hAnsi="Arial" w:cs="Arial"/>
          <w:color w:val="2D2D2D"/>
          <w:spacing w:val="27"/>
        </w:rPr>
        <w:t>a</w:t>
      </w:r>
      <w:r w:rsidRPr="00D60563">
        <w:rPr>
          <w:rFonts w:ascii="Arial" w:hAnsi="Arial" w:cs="Arial"/>
          <w:color w:val="4F4F4F"/>
          <w:spacing w:val="-8"/>
        </w:rPr>
        <w:t>z</w:t>
      </w:r>
      <w:r w:rsidRPr="00D60563">
        <w:rPr>
          <w:rFonts w:ascii="Arial" w:hAnsi="Arial" w:cs="Arial"/>
          <w:color w:val="1D1D1F"/>
          <w:spacing w:val="-5"/>
        </w:rPr>
        <w:t>i</w:t>
      </w:r>
      <w:r w:rsidRPr="00D60563">
        <w:rPr>
          <w:rFonts w:ascii="Arial" w:hAnsi="Arial" w:cs="Arial"/>
          <w:color w:val="3D3D3F"/>
        </w:rPr>
        <w:t>one</w:t>
      </w:r>
      <w:r w:rsidRPr="00D60563">
        <w:rPr>
          <w:rFonts w:ascii="Arial" w:hAnsi="Arial" w:cs="Arial"/>
          <w:color w:val="3D3D3F"/>
          <w:spacing w:val="14"/>
        </w:rPr>
        <w:t xml:space="preserve"> </w:t>
      </w:r>
      <w:r w:rsidRPr="00D60563">
        <w:rPr>
          <w:rFonts w:ascii="Arial" w:hAnsi="Arial" w:cs="Arial"/>
          <w:color w:val="3D3D3F"/>
        </w:rPr>
        <w:t>della</w:t>
      </w:r>
      <w:r w:rsidRPr="00D60563">
        <w:rPr>
          <w:rFonts w:ascii="Arial" w:hAnsi="Arial" w:cs="Arial"/>
          <w:color w:val="3D3D3F"/>
          <w:spacing w:val="18"/>
        </w:rPr>
        <w:t xml:space="preserve"> </w:t>
      </w:r>
      <w:r w:rsidRPr="00D60563">
        <w:rPr>
          <w:rFonts w:ascii="Arial" w:hAnsi="Arial" w:cs="Arial"/>
          <w:color w:val="3D3D3F"/>
        </w:rPr>
        <w:t>de</w:t>
      </w:r>
      <w:r w:rsidRPr="00D60563">
        <w:rPr>
          <w:rFonts w:ascii="Arial" w:hAnsi="Arial" w:cs="Arial"/>
          <w:color w:val="3D3D3F"/>
          <w:spacing w:val="-2"/>
        </w:rPr>
        <w:t>c</w:t>
      </w:r>
      <w:r w:rsidRPr="00D60563">
        <w:rPr>
          <w:rFonts w:ascii="Arial" w:hAnsi="Arial" w:cs="Arial"/>
          <w:color w:val="1D1D1F"/>
          <w:spacing w:val="3"/>
        </w:rPr>
        <w:t>i</w:t>
      </w:r>
      <w:r w:rsidRPr="00D60563">
        <w:rPr>
          <w:rFonts w:ascii="Arial" w:hAnsi="Arial" w:cs="Arial"/>
          <w:color w:val="4F4F4F"/>
        </w:rPr>
        <w:t>sione</w:t>
      </w:r>
      <w:r w:rsidRPr="00D60563">
        <w:rPr>
          <w:rFonts w:ascii="Arial" w:hAnsi="Arial" w:cs="Arial"/>
          <w:color w:val="4F4F4F"/>
          <w:spacing w:val="25"/>
        </w:rPr>
        <w:t xml:space="preserve"> </w:t>
      </w:r>
      <w:r w:rsidRPr="00D60563">
        <w:rPr>
          <w:rFonts w:ascii="Arial" w:hAnsi="Arial" w:cs="Arial"/>
          <w:color w:val="4F4F4F"/>
        </w:rPr>
        <w:t>che</w:t>
      </w:r>
      <w:r w:rsidRPr="00D60563">
        <w:rPr>
          <w:rFonts w:ascii="Arial" w:hAnsi="Arial" w:cs="Arial"/>
          <w:color w:val="4F4F4F"/>
          <w:spacing w:val="16"/>
        </w:rPr>
        <w:t xml:space="preserve"> </w:t>
      </w:r>
      <w:r w:rsidRPr="00D60563">
        <w:rPr>
          <w:rFonts w:ascii="Arial" w:hAnsi="Arial" w:cs="Arial"/>
          <w:color w:val="4F4F4F"/>
          <w:spacing w:val="-13"/>
        </w:rPr>
        <w:t>s</w:t>
      </w:r>
      <w:r w:rsidRPr="00D60563">
        <w:rPr>
          <w:rFonts w:ascii="Arial" w:hAnsi="Arial" w:cs="Arial"/>
          <w:color w:val="2D2D2D"/>
        </w:rPr>
        <w:t>i</w:t>
      </w:r>
      <w:r w:rsidRPr="00D60563">
        <w:rPr>
          <w:rFonts w:ascii="Arial" w:hAnsi="Arial" w:cs="Arial"/>
          <w:color w:val="2D2D2D"/>
          <w:spacing w:val="30"/>
        </w:rPr>
        <w:t xml:space="preserve"> </w:t>
      </w:r>
      <w:r w:rsidRPr="00D60563">
        <w:rPr>
          <w:rFonts w:ascii="Arial" w:hAnsi="Arial" w:cs="Arial"/>
          <w:color w:val="3D3D3F"/>
        </w:rPr>
        <w:t>intende</w:t>
      </w:r>
      <w:r w:rsidRPr="00D60563">
        <w:rPr>
          <w:rFonts w:ascii="Arial" w:hAnsi="Arial" w:cs="Arial"/>
          <w:color w:val="3D3D3F"/>
          <w:w w:val="102"/>
        </w:rPr>
        <w:t xml:space="preserve"> </w:t>
      </w:r>
      <w:r w:rsidRPr="00D60563">
        <w:rPr>
          <w:rFonts w:ascii="Arial" w:hAnsi="Arial" w:cs="Arial"/>
          <w:color w:val="1D1D1F"/>
          <w:spacing w:val="1"/>
        </w:rPr>
        <w:t>impu</w:t>
      </w:r>
      <w:r w:rsidRPr="00D60563">
        <w:rPr>
          <w:rFonts w:ascii="Arial" w:hAnsi="Arial" w:cs="Arial"/>
          <w:color w:val="4F4F4F"/>
          <w:spacing w:val="1"/>
        </w:rPr>
        <w:t>gnare</w:t>
      </w:r>
      <w:r w:rsidRPr="00D60563">
        <w:rPr>
          <w:rFonts w:ascii="Arial" w:hAnsi="Arial" w:cs="Arial"/>
          <w:color w:val="4F4F4F"/>
          <w:spacing w:val="19"/>
        </w:rPr>
        <w:t xml:space="preserve"> </w:t>
      </w:r>
      <w:r w:rsidRPr="00D60563">
        <w:rPr>
          <w:rFonts w:ascii="Arial" w:hAnsi="Arial" w:cs="Arial"/>
          <w:color w:val="3D3D3F"/>
        </w:rPr>
        <w:t>ovvero</w:t>
      </w:r>
      <w:r w:rsidRPr="00D60563">
        <w:rPr>
          <w:rFonts w:ascii="Arial" w:hAnsi="Arial" w:cs="Arial"/>
          <w:color w:val="3D3D3F"/>
          <w:spacing w:val="22"/>
        </w:rPr>
        <w:t xml:space="preserve"> </w:t>
      </w:r>
      <w:r w:rsidRPr="00D60563">
        <w:rPr>
          <w:rFonts w:ascii="Arial" w:hAnsi="Arial" w:cs="Arial"/>
          <w:color w:val="2D2D2D"/>
        </w:rPr>
        <w:t>del</w:t>
      </w:r>
      <w:r w:rsidRPr="00D60563">
        <w:rPr>
          <w:rFonts w:ascii="Arial" w:hAnsi="Arial" w:cs="Arial"/>
          <w:color w:val="2D2D2D"/>
          <w:spacing w:val="15"/>
        </w:rPr>
        <w:t xml:space="preserve"> </w:t>
      </w:r>
      <w:r w:rsidRPr="00D60563">
        <w:rPr>
          <w:rFonts w:ascii="Arial" w:hAnsi="Arial" w:cs="Arial"/>
          <w:color w:val="3D3D3F"/>
        </w:rPr>
        <w:t>g</w:t>
      </w:r>
      <w:r w:rsidRPr="00D60563">
        <w:rPr>
          <w:rFonts w:ascii="Arial" w:hAnsi="Arial" w:cs="Arial"/>
          <w:color w:val="1D1D1F"/>
          <w:spacing w:val="1"/>
        </w:rPr>
        <w:t>i</w:t>
      </w:r>
      <w:r w:rsidRPr="00D60563">
        <w:rPr>
          <w:rFonts w:ascii="Arial" w:hAnsi="Arial" w:cs="Arial"/>
          <w:color w:val="3D3D3F"/>
        </w:rPr>
        <w:t>orno</w:t>
      </w:r>
      <w:r w:rsidRPr="00D60563">
        <w:rPr>
          <w:rFonts w:ascii="Arial" w:hAnsi="Arial" w:cs="Arial"/>
          <w:color w:val="3D3D3F"/>
          <w:spacing w:val="14"/>
        </w:rPr>
        <w:t xml:space="preserve"> </w:t>
      </w:r>
      <w:r w:rsidRPr="00D60563">
        <w:rPr>
          <w:rFonts w:ascii="Arial" w:hAnsi="Arial" w:cs="Arial"/>
          <w:color w:val="3D3D3F"/>
        </w:rPr>
        <w:t>stesso</w:t>
      </w:r>
      <w:r w:rsidRPr="00D60563">
        <w:rPr>
          <w:rFonts w:ascii="Arial" w:hAnsi="Arial" w:cs="Arial"/>
          <w:color w:val="3D3D3F"/>
          <w:spacing w:val="16"/>
        </w:rPr>
        <w:t xml:space="preserve"> </w:t>
      </w:r>
      <w:r w:rsidRPr="00D60563">
        <w:rPr>
          <w:rFonts w:ascii="Arial" w:hAnsi="Arial" w:cs="Arial"/>
          <w:color w:val="3D3D3F"/>
        </w:rPr>
        <w:t>della</w:t>
      </w:r>
      <w:r w:rsidRPr="00D60563">
        <w:rPr>
          <w:rFonts w:ascii="Arial" w:hAnsi="Arial" w:cs="Arial"/>
          <w:color w:val="3D3D3F"/>
          <w:spacing w:val="9"/>
        </w:rPr>
        <w:t xml:space="preserve"> </w:t>
      </w:r>
      <w:r w:rsidRPr="00D60563">
        <w:rPr>
          <w:rFonts w:ascii="Arial" w:hAnsi="Arial" w:cs="Arial"/>
          <w:color w:val="3D3D3F"/>
        </w:rPr>
        <w:t>ricezione</w:t>
      </w:r>
      <w:r w:rsidRPr="00D60563">
        <w:rPr>
          <w:rFonts w:ascii="Arial" w:hAnsi="Arial" w:cs="Arial"/>
          <w:color w:val="3D3D3F"/>
          <w:spacing w:val="27"/>
        </w:rPr>
        <w:t xml:space="preserve"> </w:t>
      </w:r>
      <w:r w:rsidRPr="00D60563">
        <w:rPr>
          <w:rFonts w:ascii="Arial" w:hAnsi="Arial" w:cs="Arial"/>
          <w:color w:val="2D2D2D"/>
        </w:rPr>
        <w:t>della</w:t>
      </w:r>
      <w:r w:rsidRPr="00D60563">
        <w:rPr>
          <w:rFonts w:ascii="Arial" w:hAnsi="Arial" w:cs="Arial"/>
          <w:color w:val="2D2D2D"/>
          <w:spacing w:val="8"/>
        </w:rPr>
        <w:t xml:space="preserve"> </w:t>
      </w:r>
      <w:r w:rsidRPr="00D60563">
        <w:rPr>
          <w:rFonts w:ascii="Arial" w:hAnsi="Arial" w:cs="Arial"/>
          <w:color w:val="3D3D3F"/>
        </w:rPr>
        <w:t>copia</w:t>
      </w:r>
      <w:r w:rsidRPr="00D60563">
        <w:rPr>
          <w:rFonts w:ascii="Arial" w:hAnsi="Arial" w:cs="Arial"/>
          <w:color w:val="3D3D3F"/>
          <w:spacing w:val="10"/>
        </w:rPr>
        <w:t xml:space="preserve"> </w:t>
      </w:r>
      <w:r w:rsidRPr="00D60563">
        <w:rPr>
          <w:rFonts w:ascii="Arial" w:hAnsi="Arial" w:cs="Arial"/>
          <w:color w:val="3D3D3F"/>
        </w:rPr>
        <w:t>dei</w:t>
      </w:r>
      <w:r w:rsidRPr="00D60563">
        <w:rPr>
          <w:rFonts w:ascii="Arial" w:hAnsi="Arial" w:cs="Arial"/>
          <w:color w:val="3D3D3F"/>
          <w:spacing w:val="13"/>
        </w:rPr>
        <w:t xml:space="preserve"> </w:t>
      </w:r>
      <w:r w:rsidRPr="00D60563">
        <w:rPr>
          <w:rFonts w:ascii="Arial" w:hAnsi="Arial" w:cs="Arial"/>
          <w:color w:val="3D3D3F"/>
        </w:rPr>
        <w:t>documenti;</w:t>
      </w:r>
    </w:p>
    <w:p w:rsidR="00EF5A67" w:rsidRPr="00D60563" w:rsidRDefault="00EF5A67" w:rsidP="00EF5A67">
      <w:pPr>
        <w:pStyle w:val="a"/>
        <w:kinsoku w:val="0"/>
        <w:overflowPunct w:val="0"/>
        <w:spacing w:before="2" w:line="251" w:lineRule="auto"/>
        <w:ind w:left="859" w:right="1206" w:firstLine="7"/>
        <w:jc w:val="both"/>
        <w:rPr>
          <w:rFonts w:ascii="Arial" w:hAnsi="Arial" w:cs="Arial"/>
          <w:color w:val="000000"/>
        </w:rPr>
      </w:pPr>
      <w:r w:rsidRPr="00D60563">
        <w:rPr>
          <w:rFonts w:ascii="Arial" w:hAnsi="Arial" w:cs="Arial"/>
          <w:color w:val="2D2D2D"/>
        </w:rPr>
        <w:t>il</w:t>
      </w:r>
      <w:r w:rsidRPr="00D60563">
        <w:rPr>
          <w:rFonts w:ascii="Arial" w:hAnsi="Arial" w:cs="Arial"/>
          <w:color w:val="2D2D2D"/>
          <w:spacing w:val="18"/>
        </w:rPr>
        <w:t xml:space="preserve"> </w:t>
      </w:r>
      <w:r w:rsidRPr="00D60563">
        <w:rPr>
          <w:rFonts w:ascii="Arial" w:hAnsi="Arial" w:cs="Arial"/>
          <w:color w:val="2D2D2D"/>
        </w:rPr>
        <w:t>termine</w:t>
      </w:r>
      <w:r w:rsidRPr="00D60563">
        <w:rPr>
          <w:rFonts w:ascii="Arial" w:hAnsi="Arial" w:cs="Arial"/>
          <w:color w:val="2D2D2D"/>
          <w:spacing w:val="31"/>
        </w:rPr>
        <w:t xml:space="preserve"> </w:t>
      </w:r>
      <w:r w:rsidRPr="00D60563">
        <w:rPr>
          <w:rFonts w:ascii="Arial" w:hAnsi="Arial" w:cs="Arial"/>
          <w:color w:val="3D3D3F"/>
        </w:rPr>
        <w:t>entro</w:t>
      </w:r>
      <w:r w:rsidRPr="00D60563">
        <w:rPr>
          <w:rFonts w:ascii="Arial" w:hAnsi="Arial" w:cs="Arial"/>
          <w:color w:val="3D3D3F"/>
          <w:spacing w:val="22"/>
        </w:rPr>
        <w:t xml:space="preserve"> </w:t>
      </w:r>
      <w:r w:rsidRPr="00D60563">
        <w:rPr>
          <w:rFonts w:ascii="Arial" w:hAnsi="Arial" w:cs="Arial"/>
          <w:color w:val="2D2D2D"/>
        </w:rPr>
        <w:t>cui</w:t>
      </w:r>
      <w:r w:rsidRPr="00D60563">
        <w:rPr>
          <w:rFonts w:ascii="Arial" w:hAnsi="Arial" w:cs="Arial"/>
          <w:color w:val="2D2D2D"/>
          <w:spacing w:val="27"/>
        </w:rPr>
        <w:t xml:space="preserve"> </w:t>
      </w:r>
      <w:r w:rsidRPr="00D60563">
        <w:rPr>
          <w:rFonts w:ascii="Arial" w:hAnsi="Arial" w:cs="Arial"/>
          <w:color w:val="1D1D1F"/>
          <w:spacing w:val="2"/>
        </w:rPr>
        <w:t>l</w:t>
      </w:r>
      <w:r w:rsidRPr="00D60563">
        <w:rPr>
          <w:rFonts w:ascii="Arial" w:hAnsi="Arial" w:cs="Arial"/>
          <w:color w:val="3D3D3F"/>
          <w:spacing w:val="1"/>
        </w:rPr>
        <w:t>a</w:t>
      </w:r>
      <w:r w:rsidRPr="00D60563">
        <w:rPr>
          <w:rFonts w:ascii="Arial" w:hAnsi="Arial" w:cs="Arial"/>
          <w:color w:val="3D3D3F"/>
          <w:spacing w:val="13"/>
        </w:rPr>
        <w:t xml:space="preserve"> </w:t>
      </w:r>
      <w:r w:rsidRPr="00D60563">
        <w:rPr>
          <w:rFonts w:ascii="Arial" w:hAnsi="Arial" w:cs="Arial"/>
          <w:color w:val="2D2D2D"/>
        </w:rPr>
        <w:t>controparte</w:t>
      </w:r>
      <w:r w:rsidRPr="00D60563">
        <w:rPr>
          <w:rFonts w:ascii="Arial" w:hAnsi="Arial" w:cs="Arial"/>
          <w:color w:val="2D2D2D"/>
          <w:spacing w:val="31"/>
        </w:rPr>
        <w:t xml:space="preserve"> </w:t>
      </w:r>
      <w:r w:rsidRPr="00D60563">
        <w:rPr>
          <w:rFonts w:ascii="Arial" w:hAnsi="Arial" w:cs="Arial"/>
          <w:color w:val="2D2D2D"/>
        </w:rPr>
        <w:t>può</w:t>
      </w:r>
      <w:r w:rsidRPr="00D60563">
        <w:rPr>
          <w:rFonts w:ascii="Arial" w:hAnsi="Arial" w:cs="Arial"/>
          <w:color w:val="2D2D2D"/>
          <w:spacing w:val="37"/>
        </w:rPr>
        <w:t xml:space="preserve"> </w:t>
      </w:r>
      <w:r w:rsidRPr="00D60563">
        <w:rPr>
          <w:rFonts w:ascii="Arial" w:hAnsi="Arial" w:cs="Arial"/>
          <w:color w:val="3D3D3F"/>
        </w:rPr>
        <w:t>ottenere</w:t>
      </w:r>
      <w:r w:rsidRPr="00D60563">
        <w:rPr>
          <w:rFonts w:ascii="Arial" w:hAnsi="Arial" w:cs="Arial"/>
          <w:color w:val="3D3D3F"/>
          <w:spacing w:val="19"/>
        </w:rPr>
        <w:t xml:space="preserve"> </w:t>
      </w:r>
      <w:r w:rsidRPr="00D60563">
        <w:rPr>
          <w:rFonts w:ascii="Arial" w:hAnsi="Arial" w:cs="Arial"/>
          <w:color w:val="3D3D3F"/>
        </w:rPr>
        <w:t>copia</w:t>
      </w:r>
      <w:r w:rsidRPr="00D60563">
        <w:rPr>
          <w:rFonts w:ascii="Arial" w:hAnsi="Arial" w:cs="Arial"/>
          <w:color w:val="3D3D3F"/>
          <w:spacing w:val="24"/>
        </w:rPr>
        <w:t xml:space="preserve"> </w:t>
      </w:r>
      <w:r w:rsidRPr="00D60563">
        <w:rPr>
          <w:rFonts w:ascii="Arial" w:hAnsi="Arial" w:cs="Arial"/>
          <w:color w:val="2D2D2D"/>
        </w:rPr>
        <w:t>dei</w:t>
      </w:r>
      <w:r w:rsidRPr="00D60563">
        <w:rPr>
          <w:rFonts w:ascii="Arial" w:hAnsi="Arial" w:cs="Arial"/>
          <w:color w:val="2D2D2D"/>
          <w:spacing w:val="12"/>
        </w:rPr>
        <w:t xml:space="preserve"> </w:t>
      </w:r>
      <w:r w:rsidRPr="00D60563">
        <w:rPr>
          <w:rFonts w:ascii="Arial" w:hAnsi="Arial" w:cs="Arial"/>
          <w:color w:val="2D2D2D"/>
        </w:rPr>
        <w:t>documenti</w:t>
      </w:r>
      <w:r w:rsidRPr="00D60563">
        <w:rPr>
          <w:rFonts w:ascii="Arial" w:hAnsi="Arial" w:cs="Arial"/>
          <w:color w:val="2D2D2D"/>
          <w:spacing w:val="-25"/>
        </w:rPr>
        <w:t xml:space="preserve"> </w:t>
      </w:r>
      <w:r w:rsidRPr="00D60563">
        <w:rPr>
          <w:rFonts w:ascii="Arial" w:hAnsi="Arial" w:cs="Arial"/>
          <w:color w:val="4F4F4F"/>
        </w:rPr>
        <w:t>,</w:t>
      </w:r>
      <w:r w:rsidRPr="00D60563">
        <w:rPr>
          <w:rFonts w:ascii="Arial" w:hAnsi="Arial" w:cs="Arial"/>
          <w:color w:val="4F4F4F"/>
          <w:spacing w:val="-12"/>
        </w:rPr>
        <w:t xml:space="preserve"> </w:t>
      </w:r>
      <w:r w:rsidRPr="00D60563">
        <w:rPr>
          <w:rFonts w:ascii="Arial" w:hAnsi="Arial" w:cs="Arial"/>
          <w:color w:val="3D3D3F"/>
        </w:rPr>
        <w:t>ove</w:t>
      </w:r>
      <w:r w:rsidRPr="00D60563">
        <w:rPr>
          <w:rFonts w:ascii="Arial" w:hAnsi="Arial" w:cs="Arial"/>
          <w:color w:val="3D3D3F"/>
          <w:spacing w:val="20"/>
        </w:rPr>
        <w:t xml:space="preserve"> </w:t>
      </w:r>
      <w:r w:rsidRPr="00D60563">
        <w:rPr>
          <w:rFonts w:ascii="Arial" w:hAnsi="Arial" w:cs="Arial"/>
          <w:color w:val="3D3D3F"/>
        </w:rPr>
        <w:t>ne</w:t>
      </w:r>
      <w:r w:rsidRPr="00D60563">
        <w:rPr>
          <w:rFonts w:ascii="Arial" w:hAnsi="Arial" w:cs="Arial"/>
          <w:color w:val="3D3D3F"/>
          <w:spacing w:val="16"/>
        </w:rPr>
        <w:t xml:space="preserve"> </w:t>
      </w:r>
      <w:r w:rsidRPr="00D60563">
        <w:rPr>
          <w:rFonts w:ascii="Arial" w:hAnsi="Arial" w:cs="Arial"/>
          <w:color w:val="4F4F4F"/>
        </w:rPr>
        <w:t>fa</w:t>
      </w:r>
      <w:r w:rsidRPr="00D60563">
        <w:rPr>
          <w:rFonts w:ascii="Arial" w:hAnsi="Arial" w:cs="Arial"/>
          <w:color w:val="2D2D2D"/>
        </w:rPr>
        <w:t>ccia</w:t>
      </w:r>
      <w:r w:rsidRPr="00D60563">
        <w:rPr>
          <w:rFonts w:ascii="Arial" w:hAnsi="Arial" w:cs="Arial"/>
          <w:color w:val="2D2D2D"/>
          <w:spacing w:val="21"/>
        </w:rPr>
        <w:t xml:space="preserve"> </w:t>
      </w:r>
      <w:r w:rsidRPr="00D60563">
        <w:rPr>
          <w:rFonts w:ascii="Arial" w:hAnsi="Arial" w:cs="Arial"/>
          <w:color w:val="3D3D3F"/>
        </w:rPr>
        <w:t>richies</w:t>
      </w:r>
      <w:r w:rsidRPr="00D60563">
        <w:rPr>
          <w:rFonts w:ascii="Arial" w:hAnsi="Arial" w:cs="Arial"/>
          <w:color w:val="1D1D1F"/>
          <w:spacing w:val="1"/>
        </w:rPr>
        <w:t>t</w:t>
      </w:r>
      <w:r w:rsidRPr="00D60563">
        <w:rPr>
          <w:rFonts w:ascii="Arial" w:hAnsi="Arial" w:cs="Arial"/>
          <w:color w:val="3D3D3F"/>
        </w:rPr>
        <w:t>a,</w:t>
      </w:r>
      <w:r w:rsidRPr="00D60563">
        <w:rPr>
          <w:rFonts w:ascii="Arial" w:hAnsi="Arial" w:cs="Arial"/>
          <w:color w:val="3D3D3F"/>
          <w:spacing w:val="26"/>
          <w:w w:val="110"/>
        </w:rPr>
        <w:t xml:space="preserve"> </w:t>
      </w:r>
      <w:r w:rsidRPr="00D60563">
        <w:rPr>
          <w:rFonts w:ascii="Arial" w:hAnsi="Arial" w:cs="Arial"/>
          <w:color w:val="3D3D3F"/>
        </w:rPr>
        <w:t>è</w:t>
      </w:r>
      <w:r w:rsidRPr="00D60563">
        <w:rPr>
          <w:rFonts w:ascii="Arial" w:hAnsi="Arial" w:cs="Arial"/>
          <w:color w:val="3D3D3F"/>
          <w:spacing w:val="12"/>
        </w:rPr>
        <w:t xml:space="preserve"> </w:t>
      </w:r>
      <w:r w:rsidRPr="00D60563">
        <w:rPr>
          <w:rFonts w:ascii="Arial" w:hAnsi="Arial" w:cs="Arial"/>
          <w:color w:val="2D2D2D"/>
          <w:spacing w:val="-2"/>
        </w:rPr>
        <w:t>fi</w:t>
      </w:r>
      <w:r w:rsidRPr="00D60563">
        <w:rPr>
          <w:rFonts w:ascii="Arial" w:hAnsi="Arial" w:cs="Arial"/>
          <w:color w:val="4F4F4F"/>
          <w:spacing w:val="-2"/>
        </w:rPr>
        <w:t>ssa</w:t>
      </w:r>
      <w:r w:rsidRPr="00D60563">
        <w:rPr>
          <w:rFonts w:ascii="Arial" w:hAnsi="Arial" w:cs="Arial"/>
          <w:color w:val="2D2D2D"/>
          <w:spacing w:val="-2"/>
        </w:rPr>
        <w:t>to</w:t>
      </w:r>
      <w:r w:rsidRPr="00D60563">
        <w:rPr>
          <w:rFonts w:ascii="Arial" w:hAnsi="Arial" w:cs="Arial"/>
          <w:color w:val="2D2D2D"/>
          <w:spacing w:val="21"/>
        </w:rPr>
        <w:t xml:space="preserve"> </w:t>
      </w:r>
      <w:r w:rsidRPr="00D60563">
        <w:rPr>
          <w:rFonts w:ascii="Arial" w:hAnsi="Arial" w:cs="Arial"/>
          <w:color w:val="2D2D2D"/>
        </w:rPr>
        <w:t>alle</w:t>
      </w:r>
      <w:r w:rsidRPr="00D60563">
        <w:rPr>
          <w:rFonts w:ascii="Arial" w:hAnsi="Arial" w:cs="Arial"/>
          <w:color w:val="2D2D2D"/>
          <w:spacing w:val="19"/>
        </w:rPr>
        <w:t xml:space="preserve"> </w:t>
      </w:r>
      <w:r w:rsidRPr="00D60563">
        <w:rPr>
          <w:rFonts w:ascii="Arial" w:hAnsi="Arial" w:cs="Arial"/>
          <w:color w:val="2D2D2D"/>
        </w:rPr>
        <w:t>ore</w:t>
      </w:r>
      <w:r w:rsidRPr="00D60563">
        <w:rPr>
          <w:rFonts w:ascii="Arial" w:hAnsi="Arial" w:cs="Arial"/>
          <w:color w:val="2D2D2D"/>
          <w:spacing w:val="45"/>
        </w:rPr>
        <w:t xml:space="preserve"> </w:t>
      </w:r>
      <w:r w:rsidRPr="00D60563">
        <w:rPr>
          <w:rFonts w:ascii="Arial" w:hAnsi="Arial" w:cs="Arial"/>
          <w:color w:val="1D1D1F"/>
        </w:rPr>
        <w:t>16:00</w:t>
      </w:r>
      <w:r w:rsidRPr="00D60563">
        <w:rPr>
          <w:rFonts w:ascii="Arial" w:hAnsi="Arial" w:cs="Arial"/>
          <w:color w:val="1D1D1F"/>
          <w:spacing w:val="-5"/>
        </w:rPr>
        <w:t xml:space="preserve"> d</w:t>
      </w:r>
      <w:r w:rsidRPr="00D60563">
        <w:rPr>
          <w:rFonts w:ascii="Arial" w:hAnsi="Arial" w:cs="Arial"/>
          <w:color w:val="3D3D3F"/>
          <w:spacing w:val="-5"/>
        </w:rPr>
        <w:t>e</w:t>
      </w:r>
      <w:r w:rsidRPr="00D60563">
        <w:rPr>
          <w:rFonts w:ascii="Arial" w:hAnsi="Arial" w:cs="Arial"/>
          <w:color w:val="1D1D1F"/>
          <w:spacing w:val="-5"/>
        </w:rPr>
        <w:t>l</w:t>
      </w:r>
      <w:r w:rsidRPr="00D60563">
        <w:rPr>
          <w:rFonts w:ascii="Arial" w:hAnsi="Arial" w:cs="Arial"/>
          <w:color w:val="1D1D1F"/>
          <w:spacing w:val="25"/>
        </w:rPr>
        <w:t xml:space="preserve"> </w:t>
      </w:r>
      <w:r w:rsidRPr="00D60563">
        <w:rPr>
          <w:rFonts w:ascii="Arial" w:hAnsi="Arial" w:cs="Arial"/>
          <w:color w:val="3D3D3F"/>
          <w:spacing w:val="-1"/>
        </w:rPr>
        <w:t>g</w:t>
      </w:r>
      <w:r w:rsidRPr="00D60563">
        <w:rPr>
          <w:rFonts w:ascii="Arial" w:hAnsi="Arial" w:cs="Arial"/>
          <w:color w:val="1D1D1F"/>
          <w:spacing w:val="-1"/>
        </w:rPr>
        <w:t>i</w:t>
      </w:r>
      <w:r w:rsidRPr="00D60563">
        <w:rPr>
          <w:rFonts w:ascii="Arial" w:hAnsi="Arial" w:cs="Arial"/>
          <w:color w:val="3D3D3F"/>
          <w:spacing w:val="-1"/>
        </w:rPr>
        <w:t>orno</w:t>
      </w:r>
      <w:r w:rsidRPr="00D60563">
        <w:rPr>
          <w:rFonts w:ascii="Arial" w:hAnsi="Arial" w:cs="Arial"/>
          <w:color w:val="3D3D3F"/>
          <w:spacing w:val="27"/>
        </w:rPr>
        <w:t xml:space="preserve"> </w:t>
      </w:r>
      <w:r w:rsidRPr="00D60563">
        <w:rPr>
          <w:rFonts w:ascii="Arial" w:hAnsi="Arial" w:cs="Arial"/>
          <w:color w:val="4F4F4F"/>
          <w:spacing w:val="-1"/>
        </w:rPr>
        <w:t>s</w:t>
      </w:r>
      <w:r w:rsidRPr="00D60563">
        <w:rPr>
          <w:rFonts w:ascii="Arial" w:hAnsi="Arial" w:cs="Arial"/>
          <w:color w:val="2D2D2D"/>
          <w:spacing w:val="-1"/>
        </w:rPr>
        <w:t>ucce</w:t>
      </w:r>
      <w:r w:rsidRPr="00D60563">
        <w:rPr>
          <w:rFonts w:ascii="Arial" w:hAnsi="Arial" w:cs="Arial"/>
          <w:color w:val="4F4F4F"/>
          <w:spacing w:val="-1"/>
        </w:rPr>
        <w:t>ss</w:t>
      </w:r>
      <w:r w:rsidRPr="00D60563">
        <w:rPr>
          <w:rFonts w:ascii="Arial" w:hAnsi="Arial" w:cs="Arial"/>
          <w:color w:val="2D2D2D"/>
          <w:spacing w:val="-1"/>
        </w:rPr>
        <w:t>ivo</w:t>
      </w:r>
      <w:r w:rsidRPr="00D60563">
        <w:rPr>
          <w:rFonts w:ascii="Arial" w:hAnsi="Arial" w:cs="Arial"/>
          <w:color w:val="2D2D2D"/>
          <w:spacing w:val="17"/>
        </w:rPr>
        <w:t xml:space="preserve"> </w:t>
      </w:r>
      <w:r w:rsidRPr="00D60563">
        <w:rPr>
          <w:rFonts w:ascii="Arial" w:hAnsi="Arial" w:cs="Arial"/>
          <w:color w:val="3D3D3F"/>
        </w:rPr>
        <w:t>a</w:t>
      </w:r>
      <w:r w:rsidRPr="00D60563">
        <w:rPr>
          <w:rFonts w:ascii="Arial" w:hAnsi="Arial" w:cs="Arial"/>
          <w:color w:val="3D3D3F"/>
          <w:spacing w:val="1"/>
        </w:rPr>
        <w:t xml:space="preserve"> </w:t>
      </w:r>
      <w:r w:rsidRPr="00D60563">
        <w:rPr>
          <w:rFonts w:ascii="Arial" w:hAnsi="Arial" w:cs="Arial"/>
          <w:color w:val="1D1D1F"/>
        </w:rPr>
        <w:t>quello</w:t>
      </w:r>
      <w:r w:rsidRPr="00D60563">
        <w:rPr>
          <w:rFonts w:ascii="Arial" w:hAnsi="Arial" w:cs="Arial"/>
          <w:color w:val="1D1D1F"/>
          <w:spacing w:val="33"/>
        </w:rPr>
        <w:t xml:space="preserve"> </w:t>
      </w:r>
      <w:r w:rsidRPr="00D60563">
        <w:rPr>
          <w:rFonts w:ascii="Arial" w:hAnsi="Arial" w:cs="Arial"/>
          <w:color w:val="1D1D1F"/>
        </w:rPr>
        <w:t>in</w:t>
      </w:r>
      <w:r w:rsidRPr="00D60563">
        <w:rPr>
          <w:rFonts w:ascii="Arial" w:hAnsi="Arial" w:cs="Arial"/>
          <w:color w:val="1D1D1F"/>
          <w:spacing w:val="15"/>
        </w:rPr>
        <w:t xml:space="preserve"> </w:t>
      </w:r>
      <w:r w:rsidRPr="00D60563">
        <w:rPr>
          <w:rFonts w:ascii="Arial" w:hAnsi="Arial" w:cs="Arial"/>
          <w:color w:val="2D2D2D"/>
        </w:rPr>
        <w:t>cui</w:t>
      </w:r>
      <w:r w:rsidRPr="00D60563">
        <w:rPr>
          <w:rFonts w:ascii="Arial" w:hAnsi="Arial" w:cs="Arial"/>
          <w:color w:val="2D2D2D"/>
          <w:spacing w:val="18"/>
        </w:rPr>
        <w:t xml:space="preserve"> </w:t>
      </w:r>
      <w:r w:rsidRPr="00D60563">
        <w:rPr>
          <w:rFonts w:ascii="Arial" w:hAnsi="Arial" w:cs="Arial"/>
          <w:color w:val="1D1D1F"/>
          <w:spacing w:val="1"/>
        </w:rPr>
        <w:t>h</w:t>
      </w:r>
      <w:r w:rsidRPr="00D60563">
        <w:rPr>
          <w:rFonts w:ascii="Arial" w:hAnsi="Arial" w:cs="Arial"/>
          <w:color w:val="3D3D3F"/>
          <w:spacing w:val="1"/>
        </w:rPr>
        <w:t>a</w:t>
      </w:r>
      <w:r w:rsidRPr="00D60563">
        <w:rPr>
          <w:rFonts w:ascii="Arial" w:hAnsi="Arial" w:cs="Arial"/>
          <w:color w:val="3D3D3F"/>
          <w:spacing w:val="3"/>
        </w:rPr>
        <w:t xml:space="preserve"> </w:t>
      </w:r>
      <w:r w:rsidRPr="00D60563">
        <w:rPr>
          <w:rFonts w:ascii="Arial" w:hAnsi="Arial" w:cs="Arial"/>
          <w:color w:val="2D2D2D"/>
        </w:rPr>
        <w:t>ric</w:t>
      </w:r>
      <w:r w:rsidRPr="00D60563">
        <w:rPr>
          <w:rFonts w:ascii="Arial" w:hAnsi="Arial" w:cs="Arial"/>
          <w:color w:val="4F4F4F"/>
          <w:spacing w:val="1"/>
        </w:rPr>
        <w:t>ev</w:t>
      </w:r>
      <w:r w:rsidRPr="00D60563">
        <w:rPr>
          <w:rFonts w:ascii="Arial" w:hAnsi="Arial" w:cs="Arial"/>
          <w:color w:val="2D2D2D"/>
        </w:rPr>
        <w:t>uto</w:t>
      </w:r>
      <w:r w:rsidRPr="00D60563">
        <w:rPr>
          <w:rFonts w:ascii="Arial" w:hAnsi="Arial" w:cs="Arial"/>
          <w:color w:val="2D2D2D"/>
          <w:spacing w:val="28"/>
        </w:rPr>
        <w:t xml:space="preserve"> </w:t>
      </w:r>
      <w:r w:rsidRPr="00D60563">
        <w:rPr>
          <w:rFonts w:ascii="Arial" w:hAnsi="Arial" w:cs="Arial"/>
          <w:color w:val="1D1D1F"/>
        </w:rPr>
        <w:t>l</w:t>
      </w:r>
      <w:r w:rsidRPr="00D60563">
        <w:rPr>
          <w:rFonts w:ascii="Arial" w:hAnsi="Arial" w:cs="Arial"/>
          <w:color w:val="4F4F4F"/>
        </w:rPr>
        <w:t>a</w:t>
      </w:r>
      <w:r w:rsidRPr="00D60563">
        <w:rPr>
          <w:rFonts w:ascii="Arial" w:hAnsi="Arial" w:cs="Arial"/>
          <w:color w:val="4F4F4F"/>
          <w:spacing w:val="4"/>
        </w:rPr>
        <w:t xml:space="preserve"> </w:t>
      </w:r>
      <w:r w:rsidRPr="00D60563">
        <w:rPr>
          <w:rFonts w:ascii="Arial" w:hAnsi="Arial" w:cs="Arial"/>
          <w:color w:val="2D2D2D"/>
        </w:rPr>
        <w:t>dichi</w:t>
      </w:r>
      <w:r w:rsidRPr="00D60563">
        <w:rPr>
          <w:rFonts w:ascii="Arial" w:hAnsi="Arial" w:cs="Arial"/>
          <w:color w:val="4F4F4F"/>
        </w:rPr>
        <w:t>a</w:t>
      </w:r>
      <w:r w:rsidRPr="00D60563">
        <w:rPr>
          <w:rFonts w:ascii="Arial" w:hAnsi="Arial" w:cs="Arial"/>
          <w:color w:val="2D2D2D"/>
        </w:rPr>
        <w:t>r</w:t>
      </w:r>
      <w:r w:rsidRPr="00D60563">
        <w:rPr>
          <w:rFonts w:ascii="Arial" w:hAnsi="Arial" w:cs="Arial"/>
          <w:color w:val="4F4F4F"/>
        </w:rPr>
        <w:t>azione</w:t>
      </w:r>
      <w:r w:rsidRPr="00D60563">
        <w:rPr>
          <w:rFonts w:ascii="Arial" w:hAnsi="Arial" w:cs="Arial"/>
          <w:color w:val="4F4F4F"/>
          <w:spacing w:val="22"/>
        </w:rPr>
        <w:t xml:space="preserve"> </w:t>
      </w:r>
      <w:r w:rsidRPr="00D60563">
        <w:rPr>
          <w:rFonts w:ascii="Arial" w:hAnsi="Arial" w:cs="Arial"/>
          <w:color w:val="3D3D3F"/>
        </w:rPr>
        <w:t>con</w:t>
      </w:r>
      <w:r w:rsidRPr="00D60563">
        <w:rPr>
          <w:rFonts w:ascii="Arial" w:hAnsi="Arial" w:cs="Arial"/>
          <w:color w:val="3D3D3F"/>
          <w:spacing w:val="29"/>
          <w:w w:val="102"/>
        </w:rPr>
        <w:t xml:space="preserve"> </w:t>
      </w:r>
      <w:r w:rsidRPr="00D60563">
        <w:rPr>
          <w:rFonts w:ascii="Arial" w:hAnsi="Arial" w:cs="Arial"/>
          <w:color w:val="2D2D2D"/>
        </w:rPr>
        <w:t>la</w:t>
      </w:r>
      <w:r w:rsidRPr="00D60563">
        <w:rPr>
          <w:rFonts w:ascii="Arial" w:hAnsi="Arial" w:cs="Arial"/>
          <w:color w:val="2D2D2D"/>
          <w:spacing w:val="15"/>
        </w:rPr>
        <w:t xml:space="preserve"> </w:t>
      </w:r>
      <w:r w:rsidRPr="00D60563">
        <w:rPr>
          <w:rFonts w:ascii="Arial" w:hAnsi="Arial" w:cs="Arial"/>
          <w:color w:val="2D2D2D"/>
        </w:rPr>
        <w:t>quale</w:t>
      </w:r>
      <w:r w:rsidRPr="00D60563">
        <w:rPr>
          <w:rFonts w:ascii="Arial" w:hAnsi="Arial" w:cs="Arial"/>
          <w:color w:val="2D2D2D"/>
          <w:spacing w:val="4"/>
        </w:rPr>
        <w:t xml:space="preserve"> </w:t>
      </w:r>
      <w:r w:rsidRPr="00D60563">
        <w:rPr>
          <w:rFonts w:ascii="Arial" w:hAnsi="Arial" w:cs="Arial"/>
          <w:color w:val="4F4F4F"/>
        </w:rPr>
        <w:t>v</w:t>
      </w:r>
      <w:r w:rsidRPr="00D60563">
        <w:rPr>
          <w:rFonts w:ascii="Arial" w:hAnsi="Arial" w:cs="Arial"/>
          <w:color w:val="2D2D2D"/>
        </w:rPr>
        <w:t>iene</w:t>
      </w:r>
      <w:r w:rsidRPr="00D60563">
        <w:rPr>
          <w:rFonts w:ascii="Arial" w:hAnsi="Arial" w:cs="Arial"/>
          <w:color w:val="2D2D2D"/>
          <w:spacing w:val="3"/>
        </w:rPr>
        <w:t xml:space="preserve"> </w:t>
      </w:r>
      <w:r w:rsidRPr="00D60563">
        <w:rPr>
          <w:rFonts w:ascii="Arial" w:hAnsi="Arial" w:cs="Arial"/>
          <w:color w:val="2D2D2D"/>
        </w:rPr>
        <w:t>preannunciato</w:t>
      </w:r>
      <w:r w:rsidRPr="00D60563">
        <w:rPr>
          <w:rFonts w:ascii="Arial" w:hAnsi="Arial" w:cs="Arial"/>
          <w:color w:val="2D2D2D"/>
          <w:spacing w:val="47"/>
        </w:rPr>
        <w:t xml:space="preserve"> </w:t>
      </w:r>
      <w:r w:rsidRPr="00D60563">
        <w:rPr>
          <w:rFonts w:ascii="Arial" w:hAnsi="Arial" w:cs="Arial"/>
          <w:color w:val="2D2D2D"/>
        </w:rPr>
        <w:t>il</w:t>
      </w:r>
      <w:r w:rsidRPr="00D60563">
        <w:rPr>
          <w:rFonts w:ascii="Arial" w:hAnsi="Arial" w:cs="Arial"/>
          <w:color w:val="2D2D2D"/>
          <w:spacing w:val="8"/>
        </w:rPr>
        <w:t xml:space="preserve"> </w:t>
      </w:r>
      <w:r w:rsidRPr="00D60563">
        <w:rPr>
          <w:rFonts w:ascii="Arial" w:hAnsi="Arial" w:cs="Arial"/>
          <w:color w:val="2D2D2D"/>
        </w:rPr>
        <w:t>reclam</w:t>
      </w:r>
      <w:r w:rsidRPr="00D60563">
        <w:rPr>
          <w:rFonts w:ascii="Arial" w:hAnsi="Arial" w:cs="Arial"/>
          <w:color w:val="2D2D2D"/>
          <w:spacing w:val="28"/>
        </w:rPr>
        <w:t>o</w:t>
      </w:r>
      <w:r w:rsidRPr="00D60563">
        <w:rPr>
          <w:rFonts w:ascii="Arial" w:hAnsi="Arial" w:cs="Arial"/>
          <w:color w:val="4F4F4F"/>
        </w:rPr>
        <w:t>;</w:t>
      </w:r>
    </w:p>
    <w:p w:rsidR="00EF5A67" w:rsidRDefault="00EF5A67" w:rsidP="00EF5A67">
      <w:pPr>
        <w:pStyle w:val="a"/>
        <w:kinsoku w:val="0"/>
        <w:overflowPunct w:val="0"/>
        <w:spacing w:line="245" w:lineRule="auto"/>
        <w:ind w:left="852" w:right="1209" w:firstLine="7"/>
        <w:jc w:val="both"/>
        <w:rPr>
          <w:rFonts w:ascii="Arial" w:hAnsi="Arial" w:cs="Arial"/>
          <w:color w:val="4F4F4F"/>
          <w:spacing w:val="1"/>
        </w:rPr>
      </w:pPr>
      <w:r w:rsidRPr="00D60563">
        <w:rPr>
          <w:rFonts w:ascii="Arial" w:hAnsi="Arial" w:cs="Arial"/>
          <w:color w:val="2D2D2D"/>
        </w:rPr>
        <w:t>il</w:t>
      </w:r>
      <w:r w:rsidRPr="00D60563">
        <w:rPr>
          <w:rFonts w:ascii="Arial" w:hAnsi="Arial" w:cs="Arial"/>
          <w:color w:val="2D2D2D"/>
          <w:spacing w:val="43"/>
        </w:rPr>
        <w:t xml:space="preserve"> </w:t>
      </w:r>
      <w:r w:rsidRPr="00D60563">
        <w:rPr>
          <w:rFonts w:ascii="Arial" w:hAnsi="Arial" w:cs="Arial"/>
          <w:color w:val="3D3D3F"/>
        </w:rPr>
        <w:t>te</w:t>
      </w:r>
      <w:r w:rsidRPr="00D60563">
        <w:rPr>
          <w:rFonts w:ascii="Arial" w:hAnsi="Arial" w:cs="Arial"/>
          <w:color w:val="1D1D1F"/>
        </w:rPr>
        <w:t>rmin</w:t>
      </w:r>
      <w:r w:rsidRPr="00D60563">
        <w:rPr>
          <w:rFonts w:ascii="Arial" w:hAnsi="Arial" w:cs="Arial"/>
          <w:color w:val="3D3D3F"/>
        </w:rPr>
        <w:t>e</w:t>
      </w:r>
      <w:r w:rsidRPr="00D60563">
        <w:rPr>
          <w:rFonts w:ascii="Arial" w:hAnsi="Arial" w:cs="Arial"/>
          <w:color w:val="3D3D3F"/>
          <w:spacing w:val="31"/>
        </w:rPr>
        <w:t xml:space="preserve"> </w:t>
      </w:r>
      <w:r w:rsidRPr="00D60563">
        <w:rPr>
          <w:rFonts w:ascii="Arial" w:hAnsi="Arial" w:cs="Arial"/>
          <w:color w:val="3D3D3F"/>
        </w:rPr>
        <w:t>entro</w:t>
      </w:r>
      <w:r w:rsidRPr="00D60563">
        <w:rPr>
          <w:rFonts w:ascii="Arial" w:hAnsi="Arial" w:cs="Arial"/>
          <w:color w:val="3D3D3F"/>
          <w:spacing w:val="39"/>
        </w:rPr>
        <w:t xml:space="preserve"> </w:t>
      </w:r>
      <w:r w:rsidRPr="00D60563">
        <w:rPr>
          <w:rFonts w:ascii="Arial" w:hAnsi="Arial" w:cs="Arial"/>
          <w:color w:val="2D2D2D"/>
        </w:rPr>
        <w:t>cui</w:t>
      </w:r>
      <w:r w:rsidRPr="00D60563">
        <w:rPr>
          <w:rFonts w:ascii="Arial" w:hAnsi="Arial" w:cs="Arial"/>
          <w:color w:val="2D2D2D"/>
          <w:spacing w:val="30"/>
        </w:rPr>
        <w:t xml:space="preserve"> </w:t>
      </w:r>
      <w:r w:rsidRPr="00D60563">
        <w:rPr>
          <w:rFonts w:ascii="Arial" w:hAnsi="Arial" w:cs="Arial"/>
          <w:color w:val="1D1D1F"/>
        </w:rPr>
        <w:t>il</w:t>
      </w:r>
      <w:r w:rsidRPr="00D60563">
        <w:rPr>
          <w:rFonts w:ascii="Arial" w:hAnsi="Arial" w:cs="Arial"/>
          <w:color w:val="1D1D1F"/>
          <w:spacing w:val="35"/>
        </w:rPr>
        <w:t xml:space="preserve"> </w:t>
      </w:r>
      <w:r w:rsidRPr="00D60563">
        <w:rPr>
          <w:rFonts w:ascii="Arial" w:hAnsi="Arial" w:cs="Arial"/>
          <w:color w:val="1D1D1F"/>
        </w:rPr>
        <w:t>Pr</w:t>
      </w:r>
      <w:r w:rsidRPr="00D60563">
        <w:rPr>
          <w:rFonts w:ascii="Arial" w:hAnsi="Arial" w:cs="Arial"/>
          <w:color w:val="4F4F4F"/>
        </w:rPr>
        <w:t>es</w:t>
      </w:r>
      <w:r w:rsidRPr="00D60563">
        <w:rPr>
          <w:rFonts w:ascii="Arial" w:hAnsi="Arial" w:cs="Arial"/>
          <w:color w:val="1D1D1F"/>
        </w:rPr>
        <w:t>id</w:t>
      </w:r>
      <w:r w:rsidRPr="00D60563">
        <w:rPr>
          <w:rFonts w:ascii="Arial" w:hAnsi="Arial" w:cs="Arial"/>
          <w:color w:val="3D3D3F"/>
        </w:rPr>
        <w:t>ente</w:t>
      </w:r>
      <w:r w:rsidRPr="00D60563">
        <w:rPr>
          <w:rFonts w:ascii="Arial" w:hAnsi="Arial" w:cs="Arial"/>
          <w:color w:val="3D3D3F"/>
          <w:spacing w:val="47"/>
        </w:rPr>
        <w:t xml:space="preserve"> </w:t>
      </w:r>
      <w:r w:rsidRPr="00D60563">
        <w:rPr>
          <w:rFonts w:ascii="Arial" w:hAnsi="Arial" w:cs="Arial"/>
          <w:color w:val="2D2D2D"/>
        </w:rPr>
        <w:t>della</w:t>
      </w:r>
      <w:r w:rsidRPr="00D60563">
        <w:rPr>
          <w:rFonts w:ascii="Arial" w:hAnsi="Arial" w:cs="Arial"/>
          <w:color w:val="2D2D2D"/>
          <w:spacing w:val="47"/>
        </w:rPr>
        <w:t xml:space="preserve"> </w:t>
      </w:r>
      <w:r w:rsidRPr="00D60563">
        <w:rPr>
          <w:rFonts w:ascii="Arial" w:hAnsi="Arial" w:cs="Arial"/>
          <w:color w:val="3D3D3F"/>
        </w:rPr>
        <w:t>Corte</w:t>
      </w:r>
      <w:r w:rsidRPr="00D60563">
        <w:rPr>
          <w:rFonts w:ascii="Arial" w:hAnsi="Arial" w:cs="Arial"/>
          <w:color w:val="3D3D3F"/>
          <w:spacing w:val="41"/>
        </w:rPr>
        <w:t xml:space="preserve"> </w:t>
      </w:r>
      <w:r w:rsidRPr="00D60563">
        <w:rPr>
          <w:rFonts w:ascii="Arial" w:hAnsi="Arial" w:cs="Arial"/>
          <w:color w:val="2D2D2D"/>
        </w:rPr>
        <w:t>Sp</w:t>
      </w:r>
      <w:r>
        <w:rPr>
          <w:rFonts w:ascii="Arial" w:hAnsi="Arial" w:cs="Arial"/>
          <w:color w:val="2D2D2D"/>
        </w:rPr>
        <w:t xml:space="preserve">ortiva </w:t>
      </w:r>
      <w:r w:rsidRPr="00D60563">
        <w:rPr>
          <w:rFonts w:ascii="Arial" w:hAnsi="Arial" w:cs="Arial"/>
          <w:color w:val="1D1D1F"/>
        </w:rPr>
        <w:t>di</w:t>
      </w:r>
      <w:r w:rsidRPr="00D60563">
        <w:rPr>
          <w:rFonts w:ascii="Arial" w:hAnsi="Arial" w:cs="Arial"/>
          <w:color w:val="1D1D1F"/>
          <w:spacing w:val="35"/>
        </w:rPr>
        <w:t xml:space="preserve"> </w:t>
      </w:r>
      <w:r w:rsidRPr="00D60563">
        <w:rPr>
          <w:rFonts w:ascii="Arial" w:hAnsi="Arial" w:cs="Arial"/>
          <w:color w:val="3D3D3F"/>
        </w:rPr>
        <w:t>Appello</w:t>
      </w:r>
      <w:r w:rsidRPr="00D60563">
        <w:rPr>
          <w:rFonts w:ascii="Arial" w:hAnsi="Arial" w:cs="Arial"/>
          <w:color w:val="3D3D3F"/>
          <w:spacing w:val="2"/>
        </w:rPr>
        <w:t xml:space="preserve"> </w:t>
      </w:r>
      <w:r w:rsidRPr="00D60563">
        <w:rPr>
          <w:rFonts w:ascii="Arial" w:hAnsi="Arial" w:cs="Arial"/>
          <w:color w:val="3D3D3F"/>
        </w:rPr>
        <w:t>a</w:t>
      </w:r>
      <w:r w:rsidRPr="00D60563">
        <w:rPr>
          <w:rFonts w:ascii="Arial" w:hAnsi="Arial" w:cs="Arial"/>
          <w:color w:val="3D3D3F"/>
          <w:spacing w:val="31"/>
        </w:rPr>
        <w:t xml:space="preserve"> </w:t>
      </w:r>
      <w:r w:rsidRPr="00D60563">
        <w:rPr>
          <w:rFonts w:ascii="Arial" w:hAnsi="Arial" w:cs="Arial"/>
          <w:color w:val="1D1D1F"/>
          <w:spacing w:val="-2"/>
        </w:rPr>
        <w:t>li</w:t>
      </w:r>
      <w:r w:rsidRPr="00D60563">
        <w:rPr>
          <w:rFonts w:ascii="Arial" w:hAnsi="Arial" w:cs="Arial"/>
          <w:color w:val="4F4F4F"/>
          <w:spacing w:val="-2"/>
        </w:rPr>
        <w:t>ve</w:t>
      </w:r>
      <w:r w:rsidRPr="00D60563">
        <w:rPr>
          <w:rFonts w:ascii="Arial" w:hAnsi="Arial" w:cs="Arial"/>
          <w:color w:val="2D2D2D"/>
          <w:spacing w:val="-2"/>
        </w:rPr>
        <w:t>ll</w:t>
      </w:r>
      <w:r w:rsidRPr="00D60563">
        <w:rPr>
          <w:rFonts w:ascii="Arial" w:hAnsi="Arial" w:cs="Arial"/>
          <w:color w:val="4F4F4F"/>
          <w:spacing w:val="-2"/>
        </w:rPr>
        <w:t>o</w:t>
      </w:r>
      <w:r w:rsidRPr="00D60563">
        <w:rPr>
          <w:rFonts w:ascii="Arial" w:hAnsi="Arial" w:cs="Arial"/>
          <w:color w:val="4F4F4F"/>
          <w:spacing w:val="38"/>
        </w:rPr>
        <w:t xml:space="preserve"> </w:t>
      </w:r>
      <w:r w:rsidRPr="00D60563">
        <w:rPr>
          <w:rFonts w:ascii="Arial" w:hAnsi="Arial" w:cs="Arial"/>
          <w:color w:val="2D2D2D"/>
        </w:rPr>
        <w:t>territ</w:t>
      </w:r>
      <w:r w:rsidRPr="00D60563">
        <w:rPr>
          <w:rFonts w:ascii="Arial" w:hAnsi="Arial" w:cs="Arial"/>
          <w:color w:val="4F4F4F"/>
        </w:rPr>
        <w:t>o</w:t>
      </w:r>
      <w:r w:rsidRPr="00D60563">
        <w:rPr>
          <w:rFonts w:ascii="Arial" w:hAnsi="Arial" w:cs="Arial"/>
          <w:color w:val="2D2D2D"/>
        </w:rPr>
        <w:t>ri</w:t>
      </w:r>
      <w:r w:rsidRPr="00D60563">
        <w:rPr>
          <w:rFonts w:ascii="Arial" w:hAnsi="Arial" w:cs="Arial"/>
          <w:color w:val="4F4F4F"/>
        </w:rPr>
        <w:t>a</w:t>
      </w:r>
      <w:r w:rsidRPr="00D60563">
        <w:rPr>
          <w:rFonts w:ascii="Arial" w:hAnsi="Arial" w:cs="Arial"/>
          <w:color w:val="1D1D1F"/>
        </w:rPr>
        <w:t>l</w:t>
      </w:r>
      <w:r w:rsidRPr="00D60563">
        <w:rPr>
          <w:rFonts w:ascii="Arial" w:hAnsi="Arial" w:cs="Arial"/>
          <w:color w:val="4F4F4F"/>
        </w:rPr>
        <w:t>e</w:t>
      </w:r>
      <w:r w:rsidRPr="00D60563">
        <w:rPr>
          <w:rFonts w:ascii="Arial" w:hAnsi="Arial" w:cs="Arial"/>
          <w:color w:val="4F4F4F"/>
          <w:spacing w:val="31"/>
        </w:rPr>
        <w:t xml:space="preserve"> </w:t>
      </w:r>
      <w:r w:rsidRPr="00D60563">
        <w:rPr>
          <w:rFonts w:ascii="Arial" w:hAnsi="Arial" w:cs="Arial"/>
          <w:color w:val="3D3D3F"/>
        </w:rPr>
        <w:t>fissa</w:t>
      </w:r>
      <w:r w:rsidRPr="00D60563">
        <w:rPr>
          <w:rFonts w:ascii="Arial" w:hAnsi="Arial" w:cs="Arial"/>
          <w:color w:val="3D3D3F"/>
          <w:spacing w:val="44"/>
          <w:w w:val="105"/>
        </w:rPr>
        <w:t xml:space="preserve"> </w:t>
      </w:r>
      <w:r w:rsidRPr="00D60563">
        <w:rPr>
          <w:rFonts w:ascii="Arial" w:hAnsi="Arial" w:cs="Arial"/>
          <w:color w:val="2D2D2D"/>
        </w:rPr>
        <w:t>l</w:t>
      </w:r>
      <w:r w:rsidRPr="00D60563">
        <w:rPr>
          <w:rFonts w:ascii="Arial" w:hAnsi="Arial" w:cs="Arial"/>
          <w:color w:val="4F4F4F"/>
        </w:rPr>
        <w:t>'</w:t>
      </w:r>
      <w:r w:rsidRPr="00D60563">
        <w:rPr>
          <w:rFonts w:ascii="Arial" w:hAnsi="Arial" w:cs="Arial"/>
          <w:color w:val="1D1D1F"/>
        </w:rPr>
        <w:t>udi</w:t>
      </w:r>
      <w:r w:rsidRPr="00D60563">
        <w:rPr>
          <w:rFonts w:ascii="Arial" w:hAnsi="Arial" w:cs="Arial"/>
          <w:color w:val="4F4F4F"/>
        </w:rPr>
        <w:t>e</w:t>
      </w:r>
      <w:r w:rsidRPr="00D60563">
        <w:rPr>
          <w:rFonts w:ascii="Arial" w:hAnsi="Arial" w:cs="Arial"/>
          <w:color w:val="2D2D2D"/>
          <w:spacing w:val="1"/>
        </w:rPr>
        <w:t>n</w:t>
      </w:r>
      <w:r w:rsidRPr="00D60563">
        <w:rPr>
          <w:rFonts w:ascii="Arial" w:hAnsi="Arial" w:cs="Arial"/>
          <w:color w:val="4F4F4F"/>
        </w:rPr>
        <w:t>za</w:t>
      </w:r>
      <w:r w:rsidRPr="00D60563">
        <w:rPr>
          <w:rFonts w:ascii="Arial" w:hAnsi="Arial" w:cs="Arial"/>
          <w:color w:val="4F4F4F"/>
          <w:spacing w:val="11"/>
        </w:rPr>
        <w:t xml:space="preserve"> </w:t>
      </w:r>
      <w:r w:rsidRPr="00D60563">
        <w:rPr>
          <w:rFonts w:ascii="Arial" w:hAnsi="Arial" w:cs="Arial"/>
          <w:color w:val="2D2D2D"/>
        </w:rPr>
        <w:t>in</w:t>
      </w:r>
      <w:r w:rsidRPr="00D60563">
        <w:rPr>
          <w:rFonts w:ascii="Arial" w:hAnsi="Arial" w:cs="Arial"/>
          <w:color w:val="2D2D2D"/>
          <w:spacing w:val="16"/>
        </w:rPr>
        <w:t xml:space="preserve"> </w:t>
      </w:r>
      <w:r w:rsidRPr="00D60563">
        <w:rPr>
          <w:rFonts w:ascii="Arial" w:hAnsi="Arial" w:cs="Arial"/>
          <w:color w:val="2D2D2D"/>
        </w:rPr>
        <w:t>camera</w:t>
      </w:r>
      <w:r w:rsidRPr="00D60563">
        <w:rPr>
          <w:rFonts w:ascii="Arial" w:hAnsi="Arial" w:cs="Arial"/>
          <w:color w:val="2D2D2D"/>
          <w:spacing w:val="28"/>
        </w:rPr>
        <w:t xml:space="preserve"> </w:t>
      </w:r>
      <w:r w:rsidRPr="00D60563">
        <w:rPr>
          <w:rFonts w:ascii="Arial" w:hAnsi="Arial" w:cs="Arial"/>
          <w:color w:val="1D1D1F"/>
        </w:rPr>
        <w:t>di</w:t>
      </w:r>
      <w:r w:rsidRPr="00D60563">
        <w:rPr>
          <w:rFonts w:ascii="Arial" w:hAnsi="Arial" w:cs="Arial"/>
          <w:color w:val="1D1D1F"/>
          <w:spacing w:val="18"/>
        </w:rPr>
        <w:t xml:space="preserve"> </w:t>
      </w:r>
      <w:r w:rsidRPr="00D60563">
        <w:rPr>
          <w:rFonts w:ascii="Arial" w:hAnsi="Arial" w:cs="Arial"/>
          <w:color w:val="2D2D2D"/>
        </w:rPr>
        <w:t>consiglio,</w:t>
      </w:r>
      <w:r w:rsidRPr="00D60563">
        <w:rPr>
          <w:rFonts w:ascii="Arial" w:hAnsi="Arial" w:cs="Arial"/>
          <w:color w:val="2D2D2D"/>
          <w:spacing w:val="32"/>
        </w:rPr>
        <w:t xml:space="preserve"> </w:t>
      </w:r>
      <w:r w:rsidRPr="00D60563">
        <w:rPr>
          <w:rFonts w:ascii="Arial" w:hAnsi="Arial" w:cs="Arial"/>
          <w:color w:val="3D3D3F"/>
        </w:rPr>
        <w:t>è</w:t>
      </w:r>
      <w:r w:rsidRPr="00D60563">
        <w:rPr>
          <w:rFonts w:ascii="Arial" w:hAnsi="Arial" w:cs="Arial"/>
          <w:color w:val="3D3D3F"/>
          <w:spacing w:val="9"/>
        </w:rPr>
        <w:t xml:space="preserve"> </w:t>
      </w:r>
      <w:r w:rsidRPr="00D60563">
        <w:rPr>
          <w:rFonts w:ascii="Arial" w:hAnsi="Arial" w:cs="Arial"/>
          <w:color w:val="2D2D2D"/>
          <w:spacing w:val="-3"/>
        </w:rPr>
        <w:t>fis</w:t>
      </w:r>
      <w:r w:rsidRPr="00D60563">
        <w:rPr>
          <w:rFonts w:ascii="Arial" w:hAnsi="Arial" w:cs="Arial"/>
          <w:color w:val="4F4F4F"/>
          <w:spacing w:val="-3"/>
        </w:rPr>
        <w:t>sa</w:t>
      </w:r>
      <w:r w:rsidRPr="00D60563">
        <w:rPr>
          <w:rFonts w:ascii="Arial" w:hAnsi="Arial" w:cs="Arial"/>
          <w:color w:val="2D2D2D"/>
          <w:spacing w:val="-3"/>
        </w:rPr>
        <w:t>to</w:t>
      </w:r>
      <w:r w:rsidRPr="00D60563">
        <w:rPr>
          <w:rFonts w:ascii="Arial" w:hAnsi="Arial" w:cs="Arial"/>
          <w:color w:val="2D2D2D"/>
          <w:spacing w:val="22"/>
        </w:rPr>
        <w:t xml:space="preserve"> </w:t>
      </w:r>
      <w:r w:rsidRPr="00D60563">
        <w:rPr>
          <w:rFonts w:ascii="Arial" w:hAnsi="Arial" w:cs="Arial"/>
          <w:color w:val="3D3D3F"/>
        </w:rPr>
        <w:t>a</w:t>
      </w:r>
      <w:r w:rsidRPr="00D60563">
        <w:rPr>
          <w:rFonts w:ascii="Arial" w:hAnsi="Arial" w:cs="Arial"/>
          <w:color w:val="3D3D3F"/>
          <w:spacing w:val="40"/>
        </w:rPr>
        <w:t xml:space="preserve"> </w:t>
      </w:r>
      <w:r w:rsidRPr="00D60563">
        <w:rPr>
          <w:rFonts w:ascii="Arial" w:hAnsi="Arial" w:cs="Arial"/>
          <w:color w:val="1D1D1F"/>
        </w:rPr>
        <w:t>1</w:t>
      </w:r>
      <w:r w:rsidRPr="00D60563">
        <w:rPr>
          <w:rFonts w:ascii="Arial" w:hAnsi="Arial" w:cs="Arial"/>
          <w:color w:val="1D1D1F"/>
          <w:spacing w:val="4"/>
        </w:rPr>
        <w:t xml:space="preserve"> </w:t>
      </w:r>
      <w:r w:rsidRPr="00D60563">
        <w:rPr>
          <w:rFonts w:ascii="Arial" w:hAnsi="Arial" w:cs="Arial"/>
          <w:color w:val="3D3D3F"/>
        </w:rPr>
        <w:t>g</w:t>
      </w:r>
      <w:r w:rsidRPr="00D60563">
        <w:rPr>
          <w:rFonts w:ascii="Arial" w:hAnsi="Arial" w:cs="Arial"/>
          <w:color w:val="1D1D1F"/>
          <w:spacing w:val="1"/>
        </w:rPr>
        <w:t>i</w:t>
      </w:r>
      <w:r w:rsidRPr="00D60563">
        <w:rPr>
          <w:rFonts w:ascii="Arial" w:hAnsi="Arial" w:cs="Arial"/>
          <w:color w:val="3D3D3F"/>
        </w:rPr>
        <w:t>o</w:t>
      </w:r>
      <w:r w:rsidRPr="00D60563">
        <w:rPr>
          <w:rFonts w:ascii="Arial" w:hAnsi="Arial" w:cs="Arial"/>
          <w:color w:val="1D1D1F"/>
          <w:spacing w:val="1"/>
        </w:rPr>
        <w:t>rn</w:t>
      </w:r>
      <w:r w:rsidRPr="00D60563">
        <w:rPr>
          <w:rFonts w:ascii="Arial" w:hAnsi="Arial" w:cs="Arial"/>
          <w:color w:val="3D3D3F"/>
        </w:rPr>
        <w:t>o</w:t>
      </w:r>
      <w:r w:rsidRPr="00D60563">
        <w:rPr>
          <w:rFonts w:ascii="Arial" w:hAnsi="Arial" w:cs="Arial"/>
          <w:color w:val="3D3D3F"/>
          <w:spacing w:val="14"/>
        </w:rPr>
        <w:t xml:space="preserve"> </w:t>
      </w:r>
      <w:r w:rsidRPr="00D60563">
        <w:rPr>
          <w:rFonts w:ascii="Arial" w:hAnsi="Arial" w:cs="Arial"/>
          <w:color w:val="1D1D1F"/>
        </w:rPr>
        <w:t>dal</w:t>
      </w:r>
      <w:r w:rsidRPr="00D60563">
        <w:rPr>
          <w:rFonts w:ascii="Arial" w:hAnsi="Arial" w:cs="Arial"/>
          <w:color w:val="1D1D1F"/>
          <w:spacing w:val="20"/>
        </w:rPr>
        <w:t xml:space="preserve"> </w:t>
      </w:r>
      <w:r w:rsidRPr="00D60563">
        <w:rPr>
          <w:rFonts w:ascii="Arial" w:hAnsi="Arial" w:cs="Arial"/>
          <w:color w:val="1D1D1F"/>
          <w:spacing w:val="-1"/>
        </w:rPr>
        <w:t>dep</w:t>
      </w:r>
      <w:r w:rsidRPr="00D60563">
        <w:rPr>
          <w:rFonts w:ascii="Arial" w:hAnsi="Arial" w:cs="Arial"/>
          <w:color w:val="3D3D3F"/>
          <w:spacing w:val="-1"/>
        </w:rPr>
        <w:t>os</w:t>
      </w:r>
      <w:r w:rsidRPr="00D60563">
        <w:rPr>
          <w:rFonts w:ascii="Arial" w:hAnsi="Arial" w:cs="Arial"/>
          <w:color w:val="1D1D1F"/>
          <w:spacing w:val="-1"/>
        </w:rPr>
        <w:t>i</w:t>
      </w:r>
      <w:r w:rsidRPr="00D60563">
        <w:rPr>
          <w:rFonts w:ascii="Arial" w:hAnsi="Arial" w:cs="Arial"/>
          <w:color w:val="3D3D3F"/>
          <w:spacing w:val="-1"/>
        </w:rPr>
        <w:t>to</w:t>
      </w:r>
      <w:r w:rsidRPr="00D60563">
        <w:rPr>
          <w:rFonts w:ascii="Arial" w:hAnsi="Arial" w:cs="Arial"/>
          <w:color w:val="3D3D3F"/>
          <w:spacing w:val="22"/>
        </w:rPr>
        <w:t xml:space="preserve"> </w:t>
      </w:r>
      <w:r w:rsidRPr="00D60563">
        <w:rPr>
          <w:rFonts w:ascii="Arial" w:hAnsi="Arial" w:cs="Arial"/>
          <w:color w:val="2D2D2D"/>
        </w:rPr>
        <w:t>del</w:t>
      </w:r>
      <w:r w:rsidRPr="00D60563">
        <w:rPr>
          <w:rFonts w:ascii="Arial" w:hAnsi="Arial" w:cs="Arial"/>
          <w:color w:val="2D2D2D"/>
          <w:spacing w:val="13"/>
        </w:rPr>
        <w:t xml:space="preserve"> </w:t>
      </w:r>
      <w:r w:rsidRPr="00D60563">
        <w:rPr>
          <w:rFonts w:ascii="Arial" w:hAnsi="Arial" w:cs="Arial"/>
          <w:color w:val="2D2D2D"/>
          <w:spacing w:val="1"/>
        </w:rPr>
        <w:t>reclamo</w:t>
      </w:r>
      <w:r w:rsidRPr="00D60563">
        <w:rPr>
          <w:rFonts w:ascii="Arial" w:hAnsi="Arial" w:cs="Arial"/>
          <w:color w:val="4F4F4F"/>
          <w:spacing w:val="1"/>
        </w:rPr>
        <w:t>;</w:t>
      </w:r>
    </w:p>
    <w:p w:rsidR="00EF5A67" w:rsidRPr="00D60563" w:rsidRDefault="00232131" w:rsidP="00EF5A67">
      <w:pPr>
        <w:pStyle w:val="a"/>
        <w:kinsoku w:val="0"/>
        <w:overflowPunct w:val="0"/>
        <w:spacing w:line="254" w:lineRule="auto"/>
        <w:ind w:left="852" w:right="1222"/>
        <w:jc w:val="both"/>
        <w:rPr>
          <w:rFonts w:ascii="Arial" w:hAnsi="Arial" w:cs="Arial"/>
          <w:color w:val="000000"/>
        </w:rPr>
      </w:pPr>
      <w:r w:rsidRPr="00232131">
        <w:rPr>
          <w:rFonts w:ascii="Arial" w:hAnsi="Arial" w:cs="Arial"/>
          <w:noProof/>
        </w:rPr>
        <w:pict>
          <v:rect id="_x0000_s1031" style="position:absolute;left:0;text-align:left;margin-left:589.3pt;margin-top:21.65pt;width:4pt;height:96pt;z-index:-251655168;mso-position-horizontal-relative:page" o:allowincell="f" filled="f" stroked="f">
            <v:textbox inset="0,0,0,0">
              <w:txbxContent>
                <w:p w:rsidR="00817734" w:rsidRDefault="00817734" w:rsidP="00EF5A67">
                  <w:pPr>
                    <w:spacing w:line="1920" w:lineRule="atLeast"/>
                  </w:pPr>
                  <w:r>
                    <w:rPr>
                      <w:noProof/>
                      <w:sz w:val="24"/>
                      <w:szCs w:val="24"/>
                      <w:lang w:eastAsia="it-IT"/>
                    </w:rPr>
                    <w:drawing>
                      <wp:inline distT="0" distB="0" distL="0" distR="0">
                        <wp:extent cx="52070" cy="1224915"/>
                        <wp:effectExtent l="19050" t="0" r="508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070" cy="1224915"/>
                                </a:xfrm>
                                <a:prstGeom prst="rect">
                                  <a:avLst/>
                                </a:prstGeom>
                                <a:noFill/>
                                <a:ln w="9525">
                                  <a:noFill/>
                                  <a:miter lim="800000"/>
                                  <a:headEnd/>
                                  <a:tailEnd/>
                                </a:ln>
                              </pic:spPr>
                            </pic:pic>
                          </a:graphicData>
                        </a:graphic>
                      </wp:inline>
                    </w:drawing>
                  </w:r>
                </w:p>
                <w:p w:rsidR="00817734" w:rsidRDefault="00817734" w:rsidP="00EF5A67"/>
              </w:txbxContent>
            </v:textbox>
            <w10:wrap anchorx="page"/>
          </v:rect>
        </w:pict>
      </w:r>
      <w:r w:rsidR="00EF5A67" w:rsidRPr="00D60563">
        <w:rPr>
          <w:rFonts w:ascii="Arial" w:hAnsi="Arial" w:cs="Arial"/>
          <w:color w:val="2D2D2D"/>
        </w:rPr>
        <w:t>il</w:t>
      </w:r>
      <w:r w:rsidR="00EF5A67" w:rsidRPr="00D60563">
        <w:rPr>
          <w:rFonts w:ascii="Arial" w:hAnsi="Arial" w:cs="Arial"/>
          <w:color w:val="2D2D2D"/>
          <w:spacing w:val="33"/>
        </w:rPr>
        <w:t xml:space="preserve"> </w:t>
      </w:r>
      <w:r w:rsidR="00EF5A67" w:rsidRPr="00D60563">
        <w:rPr>
          <w:rFonts w:ascii="Arial" w:hAnsi="Arial" w:cs="Arial"/>
          <w:color w:val="2D2D2D"/>
        </w:rPr>
        <w:t>termine</w:t>
      </w:r>
      <w:r w:rsidR="00EF5A67" w:rsidRPr="00D60563">
        <w:rPr>
          <w:rFonts w:ascii="Arial" w:hAnsi="Arial" w:cs="Arial"/>
          <w:color w:val="2D2D2D"/>
          <w:spacing w:val="47"/>
        </w:rPr>
        <w:t xml:space="preserve"> </w:t>
      </w:r>
      <w:r w:rsidR="00EF5A67" w:rsidRPr="00D60563">
        <w:rPr>
          <w:rFonts w:ascii="Arial" w:hAnsi="Arial" w:cs="Arial"/>
          <w:color w:val="2D2D2D"/>
        </w:rPr>
        <w:t>entro</w:t>
      </w:r>
      <w:r w:rsidR="00EF5A67" w:rsidRPr="00D60563">
        <w:rPr>
          <w:rFonts w:ascii="Arial" w:hAnsi="Arial" w:cs="Arial"/>
          <w:color w:val="2D2D2D"/>
          <w:spacing w:val="35"/>
        </w:rPr>
        <w:t xml:space="preserve"> </w:t>
      </w:r>
      <w:r w:rsidR="00EF5A67" w:rsidRPr="00D60563">
        <w:rPr>
          <w:rFonts w:ascii="Arial" w:hAnsi="Arial" w:cs="Arial"/>
          <w:color w:val="2D2D2D"/>
        </w:rPr>
        <w:t>cui</w:t>
      </w:r>
      <w:r w:rsidR="00EF5A67" w:rsidRPr="00D60563">
        <w:rPr>
          <w:rFonts w:ascii="Arial" w:hAnsi="Arial" w:cs="Arial"/>
          <w:color w:val="2D2D2D"/>
          <w:spacing w:val="42"/>
        </w:rPr>
        <w:t xml:space="preserve"> </w:t>
      </w:r>
      <w:r w:rsidR="00EF5A67" w:rsidRPr="00D60563">
        <w:rPr>
          <w:rFonts w:ascii="Arial" w:hAnsi="Arial" w:cs="Arial"/>
          <w:color w:val="2D2D2D"/>
        </w:rPr>
        <w:t>deve</w:t>
      </w:r>
      <w:r w:rsidR="00EF5A67" w:rsidRPr="00D60563">
        <w:rPr>
          <w:rFonts w:ascii="Arial" w:hAnsi="Arial" w:cs="Arial"/>
          <w:color w:val="2D2D2D"/>
          <w:spacing w:val="39"/>
        </w:rPr>
        <w:t xml:space="preserve"> </w:t>
      </w:r>
      <w:r w:rsidR="00EF5A67" w:rsidRPr="00D60563">
        <w:rPr>
          <w:rFonts w:ascii="Arial" w:hAnsi="Arial" w:cs="Arial"/>
          <w:color w:val="2D2D2D"/>
        </w:rPr>
        <w:t xml:space="preserve">tenersi </w:t>
      </w:r>
      <w:r w:rsidR="00EF5A67" w:rsidRPr="00D60563">
        <w:rPr>
          <w:rFonts w:ascii="Arial" w:hAnsi="Arial" w:cs="Arial"/>
          <w:color w:val="1D1D1F"/>
          <w:spacing w:val="20"/>
        </w:rPr>
        <w:t>l</w:t>
      </w:r>
      <w:r w:rsidR="00EF5A67" w:rsidRPr="00D60563">
        <w:rPr>
          <w:rFonts w:ascii="Arial" w:hAnsi="Arial" w:cs="Arial"/>
          <w:color w:val="4F4F4F"/>
          <w:spacing w:val="-11"/>
        </w:rPr>
        <w:t>'</w:t>
      </w:r>
      <w:r w:rsidR="00EF5A67" w:rsidRPr="00D60563">
        <w:rPr>
          <w:rFonts w:ascii="Arial" w:hAnsi="Arial" w:cs="Arial"/>
          <w:color w:val="2D2D2D"/>
        </w:rPr>
        <w:t>udie</w:t>
      </w:r>
      <w:r w:rsidR="00EF5A67" w:rsidRPr="00D60563">
        <w:rPr>
          <w:rFonts w:ascii="Arial" w:hAnsi="Arial" w:cs="Arial"/>
          <w:color w:val="2D2D2D"/>
          <w:spacing w:val="9"/>
        </w:rPr>
        <w:t>n</w:t>
      </w:r>
      <w:r w:rsidR="00EF5A67" w:rsidRPr="00D60563">
        <w:rPr>
          <w:rFonts w:ascii="Arial" w:hAnsi="Arial" w:cs="Arial"/>
          <w:color w:val="4F4F4F"/>
          <w:spacing w:val="6"/>
        </w:rPr>
        <w:t>z</w:t>
      </w:r>
      <w:r w:rsidR="00EF5A67" w:rsidRPr="00D60563">
        <w:rPr>
          <w:rFonts w:ascii="Arial" w:hAnsi="Arial" w:cs="Arial"/>
          <w:color w:val="2D2D2D"/>
        </w:rPr>
        <w:t>a</w:t>
      </w:r>
      <w:r w:rsidR="00EF5A67" w:rsidRPr="00D60563">
        <w:rPr>
          <w:rFonts w:ascii="Arial" w:hAnsi="Arial" w:cs="Arial"/>
          <w:color w:val="2D2D2D"/>
          <w:spacing w:val="30"/>
        </w:rPr>
        <w:t xml:space="preserve"> </w:t>
      </w:r>
      <w:r w:rsidR="00EF5A67" w:rsidRPr="00D60563">
        <w:rPr>
          <w:rFonts w:ascii="Arial" w:hAnsi="Arial" w:cs="Arial"/>
          <w:color w:val="2D2D2D"/>
        </w:rPr>
        <w:t>dinanzi</w:t>
      </w:r>
      <w:r w:rsidR="00EF5A67" w:rsidRPr="00D60563">
        <w:rPr>
          <w:rFonts w:ascii="Arial" w:hAnsi="Arial" w:cs="Arial"/>
          <w:color w:val="2D2D2D"/>
          <w:spacing w:val="51"/>
        </w:rPr>
        <w:t xml:space="preserve"> </w:t>
      </w:r>
      <w:r w:rsidR="00EF5A67" w:rsidRPr="00D60563">
        <w:rPr>
          <w:rFonts w:ascii="Arial" w:hAnsi="Arial" w:cs="Arial"/>
          <w:color w:val="2D2D2D"/>
        </w:rPr>
        <w:t>alla</w:t>
      </w:r>
      <w:r w:rsidR="00EF5A67" w:rsidRPr="00D60563">
        <w:rPr>
          <w:rFonts w:ascii="Arial" w:hAnsi="Arial" w:cs="Arial"/>
          <w:color w:val="2D2D2D"/>
          <w:spacing w:val="41"/>
        </w:rPr>
        <w:t xml:space="preserve"> </w:t>
      </w:r>
      <w:r w:rsidR="00EF5A67" w:rsidRPr="00D60563">
        <w:rPr>
          <w:rFonts w:ascii="Arial" w:hAnsi="Arial" w:cs="Arial"/>
          <w:color w:val="2D2D2D"/>
        </w:rPr>
        <w:t>Corte</w:t>
      </w:r>
      <w:r w:rsidR="00EF5A67" w:rsidRPr="00D60563">
        <w:rPr>
          <w:rFonts w:ascii="Arial" w:hAnsi="Arial" w:cs="Arial"/>
          <w:color w:val="2D2D2D"/>
          <w:spacing w:val="47"/>
        </w:rPr>
        <w:t xml:space="preserve"> </w:t>
      </w:r>
      <w:r w:rsidR="00EF5A67" w:rsidRPr="00D60563">
        <w:rPr>
          <w:rFonts w:ascii="Arial" w:hAnsi="Arial" w:cs="Arial"/>
          <w:color w:val="2D2D2D"/>
          <w:spacing w:val="-1"/>
        </w:rPr>
        <w:t>Sporti</w:t>
      </w:r>
      <w:r w:rsidR="00EF5A67" w:rsidRPr="00D60563">
        <w:rPr>
          <w:rFonts w:ascii="Arial" w:hAnsi="Arial" w:cs="Arial"/>
          <w:color w:val="4F4F4F"/>
          <w:spacing w:val="-1"/>
        </w:rPr>
        <w:t>va</w:t>
      </w:r>
      <w:r w:rsidR="00EF5A67" w:rsidRPr="00D60563">
        <w:rPr>
          <w:rFonts w:ascii="Arial" w:hAnsi="Arial" w:cs="Arial"/>
          <w:color w:val="4F4F4F"/>
          <w:spacing w:val="38"/>
        </w:rPr>
        <w:t xml:space="preserve"> </w:t>
      </w:r>
      <w:r w:rsidR="00EF5A67" w:rsidRPr="00D60563">
        <w:rPr>
          <w:rFonts w:ascii="Arial" w:hAnsi="Arial" w:cs="Arial"/>
          <w:color w:val="2D2D2D"/>
        </w:rPr>
        <w:t>di</w:t>
      </w:r>
      <w:r w:rsidR="00EF5A67" w:rsidRPr="00D60563">
        <w:rPr>
          <w:rFonts w:ascii="Arial" w:hAnsi="Arial" w:cs="Arial"/>
          <w:color w:val="2D2D2D"/>
          <w:spacing w:val="33"/>
        </w:rPr>
        <w:t xml:space="preserve"> </w:t>
      </w:r>
      <w:r w:rsidR="00EF5A67" w:rsidRPr="00D60563">
        <w:rPr>
          <w:rFonts w:ascii="Arial" w:hAnsi="Arial" w:cs="Arial"/>
          <w:color w:val="3D3D3F"/>
          <w:spacing w:val="1"/>
        </w:rPr>
        <w:t>Appe</w:t>
      </w:r>
      <w:r w:rsidR="00EF5A67" w:rsidRPr="00D60563">
        <w:rPr>
          <w:rFonts w:ascii="Arial" w:hAnsi="Arial" w:cs="Arial"/>
          <w:color w:val="1D1D1F"/>
        </w:rPr>
        <w:t>ll</w:t>
      </w:r>
      <w:r w:rsidR="00EF5A67" w:rsidRPr="00D60563">
        <w:rPr>
          <w:rFonts w:ascii="Arial" w:hAnsi="Arial" w:cs="Arial"/>
          <w:color w:val="3D3D3F"/>
          <w:spacing w:val="1"/>
        </w:rPr>
        <w:t>o</w:t>
      </w:r>
      <w:r w:rsidR="00EF5A67" w:rsidRPr="00D60563">
        <w:rPr>
          <w:rFonts w:ascii="Arial" w:hAnsi="Arial" w:cs="Arial"/>
          <w:color w:val="3D3D3F"/>
          <w:spacing w:val="37"/>
        </w:rPr>
        <w:t xml:space="preserve"> </w:t>
      </w:r>
      <w:r w:rsidR="00EF5A67" w:rsidRPr="00D60563">
        <w:rPr>
          <w:rFonts w:ascii="Arial" w:hAnsi="Arial" w:cs="Arial"/>
          <w:color w:val="3D3D3F"/>
        </w:rPr>
        <w:t>a</w:t>
      </w:r>
      <w:r w:rsidR="00EF5A67" w:rsidRPr="00D60563">
        <w:rPr>
          <w:rFonts w:ascii="Arial" w:hAnsi="Arial" w:cs="Arial"/>
          <w:color w:val="3D3D3F"/>
          <w:spacing w:val="30"/>
        </w:rPr>
        <w:t xml:space="preserve"> </w:t>
      </w:r>
      <w:r w:rsidR="00EF5A67" w:rsidRPr="00D60563">
        <w:rPr>
          <w:rFonts w:ascii="Arial" w:hAnsi="Arial" w:cs="Arial"/>
          <w:color w:val="1D1D1F"/>
          <w:spacing w:val="-1"/>
        </w:rPr>
        <w:t>li</w:t>
      </w:r>
      <w:r w:rsidR="00EF5A67" w:rsidRPr="00D60563">
        <w:rPr>
          <w:rFonts w:ascii="Arial" w:hAnsi="Arial" w:cs="Arial"/>
          <w:color w:val="3D3D3F"/>
          <w:spacing w:val="-1"/>
        </w:rPr>
        <w:t>ve</w:t>
      </w:r>
      <w:r w:rsidR="00EF5A67" w:rsidRPr="00D60563">
        <w:rPr>
          <w:rFonts w:ascii="Arial" w:hAnsi="Arial" w:cs="Arial"/>
          <w:color w:val="1D1D1F"/>
          <w:spacing w:val="-1"/>
        </w:rPr>
        <w:t>llo</w:t>
      </w:r>
      <w:r w:rsidR="00EF5A67" w:rsidRPr="00D60563">
        <w:rPr>
          <w:rFonts w:ascii="Arial" w:hAnsi="Arial" w:cs="Arial"/>
          <w:color w:val="1D1D1F"/>
          <w:spacing w:val="52"/>
          <w:w w:val="101"/>
        </w:rPr>
        <w:t xml:space="preserve"> </w:t>
      </w:r>
      <w:r w:rsidR="00EF5A67" w:rsidRPr="00D60563">
        <w:rPr>
          <w:rFonts w:ascii="Arial" w:hAnsi="Arial" w:cs="Arial"/>
          <w:color w:val="2D2D2D"/>
        </w:rPr>
        <w:t>territoriale</w:t>
      </w:r>
      <w:r w:rsidR="00EF5A67" w:rsidRPr="00D60563">
        <w:rPr>
          <w:rFonts w:ascii="Arial" w:hAnsi="Arial" w:cs="Arial"/>
          <w:color w:val="2D2D2D"/>
          <w:spacing w:val="29"/>
        </w:rPr>
        <w:t xml:space="preserve"> </w:t>
      </w:r>
      <w:r w:rsidR="00EF5A67" w:rsidRPr="00D60563">
        <w:rPr>
          <w:rFonts w:ascii="Arial" w:hAnsi="Arial" w:cs="Arial"/>
          <w:color w:val="3D3D3F"/>
        </w:rPr>
        <w:t>è</w:t>
      </w:r>
      <w:r w:rsidR="00EF5A67" w:rsidRPr="00D60563">
        <w:rPr>
          <w:rFonts w:ascii="Arial" w:hAnsi="Arial" w:cs="Arial"/>
          <w:color w:val="3D3D3F"/>
          <w:spacing w:val="13"/>
        </w:rPr>
        <w:t xml:space="preserve"> </w:t>
      </w:r>
      <w:r w:rsidR="00EF5A67" w:rsidRPr="00D60563">
        <w:rPr>
          <w:rFonts w:ascii="Arial" w:hAnsi="Arial" w:cs="Arial"/>
          <w:color w:val="1D1D1F"/>
          <w:spacing w:val="-3"/>
        </w:rPr>
        <w:t>fis</w:t>
      </w:r>
      <w:r w:rsidR="00EF5A67" w:rsidRPr="00D60563">
        <w:rPr>
          <w:rFonts w:ascii="Arial" w:hAnsi="Arial" w:cs="Arial"/>
          <w:color w:val="3D3D3F"/>
          <w:spacing w:val="-3"/>
        </w:rPr>
        <w:t>sa</w:t>
      </w:r>
      <w:r w:rsidR="00EF5A67" w:rsidRPr="00D60563">
        <w:rPr>
          <w:rFonts w:ascii="Arial" w:hAnsi="Arial" w:cs="Arial"/>
          <w:color w:val="1D1D1F"/>
          <w:spacing w:val="-3"/>
        </w:rPr>
        <w:t>to</w:t>
      </w:r>
      <w:r w:rsidR="00EF5A67" w:rsidRPr="00D60563">
        <w:rPr>
          <w:rFonts w:ascii="Arial" w:hAnsi="Arial" w:cs="Arial"/>
          <w:color w:val="1D1D1F"/>
          <w:spacing w:val="28"/>
        </w:rPr>
        <w:t xml:space="preserve"> </w:t>
      </w:r>
      <w:r w:rsidR="00EF5A67" w:rsidRPr="00D60563">
        <w:rPr>
          <w:rFonts w:ascii="Arial" w:hAnsi="Arial" w:cs="Arial"/>
          <w:color w:val="3D3D3F"/>
        </w:rPr>
        <w:t>a</w:t>
      </w:r>
      <w:r w:rsidR="00EF5A67" w:rsidRPr="00D60563">
        <w:rPr>
          <w:rFonts w:ascii="Arial" w:hAnsi="Arial" w:cs="Arial"/>
          <w:color w:val="3D3D3F"/>
          <w:spacing w:val="2"/>
        </w:rPr>
        <w:t xml:space="preserve"> </w:t>
      </w:r>
      <w:r w:rsidR="00EF5A67" w:rsidRPr="00D60563">
        <w:rPr>
          <w:rFonts w:ascii="Arial" w:hAnsi="Arial" w:cs="Arial"/>
          <w:color w:val="2D2D2D"/>
        </w:rPr>
        <w:t>2</w:t>
      </w:r>
      <w:r w:rsidR="00EF5A67" w:rsidRPr="00D60563">
        <w:rPr>
          <w:rFonts w:ascii="Arial" w:hAnsi="Arial" w:cs="Arial"/>
          <w:color w:val="2D2D2D"/>
          <w:spacing w:val="11"/>
        </w:rPr>
        <w:t xml:space="preserve"> </w:t>
      </w:r>
      <w:r w:rsidR="00EF5A67" w:rsidRPr="00D60563">
        <w:rPr>
          <w:rFonts w:ascii="Arial" w:hAnsi="Arial" w:cs="Arial"/>
          <w:color w:val="3D3D3F"/>
          <w:spacing w:val="-1"/>
        </w:rPr>
        <w:t>g</w:t>
      </w:r>
      <w:r w:rsidR="00EF5A67" w:rsidRPr="00D60563">
        <w:rPr>
          <w:rFonts w:ascii="Arial" w:hAnsi="Arial" w:cs="Arial"/>
          <w:color w:val="1D1D1F"/>
          <w:spacing w:val="-1"/>
        </w:rPr>
        <w:t>iorni</w:t>
      </w:r>
      <w:r w:rsidR="00EF5A67" w:rsidRPr="00D60563">
        <w:rPr>
          <w:rFonts w:ascii="Arial" w:hAnsi="Arial" w:cs="Arial"/>
          <w:color w:val="1D1D1F"/>
          <w:spacing w:val="21"/>
        </w:rPr>
        <w:t xml:space="preserve"> </w:t>
      </w:r>
      <w:r w:rsidR="00EF5A67" w:rsidRPr="00D60563">
        <w:rPr>
          <w:rFonts w:ascii="Arial" w:hAnsi="Arial" w:cs="Arial"/>
          <w:color w:val="2D2D2D"/>
        </w:rPr>
        <w:t>dal</w:t>
      </w:r>
      <w:r w:rsidR="00EF5A67" w:rsidRPr="00D60563">
        <w:rPr>
          <w:rFonts w:ascii="Arial" w:hAnsi="Arial" w:cs="Arial"/>
          <w:color w:val="2D2D2D"/>
          <w:spacing w:val="21"/>
        </w:rPr>
        <w:t xml:space="preserve"> </w:t>
      </w:r>
      <w:r w:rsidR="00EF5A67" w:rsidRPr="00D60563">
        <w:rPr>
          <w:rFonts w:ascii="Arial" w:hAnsi="Arial" w:cs="Arial"/>
          <w:color w:val="3D3D3F"/>
        </w:rPr>
        <w:t>depos</w:t>
      </w:r>
      <w:r w:rsidR="00EF5A67" w:rsidRPr="00D60563">
        <w:rPr>
          <w:rFonts w:ascii="Arial" w:hAnsi="Arial" w:cs="Arial"/>
          <w:color w:val="1D1D1F"/>
        </w:rPr>
        <w:t>it</w:t>
      </w:r>
      <w:r w:rsidR="00EF5A67" w:rsidRPr="00D60563">
        <w:rPr>
          <w:rFonts w:ascii="Arial" w:hAnsi="Arial" w:cs="Arial"/>
          <w:color w:val="3D3D3F"/>
        </w:rPr>
        <w:t>o</w:t>
      </w:r>
      <w:r w:rsidR="00EF5A67" w:rsidRPr="00D60563">
        <w:rPr>
          <w:rFonts w:ascii="Arial" w:hAnsi="Arial" w:cs="Arial"/>
          <w:color w:val="3D3D3F"/>
          <w:spacing w:val="10"/>
        </w:rPr>
        <w:t xml:space="preserve"> </w:t>
      </w:r>
      <w:r w:rsidR="00EF5A67" w:rsidRPr="00D60563">
        <w:rPr>
          <w:rFonts w:ascii="Arial" w:hAnsi="Arial" w:cs="Arial"/>
          <w:color w:val="2D2D2D"/>
        </w:rPr>
        <w:t>del</w:t>
      </w:r>
      <w:r w:rsidR="00EF5A67" w:rsidRPr="00D60563">
        <w:rPr>
          <w:rFonts w:ascii="Arial" w:hAnsi="Arial" w:cs="Arial"/>
          <w:color w:val="2D2D2D"/>
          <w:spacing w:val="3"/>
        </w:rPr>
        <w:t xml:space="preserve"> </w:t>
      </w:r>
      <w:r w:rsidR="00EF5A67" w:rsidRPr="00D60563">
        <w:rPr>
          <w:rFonts w:ascii="Arial" w:hAnsi="Arial" w:cs="Arial"/>
          <w:color w:val="2D2D2D"/>
        </w:rPr>
        <w:t>reclamo;</w:t>
      </w:r>
    </w:p>
    <w:p w:rsidR="00EF5A67" w:rsidRPr="00D60563" w:rsidRDefault="00EF5A67" w:rsidP="00EF5A67">
      <w:pPr>
        <w:pStyle w:val="a"/>
        <w:kinsoku w:val="0"/>
        <w:overflowPunct w:val="0"/>
        <w:spacing w:line="246" w:lineRule="auto"/>
        <w:ind w:left="852" w:right="1217"/>
        <w:jc w:val="both"/>
        <w:rPr>
          <w:rFonts w:ascii="Arial" w:hAnsi="Arial" w:cs="Arial"/>
          <w:color w:val="000000"/>
        </w:rPr>
      </w:pPr>
      <w:r w:rsidRPr="00D60563">
        <w:rPr>
          <w:rFonts w:ascii="Arial" w:hAnsi="Arial" w:cs="Arial"/>
          <w:color w:val="2D2D2D"/>
        </w:rPr>
        <w:t>il</w:t>
      </w:r>
      <w:r w:rsidRPr="00D60563">
        <w:rPr>
          <w:rFonts w:ascii="Arial" w:hAnsi="Arial" w:cs="Arial"/>
          <w:color w:val="2D2D2D"/>
          <w:spacing w:val="34"/>
        </w:rPr>
        <w:t xml:space="preserve"> </w:t>
      </w:r>
      <w:r w:rsidRPr="00D60563">
        <w:rPr>
          <w:rFonts w:ascii="Arial" w:hAnsi="Arial" w:cs="Arial"/>
          <w:color w:val="3D3D3F"/>
        </w:rPr>
        <w:t>termine</w:t>
      </w:r>
      <w:r w:rsidRPr="00D60563">
        <w:rPr>
          <w:rFonts w:ascii="Arial" w:hAnsi="Arial" w:cs="Arial"/>
          <w:color w:val="3D3D3F"/>
          <w:spacing w:val="48"/>
        </w:rPr>
        <w:t xml:space="preserve"> </w:t>
      </w:r>
      <w:r w:rsidRPr="00D60563">
        <w:rPr>
          <w:rFonts w:ascii="Arial" w:hAnsi="Arial" w:cs="Arial"/>
          <w:color w:val="3D3D3F"/>
        </w:rPr>
        <w:t>entro</w:t>
      </w:r>
      <w:r w:rsidRPr="00D60563">
        <w:rPr>
          <w:rFonts w:ascii="Arial" w:hAnsi="Arial" w:cs="Arial"/>
          <w:color w:val="3D3D3F"/>
          <w:spacing w:val="44"/>
        </w:rPr>
        <w:t xml:space="preserve"> </w:t>
      </w:r>
      <w:r w:rsidRPr="00D60563">
        <w:rPr>
          <w:rFonts w:ascii="Arial" w:hAnsi="Arial" w:cs="Arial"/>
          <w:color w:val="1D1D1F"/>
        </w:rPr>
        <w:t>cui</w:t>
      </w:r>
      <w:r w:rsidRPr="00D60563">
        <w:rPr>
          <w:rFonts w:ascii="Arial" w:hAnsi="Arial" w:cs="Arial"/>
          <w:color w:val="1D1D1F"/>
          <w:spacing w:val="34"/>
        </w:rPr>
        <w:t xml:space="preserve"> </w:t>
      </w:r>
      <w:r w:rsidRPr="00D60563">
        <w:rPr>
          <w:rFonts w:ascii="Arial" w:hAnsi="Arial" w:cs="Arial"/>
          <w:color w:val="1D1D1F"/>
        </w:rPr>
        <w:t>il</w:t>
      </w:r>
      <w:r w:rsidRPr="00D60563">
        <w:rPr>
          <w:rFonts w:ascii="Arial" w:hAnsi="Arial" w:cs="Arial"/>
          <w:color w:val="1D1D1F"/>
          <w:spacing w:val="42"/>
        </w:rPr>
        <w:t xml:space="preserve"> </w:t>
      </w:r>
      <w:r w:rsidRPr="00D60563">
        <w:rPr>
          <w:rFonts w:ascii="Arial" w:hAnsi="Arial" w:cs="Arial"/>
          <w:color w:val="2D2D2D"/>
        </w:rPr>
        <w:t>reclamante</w:t>
      </w:r>
      <w:r w:rsidRPr="00D60563">
        <w:rPr>
          <w:rFonts w:ascii="Arial" w:hAnsi="Arial" w:cs="Arial"/>
          <w:color w:val="2D2D2D"/>
          <w:spacing w:val="13"/>
        </w:rPr>
        <w:t xml:space="preserve"> </w:t>
      </w:r>
      <w:r w:rsidRPr="00D60563">
        <w:rPr>
          <w:rFonts w:ascii="Arial" w:hAnsi="Arial" w:cs="Arial"/>
          <w:color w:val="3D3D3F"/>
        </w:rPr>
        <w:t>e</w:t>
      </w:r>
      <w:r w:rsidRPr="00D60563">
        <w:rPr>
          <w:rFonts w:ascii="Arial" w:hAnsi="Arial" w:cs="Arial"/>
          <w:color w:val="3D3D3F"/>
          <w:spacing w:val="30"/>
        </w:rPr>
        <w:t xml:space="preserve"> </w:t>
      </w:r>
      <w:r w:rsidRPr="00D60563">
        <w:rPr>
          <w:rFonts w:ascii="Arial" w:hAnsi="Arial" w:cs="Arial"/>
          <w:color w:val="4F4F4F"/>
          <w:spacing w:val="-2"/>
        </w:rPr>
        <w:t>g</w:t>
      </w:r>
      <w:r w:rsidRPr="00D60563">
        <w:rPr>
          <w:rFonts w:ascii="Arial" w:hAnsi="Arial" w:cs="Arial"/>
          <w:color w:val="1D1D1F"/>
          <w:spacing w:val="-2"/>
        </w:rPr>
        <w:t>li</w:t>
      </w:r>
      <w:r w:rsidRPr="00D60563">
        <w:rPr>
          <w:rFonts w:ascii="Arial" w:hAnsi="Arial" w:cs="Arial"/>
          <w:color w:val="1D1D1F"/>
          <w:spacing w:val="42"/>
        </w:rPr>
        <w:t xml:space="preserve"> </w:t>
      </w:r>
      <w:r w:rsidRPr="00D60563">
        <w:rPr>
          <w:rFonts w:ascii="Arial" w:hAnsi="Arial" w:cs="Arial"/>
          <w:color w:val="3D3D3F"/>
        </w:rPr>
        <w:t>a</w:t>
      </w:r>
      <w:r w:rsidRPr="00D60563">
        <w:rPr>
          <w:rFonts w:ascii="Arial" w:hAnsi="Arial" w:cs="Arial"/>
          <w:color w:val="1D1D1F"/>
        </w:rPr>
        <w:t>l</w:t>
      </w:r>
      <w:r w:rsidRPr="00D60563">
        <w:rPr>
          <w:rFonts w:ascii="Arial" w:hAnsi="Arial" w:cs="Arial"/>
          <w:color w:val="3D3D3F"/>
        </w:rPr>
        <w:t>t</w:t>
      </w:r>
      <w:r w:rsidRPr="00D60563">
        <w:rPr>
          <w:rFonts w:ascii="Arial" w:hAnsi="Arial" w:cs="Arial"/>
          <w:color w:val="1D1D1F"/>
        </w:rPr>
        <w:t>ri</w:t>
      </w:r>
      <w:r w:rsidRPr="00D60563">
        <w:rPr>
          <w:rFonts w:ascii="Arial" w:hAnsi="Arial" w:cs="Arial"/>
          <w:color w:val="1D1D1F"/>
          <w:spacing w:val="49"/>
        </w:rPr>
        <w:t xml:space="preserve"> </w:t>
      </w:r>
      <w:r w:rsidRPr="00D60563">
        <w:rPr>
          <w:rFonts w:ascii="Arial" w:hAnsi="Arial" w:cs="Arial"/>
          <w:color w:val="4F4F4F"/>
          <w:spacing w:val="-2"/>
        </w:rPr>
        <w:t>sogge</w:t>
      </w:r>
      <w:r w:rsidRPr="00D60563">
        <w:rPr>
          <w:rFonts w:ascii="Arial" w:hAnsi="Arial" w:cs="Arial"/>
          <w:color w:val="2D2D2D"/>
          <w:spacing w:val="-2"/>
        </w:rPr>
        <w:t>tti</w:t>
      </w:r>
      <w:r w:rsidRPr="00D60563">
        <w:rPr>
          <w:rFonts w:ascii="Arial" w:hAnsi="Arial" w:cs="Arial"/>
          <w:color w:val="2D2D2D"/>
          <w:spacing w:val="47"/>
        </w:rPr>
        <w:t xml:space="preserve"> </w:t>
      </w:r>
      <w:r w:rsidRPr="00D60563">
        <w:rPr>
          <w:rFonts w:ascii="Arial" w:hAnsi="Arial" w:cs="Arial"/>
          <w:color w:val="2D2D2D"/>
        </w:rPr>
        <w:t xml:space="preserve">individuati  </w:t>
      </w:r>
      <w:r w:rsidRPr="00D60563">
        <w:rPr>
          <w:rFonts w:ascii="Arial" w:hAnsi="Arial" w:cs="Arial"/>
          <w:color w:val="2D2D2D"/>
          <w:spacing w:val="3"/>
        </w:rPr>
        <w:t>d</w:t>
      </w:r>
      <w:r w:rsidRPr="00D60563">
        <w:rPr>
          <w:rFonts w:ascii="Arial" w:hAnsi="Arial" w:cs="Arial"/>
          <w:color w:val="4F4F4F"/>
          <w:spacing w:val="2"/>
        </w:rPr>
        <w:t>a</w:t>
      </w:r>
      <w:r w:rsidRPr="00D60563">
        <w:rPr>
          <w:rFonts w:ascii="Arial" w:hAnsi="Arial" w:cs="Arial"/>
          <w:color w:val="2D2D2D"/>
          <w:spacing w:val="2"/>
        </w:rPr>
        <w:t>l</w:t>
      </w:r>
      <w:r w:rsidRPr="00D60563">
        <w:rPr>
          <w:rFonts w:ascii="Arial" w:hAnsi="Arial" w:cs="Arial"/>
          <w:color w:val="2D2D2D"/>
          <w:spacing w:val="25"/>
        </w:rPr>
        <w:t xml:space="preserve"> </w:t>
      </w:r>
      <w:r w:rsidRPr="00D60563">
        <w:rPr>
          <w:rFonts w:ascii="Arial" w:hAnsi="Arial" w:cs="Arial"/>
          <w:color w:val="2D2D2D"/>
        </w:rPr>
        <w:t>Pr</w:t>
      </w:r>
      <w:r w:rsidRPr="00D60563">
        <w:rPr>
          <w:rFonts w:ascii="Arial" w:hAnsi="Arial" w:cs="Arial"/>
          <w:color w:val="4F4F4F"/>
        </w:rPr>
        <w:t>esidente</w:t>
      </w:r>
      <w:r w:rsidRPr="00D60563">
        <w:rPr>
          <w:rFonts w:ascii="Arial" w:hAnsi="Arial" w:cs="Arial"/>
          <w:color w:val="4F4F4F"/>
          <w:spacing w:val="45"/>
        </w:rPr>
        <w:t xml:space="preserve"> </w:t>
      </w:r>
      <w:r w:rsidRPr="00D60563">
        <w:rPr>
          <w:rFonts w:ascii="Arial" w:hAnsi="Arial" w:cs="Arial"/>
          <w:color w:val="3D3D3F"/>
        </w:rPr>
        <w:t>della</w:t>
      </w:r>
      <w:r w:rsidRPr="00D60563">
        <w:rPr>
          <w:rFonts w:ascii="Arial" w:hAnsi="Arial" w:cs="Arial"/>
          <w:color w:val="3D3D3F"/>
          <w:spacing w:val="45"/>
        </w:rPr>
        <w:t xml:space="preserve"> </w:t>
      </w:r>
      <w:r w:rsidRPr="00D60563">
        <w:rPr>
          <w:rFonts w:ascii="Arial" w:hAnsi="Arial" w:cs="Arial"/>
          <w:color w:val="3D3D3F"/>
        </w:rPr>
        <w:t>C</w:t>
      </w:r>
      <w:r>
        <w:rPr>
          <w:rFonts w:ascii="Arial" w:hAnsi="Arial" w:cs="Arial"/>
          <w:color w:val="3D3D3F"/>
        </w:rPr>
        <w:t xml:space="preserve">orte </w:t>
      </w:r>
      <w:r w:rsidRPr="00D60563">
        <w:rPr>
          <w:rFonts w:ascii="Arial" w:hAnsi="Arial" w:cs="Arial"/>
          <w:color w:val="3D3D3F"/>
        </w:rPr>
        <w:t>Sp</w:t>
      </w:r>
      <w:r>
        <w:rPr>
          <w:rFonts w:ascii="Arial" w:hAnsi="Arial" w:cs="Arial"/>
          <w:color w:val="3D3D3F"/>
        </w:rPr>
        <w:t>ortiva</w:t>
      </w:r>
      <w:r w:rsidRPr="00D60563">
        <w:rPr>
          <w:rFonts w:ascii="Arial" w:hAnsi="Arial" w:cs="Arial"/>
          <w:color w:val="3D3D3F"/>
          <w:spacing w:val="1"/>
        </w:rPr>
        <w:t xml:space="preserve"> </w:t>
      </w:r>
      <w:r w:rsidRPr="00D60563">
        <w:rPr>
          <w:rFonts w:ascii="Arial" w:hAnsi="Arial" w:cs="Arial"/>
          <w:color w:val="2D2D2D"/>
        </w:rPr>
        <w:t>di</w:t>
      </w:r>
      <w:r w:rsidRPr="00D60563">
        <w:rPr>
          <w:rFonts w:ascii="Arial" w:hAnsi="Arial" w:cs="Arial"/>
          <w:color w:val="2D2D2D"/>
          <w:spacing w:val="41"/>
        </w:rPr>
        <w:t xml:space="preserve"> </w:t>
      </w:r>
      <w:r w:rsidRPr="00D60563">
        <w:rPr>
          <w:rFonts w:ascii="Arial" w:hAnsi="Arial" w:cs="Arial"/>
          <w:color w:val="3D3D3F"/>
        </w:rPr>
        <w:t>App</w:t>
      </w:r>
      <w:r w:rsidRPr="00D60563">
        <w:rPr>
          <w:rFonts w:ascii="Arial" w:hAnsi="Arial" w:cs="Arial"/>
          <w:color w:val="3D3D3F"/>
          <w:spacing w:val="6"/>
        </w:rPr>
        <w:t>e</w:t>
      </w:r>
      <w:r w:rsidRPr="00D60563">
        <w:rPr>
          <w:rFonts w:ascii="Arial" w:hAnsi="Arial" w:cs="Arial"/>
          <w:color w:val="1D1D1F"/>
        </w:rPr>
        <w:t>llo</w:t>
      </w:r>
      <w:r w:rsidRPr="00D60563">
        <w:rPr>
          <w:rFonts w:ascii="Arial" w:hAnsi="Arial" w:cs="Arial"/>
          <w:color w:val="1D1D1F"/>
          <w:spacing w:val="50"/>
        </w:rPr>
        <w:t xml:space="preserve"> </w:t>
      </w:r>
      <w:r w:rsidRPr="00D60563">
        <w:rPr>
          <w:rFonts w:ascii="Arial" w:hAnsi="Arial" w:cs="Arial"/>
          <w:color w:val="3D3D3F"/>
        </w:rPr>
        <w:t>a</w:t>
      </w:r>
      <w:r w:rsidRPr="00D60563">
        <w:rPr>
          <w:rFonts w:ascii="Arial" w:hAnsi="Arial" w:cs="Arial"/>
          <w:color w:val="3D3D3F"/>
          <w:spacing w:val="45"/>
        </w:rPr>
        <w:t xml:space="preserve"> </w:t>
      </w:r>
      <w:r w:rsidRPr="00D60563">
        <w:rPr>
          <w:rFonts w:ascii="Arial" w:hAnsi="Arial" w:cs="Arial"/>
          <w:color w:val="2D2D2D"/>
        </w:rPr>
        <w:t>livello</w:t>
      </w:r>
      <w:r w:rsidRPr="00D60563">
        <w:rPr>
          <w:rFonts w:ascii="Arial" w:hAnsi="Arial" w:cs="Arial"/>
          <w:color w:val="2D2D2D"/>
          <w:spacing w:val="50"/>
        </w:rPr>
        <w:t xml:space="preserve"> </w:t>
      </w:r>
      <w:r w:rsidRPr="00D60563">
        <w:rPr>
          <w:rFonts w:ascii="Arial" w:hAnsi="Arial" w:cs="Arial"/>
          <w:color w:val="2D2D2D"/>
        </w:rPr>
        <w:t>territoria</w:t>
      </w:r>
      <w:r w:rsidRPr="00D60563">
        <w:rPr>
          <w:rFonts w:ascii="Arial" w:hAnsi="Arial" w:cs="Arial"/>
          <w:color w:val="2D2D2D"/>
          <w:spacing w:val="21"/>
        </w:rPr>
        <w:t>l</w:t>
      </w:r>
      <w:r w:rsidRPr="00D60563">
        <w:rPr>
          <w:rFonts w:ascii="Arial" w:hAnsi="Arial" w:cs="Arial"/>
          <w:color w:val="4F4F4F"/>
        </w:rPr>
        <w:t>e,</w:t>
      </w:r>
      <w:r w:rsidRPr="00D60563">
        <w:rPr>
          <w:rFonts w:ascii="Arial" w:hAnsi="Arial" w:cs="Arial"/>
          <w:color w:val="4F4F4F"/>
          <w:spacing w:val="41"/>
        </w:rPr>
        <w:t xml:space="preserve"> </w:t>
      </w:r>
      <w:r w:rsidRPr="00D60563">
        <w:rPr>
          <w:rFonts w:ascii="Arial" w:hAnsi="Arial" w:cs="Arial"/>
          <w:color w:val="3D3D3F"/>
        </w:rPr>
        <w:t>ai</w:t>
      </w:r>
      <w:r w:rsidRPr="00D60563">
        <w:rPr>
          <w:rFonts w:ascii="Arial" w:hAnsi="Arial" w:cs="Arial"/>
          <w:color w:val="3D3D3F"/>
          <w:spacing w:val="42"/>
        </w:rPr>
        <w:t xml:space="preserve"> </w:t>
      </w:r>
      <w:r w:rsidRPr="00D60563">
        <w:rPr>
          <w:rFonts w:ascii="Arial" w:hAnsi="Arial" w:cs="Arial"/>
          <w:color w:val="2D2D2D"/>
        </w:rPr>
        <w:t>quali</w:t>
      </w:r>
      <w:r w:rsidRPr="00D60563">
        <w:rPr>
          <w:rFonts w:ascii="Arial" w:hAnsi="Arial" w:cs="Arial"/>
          <w:color w:val="2D2D2D"/>
          <w:spacing w:val="6"/>
        </w:rPr>
        <w:t xml:space="preserve"> </w:t>
      </w:r>
      <w:r w:rsidRPr="00D60563">
        <w:rPr>
          <w:rFonts w:ascii="Arial" w:hAnsi="Arial" w:cs="Arial"/>
          <w:color w:val="3D3D3F"/>
        </w:rPr>
        <w:t>è</w:t>
      </w:r>
      <w:r w:rsidRPr="00D60563">
        <w:rPr>
          <w:rFonts w:ascii="Arial" w:hAnsi="Arial" w:cs="Arial"/>
          <w:color w:val="3D3D3F"/>
          <w:spacing w:val="47"/>
        </w:rPr>
        <w:t xml:space="preserve"> </w:t>
      </w:r>
      <w:r w:rsidRPr="00D60563">
        <w:rPr>
          <w:rFonts w:ascii="Arial" w:hAnsi="Arial" w:cs="Arial"/>
          <w:color w:val="3D3D3F"/>
        </w:rPr>
        <w:t>stato</w:t>
      </w:r>
      <w:r w:rsidRPr="00D60563">
        <w:rPr>
          <w:rFonts w:ascii="Arial" w:hAnsi="Arial" w:cs="Arial"/>
          <w:color w:val="3D3D3F"/>
          <w:spacing w:val="46"/>
        </w:rPr>
        <w:t xml:space="preserve"> </w:t>
      </w:r>
      <w:r w:rsidRPr="00D60563">
        <w:rPr>
          <w:rFonts w:ascii="Arial" w:hAnsi="Arial" w:cs="Arial"/>
          <w:color w:val="3D3D3F"/>
        </w:rPr>
        <w:t>comunicato</w:t>
      </w:r>
      <w:r w:rsidRPr="00D60563">
        <w:rPr>
          <w:rFonts w:ascii="Arial" w:hAnsi="Arial" w:cs="Arial"/>
          <w:color w:val="3D3D3F"/>
          <w:spacing w:val="9"/>
        </w:rPr>
        <w:t xml:space="preserve"> </w:t>
      </w:r>
      <w:r w:rsidRPr="0003720D">
        <w:rPr>
          <w:rFonts w:ascii="Arial" w:hAnsi="Arial" w:cs="Arial"/>
          <w:color w:val="3D3D3F"/>
          <w:w w:val="140"/>
        </w:rPr>
        <w:t>il</w:t>
      </w:r>
      <w:r w:rsidRPr="0003720D">
        <w:rPr>
          <w:rFonts w:ascii="Arial" w:hAnsi="Arial" w:cs="Arial"/>
          <w:color w:val="3D3D3F"/>
          <w:spacing w:val="-44"/>
          <w:w w:val="140"/>
        </w:rPr>
        <w:t xml:space="preserve"> </w:t>
      </w:r>
      <w:r w:rsidRPr="00D60563">
        <w:rPr>
          <w:rFonts w:ascii="Arial" w:hAnsi="Arial" w:cs="Arial"/>
          <w:color w:val="4F4F4F"/>
        </w:rPr>
        <w:t>provvedimento</w:t>
      </w:r>
      <w:r w:rsidRPr="00D60563">
        <w:rPr>
          <w:rFonts w:ascii="Arial" w:hAnsi="Arial" w:cs="Arial"/>
          <w:color w:val="4F4F4F"/>
          <w:spacing w:val="22"/>
        </w:rPr>
        <w:t xml:space="preserve"> </w:t>
      </w:r>
      <w:r w:rsidRPr="00D60563">
        <w:rPr>
          <w:rFonts w:ascii="Arial" w:hAnsi="Arial" w:cs="Arial"/>
          <w:color w:val="3D3D3F"/>
        </w:rPr>
        <w:t>di</w:t>
      </w:r>
      <w:r w:rsidRPr="00D60563">
        <w:rPr>
          <w:rFonts w:ascii="Arial" w:hAnsi="Arial" w:cs="Arial"/>
          <w:color w:val="3D3D3F"/>
          <w:w w:val="101"/>
        </w:rPr>
        <w:t xml:space="preserve"> </w:t>
      </w:r>
      <w:r w:rsidRPr="00D60563">
        <w:rPr>
          <w:rFonts w:ascii="Arial" w:hAnsi="Arial" w:cs="Arial"/>
          <w:color w:val="3D3D3F"/>
        </w:rPr>
        <w:t>fissazione,</w:t>
      </w:r>
      <w:r w:rsidRPr="00D60563">
        <w:rPr>
          <w:rFonts w:ascii="Arial" w:hAnsi="Arial" w:cs="Arial"/>
          <w:color w:val="3D3D3F"/>
          <w:spacing w:val="16"/>
        </w:rPr>
        <w:t xml:space="preserve"> </w:t>
      </w:r>
      <w:r w:rsidRPr="00D60563">
        <w:rPr>
          <w:rFonts w:ascii="Arial" w:hAnsi="Arial" w:cs="Arial"/>
          <w:color w:val="3D3D3F"/>
        </w:rPr>
        <w:t>possono</w:t>
      </w:r>
      <w:r w:rsidRPr="00D60563">
        <w:rPr>
          <w:rFonts w:ascii="Arial" w:hAnsi="Arial" w:cs="Arial"/>
          <w:color w:val="3D3D3F"/>
          <w:spacing w:val="29"/>
        </w:rPr>
        <w:t xml:space="preserve"> </w:t>
      </w:r>
      <w:r w:rsidRPr="00D60563">
        <w:rPr>
          <w:rFonts w:ascii="Arial" w:hAnsi="Arial" w:cs="Arial"/>
          <w:color w:val="2D2D2D"/>
        </w:rPr>
        <w:t>fare</w:t>
      </w:r>
      <w:r w:rsidRPr="00D60563">
        <w:rPr>
          <w:rFonts w:ascii="Arial" w:hAnsi="Arial" w:cs="Arial"/>
          <w:color w:val="2D2D2D"/>
          <w:spacing w:val="4"/>
        </w:rPr>
        <w:t xml:space="preserve"> </w:t>
      </w:r>
      <w:r w:rsidRPr="00D60563">
        <w:rPr>
          <w:rFonts w:ascii="Arial" w:hAnsi="Arial" w:cs="Arial"/>
          <w:color w:val="2D2D2D"/>
        </w:rPr>
        <w:t>pervenire</w:t>
      </w:r>
      <w:r w:rsidRPr="00D60563">
        <w:rPr>
          <w:rFonts w:ascii="Arial" w:hAnsi="Arial" w:cs="Arial"/>
          <w:color w:val="2D2D2D"/>
          <w:spacing w:val="35"/>
        </w:rPr>
        <w:t xml:space="preserve"> </w:t>
      </w:r>
      <w:r w:rsidRPr="00D60563">
        <w:rPr>
          <w:rFonts w:ascii="Arial" w:hAnsi="Arial" w:cs="Arial"/>
          <w:color w:val="2D2D2D"/>
        </w:rPr>
        <w:t>ulteriori</w:t>
      </w:r>
      <w:r w:rsidRPr="00D60563">
        <w:rPr>
          <w:rFonts w:ascii="Arial" w:hAnsi="Arial" w:cs="Arial"/>
          <w:color w:val="2D2D2D"/>
          <w:spacing w:val="29"/>
        </w:rPr>
        <w:t xml:space="preserve"> </w:t>
      </w:r>
      <w:r w:rsidRPr="00D60563">
        <w:rPr>
          <w:rFonts w:ascii="Arial" w:hAnsi="Arial" w:cs="Arial"/>
          <w:color w:val="3D3D3F"/>
        </w:rPr>
        <w:t>memo</w:t>
      </w:r>
      <w:r w:rsidRPr="00D60563">
        <w:rPr>
          <w:rFonts w:ascii="Arial" w:hAnsi="Arial" w:cs="Arial"/>
          <w:color w:val="3D3D3F"/>
          <w:spacing w:val="17"/>
        </w:rPr>
        <w:t>r</w:t>
      </w:r>
      <w:r w:rsidRPr="00D60563">
        <w:rPr>
          <w:rFonts w:ascii="Arial" w:hAnsi="Arial" w:cs="Arial"/>
          <w:color w:val="1D1D1F"/>
          <w:spacing w:val="3"/>
        </w:rPr>
        <w:t>i</w:t>
      </w:r>
      <w:r w:rsidRPr="00D60563">
        <w:rPr>
          <w:rFonts w:ascii="Arial" w:hAnsi="Arial" w:cs="Arial"/>
          <w:color w:val="3D3D3F"/>
        </w:rPr>
        <w:t>e</w:t>
      </w:r>
      <w:r w:rsidRPr="00D60563">
        <w:rPr>
          <w:rFonts w:ascii="Arial" w:hAnsi="Arial" w:cs="Arial"/>
          <w:color w:val="3D3D3F"/>
          <w:spacing w:val="4"/>
        </w:rPr>
        <w:t xml:space="preserve"> </w:t>
      </w:r>
      <w:r w:rsidRPr="00D60563">
        <w:rPr>
          <w:rFonts w:ascii="Arial" w:hAnsi="Arial" w:cs="Arial"/>
          <w:color w:val="3D3D3F"/>
        </w:rPr>
        <w:t>e</w:t>
      </w:r>
      <w:r w:rsidRPr="00D60563">
        <w:rPr>
          <w:rFonts w:ascii="Arial" w:hAnsi="Arial" w:cs="Arial"/>
          <w:color w:val="3D3D3F"/>
          <w:spacing w:val="14"/>
        </w:rPr>
        <w:t xml:space="preserve"> </w:t>
      </w:r>
      <w:r w:rsidRPr="00D60563">
        <w:rPr>
          <w:rFonts w:ascii="Arial" w:hAnsi="Arial" w:cs="Arial"/>
          <w:color w:val="1D1D1F"/>
        </w:rPr>
        <w:t>do</w:t>
      </w:r>
      <w:r w:rsidRPr="00D60563">
        <w:rPr>
          <w:rFonts w:ascii="Arial" w:hAnsi="Arial" w:cs="Arial"/>
          <w:color w:val="1D1D1F"/>
          <w:spacing w:val="-1"/>
        </w:rPr>
        <w:t>c</w:t>
      </w:r>
      <w:r w:rsidRPr="00D60563">
        <w:rPr>
          <w:rFonts w:ascii="Arial" w:hAnsi="Arial" w:cs="Arial"/>
          <w:color w:val="3D3D3F"/>
        </w:rPr>
        <w:t>umenti</w:t>
      </w:r>
      <w:r w:rsidRPr="00D60563">
        <w:rPr>
          <w:rFonts w:ascii="Arial" w:hAnsi="Arial" w:cs="Arial"/>
          <w:color w:val="3D3D3F"/>
          <w:spacing w:val="40"/>
        </w:rPr>
        <w:t xml:space="preserve"> </w:t>
      </w:r>
      <w:r w:rsidRPr="00D60563">
        <w:rPr>
          <w:rFonts w:ascii="Arial" w:hAnsi="Arial" w:cs="Arial"/>
          <w:color w:val="4F4F4F"/>
        </w:rPr>
        <w:t>è</w:t>
      </w:r>
      <w:r w:rsidRPr="00D60563">
        <w:rPr>
          <w:rFonts w:ascii="Arial" w:hAnsi="Arial" w:cs="Arial"/>
          <w:color w:val="4F4F4F"/>
          <w:spacing w:val="-6"/>
        </w:rPr>
        <w:t xml:space="preserve"> </w:t>
      </w:r>
      <w:r w:rsidRPr="00D60563">
        <w:rPr>
          <w:rFonts w:ascii="Arial" w:hAnsi="Arial" w:cs="Arial"/>
          <w:color w:val="3D3D3F"/>
        </w:rPr>
        <w:t>fissato</w:t>
      </w:r>
      <w:r w:rsidRPr="00D60563">
        <w:rPr>
          <w:rFonts w:ascii="Arial" w:hAnsi="Arial" w:cs="Arial"/>
          <w:color w:val="3D3D3F"/>
          <w:spacing w:val="22"/>
        </w:rPr>
        <w:t xml:space="preserve"> </w:t>
      </w:r>
      <w:r w:rsidRPr="00D60563">
        <w:rPr>
          <w:rFonts w:ascii="Arial" w:hAnsi="Arial" w:cs="Arial"/>
          <w:color w:val="4F4F4F"/>
        </w:rPr>
        <w:t>alle</w:t>
      </w:r>
      <w:r w:rsidRPr="00D60563">
        <w:rPr>
          <w:rFonts w:ascii="Arial" w:hAnsi="Arial" w:cs="Arial"/>
          <w:color w:val="4F4F4F"/>
          <w:spacing w:val="21"/>
        </w:rPr>
        <w:t xml:space="preserve"> </w:t>
      </w:r>
      <w:r w:rsidRPr="00D60563">
        <w:rPr>
          <w:rFonts w:ascii="Arial" w:hAnsi="Arial" w:cs="Arial"/>
          <w:color w:val="4F4F4F"/>
        </w:rPr>
        <w:t>ore</w:t>
      </w:r>
      <w:r w:rsidRPr="00D60563">
        <w:rPr>
          <w:rFonts w:ascii="Arial" w:hAnsi="Arial" w:cs="Arial"/>
          <w:color w:val="4F4F4F"/>
          <w:spacing w:val="35"/>
        </w:rPr>
        <w:t xml:space="preserve"> </w:t>
      </w:r>
      <w:r w:rsidRPr="00D60563">
        <w:rPr>
          <w:rFonts w:ascii="Arial" w:hAnsi="Arial" w:cs="Arial"/>
          <w:color w:val="2D2D2D"/>
          <w:spacing w:val="-27"/>
        </w:rPr>
        <w:t>1</w:t>
      </w:r>
      <w:r w:rsidRPr="00D60563">
        <w:rPr>
          <w:rFonts w:ascii="Arial" w:hAnsi="Arial" w:cs="Arial"/>
          <w:color w:val="4F4F4F"/>
        </w:rPr>
        <w:t>2:00</w:t>
      </w:r>
      <w:r w:rsidRPr="00D60563">
        <w:rPr>
          <w:rFonts w:ascii="Arial" w:hAnsi="Arial" w:cs="Arial"/>
          <w:color w:val="4F4F4F"/>
          <w:spacing w:val="33"/>
        </w:rPr>
        <w:t xml:space="preserve"> </w:t>
      </w:r>
      <w:r w:rsidRPr="00D60563">
        <w:rPr>
          <w:rFonts w:ascii="Arial" w:hAnsi="Arial" w:cs="Arial"/>
          <w:color w:val="3D3D3F"/>
        </w:rPr>
        <w:t>del</w:t>
      </w:r>
      <w:r w:rsidRPr="00D60563">
        <w:rPr>
          <w:rFonts w:ascii="Arial" w:hAnsi="Arial" w:cs="Arial"/>
          <w:color w:val="3D3D3F"/>
          <w:w w:val="99"/>
        </w:rPr>
        <w:t xml:space="preserve"> </w:t>
      </w:r>
      <w:r w:rsidRPr="00D60563">
        <w:rPr>
          <w:rFonts w:ascii="Arial" w:hAnsi="Arial" w:cs="Arial"/>
          <w:color w:val="4F4F4F"/>
          <w:spacing w:val="-1"/>
        </w:rPr>
        <w:t>gio</w:t>
      </w:r>
      <w:r w:rsidRPr="00D60563">
        <w:rPr>
          <w:rFonts w:ascii="Arial" w:hAnsi="Arial" w:cs="Arial"/>
          <w:color w:val="2D2D2D"/>
          <w:spacing w:val="-1"/>
        </w:rPr>
        <w:t>rno</w:t>
      </w:r>
      <w:r w:rsidRPr="00D60563">
        <w:rPr>
          <w:rFonts w:ascii="Arial" w:hAnsi="Arial" w:cs="Arial"/>
          <w:color w:val="2D2D2D"/>
          <w:spacing w:val="27"/>
        </w:rPr>
        <w:t xml:space="preserve"> </w:t>
      </w:r>
      <w:r w:rsidRPr="00D60563">
        <w:rPr>
          <w:rFonts w:ascii="Arial" w:hAnsi="Arial" w:cs="Arial"/>
          <w:color w:val="2D2D2D"/>
        </w:rPr>
        <w:t>precedente</w:t>
      </w:r>
      <w:r w:rsidRPr="00D60563">
        <w:rPr>
          <w:rFonts w:ascii="Arial" w:hAnsi="Arial" w:cs="Arial"/>
          <w:color w:val="2D2D2D"/>
          <w:spacing w:val="41"/>
        </w:rPr>
        <w:t xml:space="preserve"> </w:t>
      </w:r>
      <w:r w:rsidRPr="00D60563">
        <w:rPr>
          <w:rFonts w:ascii="Arial" w:hAnsi="Arial" w:cs="Arial"/>
          <w:color w:val="2D2D2D"/>
        </w:rPr>
        <w:t>della</w:t>
      </w:r>
      <w:r w:rsidRPr="00D60563">
        <w:rPr>
          <w:rFonts w:ascii="Arial" w:hAnsi="Arial" w:cs="Arial"/>
          <w:color w:val="2D2D2D"/>
          <w:spacing w:val="26"/>
        </w:rPr>
        <w:t xml:space="preserve"> </w:t>
      </w:r>
      <w:r w:rsidRPr="00D60563">
        <w:rPr>
          <w:rFonts w:ascii="Arial" w:hAnsi="Arial" w:cs="Arial"/>
          <w:color w:val="2D2D2D"/>
        </w:rPr>
        <w:t>data</w:t>
      </w:r>
      <w:r w:rsidRPr="00D60563">
        <w:rPr>
          <w:rFonts w:ascii="Arial" w:hAnsi="Arial" w:cs="Arial"/>
          <w:color w:val="2D2D2D"/>
          <w:spacing w:val="14"/>
        </w:rPr>
        <w:t xml:space="preserve"> </w:t>
      </w:r>
      <w:r w:rsidRPr="00D60563">
        <w:rPr>
          <w:rFonts w:ascii="Arial" w:hAnsi="Arial" w:cs="Arial"/>
          <w:color w:val="2D2D2D"/>
        </w:rPr>
        <w:t>fi</w:t>
      </w:r>
      <w:r w:rsidRPr="00D60563">
        <w:rPr>
          <w:rFonts w:ascii="Arial" w:hAnsi="Arial" w:cs="Arial"/>
          <w:color w:val="4F4F4F"/>
        </w:rPr>
        <w:t>ssata</w:t>
      </w:r>
      <w:r w:rsidRPr="00D60563">
        <w:rPr>
          <w:rFonts w:ascii="Arial" w:hAnsi="Arial" w:cs="Arial"/>
          <w:color w:val="4F4F4F"/>
          <w:spacing w:val="-1"/>
        </w:rPr>
        <w:t xml:space="preserve"> </w:t>
      </w:r>
      <w:r w:rsidRPr="00D60563">
        <w:rPr>
          <w:rFonts w:ascii="Arial" w:hAnsi="Arial" w:cs="Arial"/>
          <w:color w:val="3D3D3F"/>
        </w:rPr>
        <w:t>per</w:t>
      </w:r>
      <w:r w:rsidRPr="00D60563">
        <w:rPr>
          <w:rFonts w:ascii="Arial" w:hAnsi="Arial" w:cs="Arial"/>
          <w:color w:val="3D3D3F"/>
          <w:spacing w:val="34"/>
        </w:rPr>
        <w:t xml:space="preserve"> </w:t>
      </w:r>
      <w:r w:rsidRPr="00D60563">
        <w:rPr>
          <w:rFonts w:ascii="Arial" w:hAnsi="Arial" w:cs="Arial"/>
          <w:color w:val="1D1D1F"/>
        </w:rPr>
        <w:t>l</w:t>
      </w:r>
      <w:r w:rsidRPr="00D60563">
        <w:rPr>
          <w:rFonts w:ascii="Arial" w:hAnsi="Arial" w:cs="Arial"/>
          <w:color w:val="4F4F4F"/>
        </w:rPr>
        <w:t>'</w:t>
      </w:r>
      <w:r w:rsidRPr="00D60563">
        <w:rPr>
          <w:rFonts w:ascii="Arial" w:hAnsi="Arial" w:cs="Arial"/>
          <w:color w:val="2D2D2D"/>
        </w:rPr>
        <w:t>udien</w:t>
      </w:r>
      <w:r w:rsidRPr="00D60563">
        <w:rPr>
          <w:rFonts w:ascii="Arial" w:hAnsi="Arial" w:cs="Arial"/>
          <w:color w:val="4F4F4F"/>
        </w:rPr>
        <w:t>za;</w:t>
      </w:r>
    </w:p>
    <w:p w:rsidR="00EF5A67" w:rsidRPr="00D60563" w:rsidRDefault="00EF5A67" w:rsidP="00EF5A67">
      <w:pPr>
        <w:pStyle w:val="a"/>
        <w:kinsoku w:val="0"/>
        <w:overflowPunct w:val="0"/>
        <w:spacing w:before="2" w:line="254" w:lineRule="auto"/>
        <w:ind w:left="844" w:right="1225" w:firstLine="7"/>
        <w:jc w:val="both"/>
        <w:rPr>
          <w:rFonts w:ascii="Arial" w:hAnsi="Arial" w:cs="Arial"/>
          <w:color w:val="000000"/>
        </w:rPr>
      </w:pPr>
      <w:r w:rsidRPr="00D60563">
        <w:rPr>
          <w:rFonts w:ascii="Arial" w:hAnsi="Arial" w:cs="Arial"/>
          <w:color w:val="3D3D3F"/>
        </w:rPr>
        <w:t>a</w:t>
      </w:r>
      <w:r w:rsidRPr="00D60563">
        <w:rPr>
          <w:rFonts w:ascii="Arial" w:hAnsi="Arial" w:cs="Arial"/>
          <w:color w:val="1D1D1F"/>
        </w:rPr>
        <w:t>l</w:t>
      </w:r>
      <w:r w:rsidRPr="00D60563">
        <w:rPr>
          <w:rFonts w:ascii="Arial" w:hAnsi="Arial" w:cs="Arial"/>
          <w:color w:val="1D1D1F"/>
          <w:spacing w:val="35"/>
        </w:rPr>
        <w:t xml:space="preserve"> </w:t>
      </w:r>
      <w:r w:rsidRPr="00D60563">
        <w:rPr>
          <w:rFonts w:ascii="Arial" w:hAnsi="Arial" w:cs="Arial"/>
          <w:color w:val="2D2D2D"/>
        </w:rPr>
        <w:t>termine</w:t>
      </w:r>
      <w:r w:rsidRPr="00D60563">
        <w:rPr>
          <w:rFonts w:ascii="Arial" w:hAnsi="Arial" w:cs="Arial"/>
          <w:color w:val="2D2D2D"/>
          <w:spacing w:val="41"/>
        </w:rPr>
        <w:t xml:space="preserve"> </w:t>
      </w:r>
      <w:r w:rsidRPr="00D60563">
        <w:rPr>
          <w:rFonts w:ascii="Arial" w:hAnsi="Arial" w:cs="Arial"/>
          <w:color w:val="2D2D2D"/>
        </w:rPr>
        <w:t>dell</w:t>
      </w:r>
      <w:r w:rsidRPr="00D60563">
        <w:rPr>
          <w:rFonts w:ascii="Arial" w:hAnsi="Arial" w:cs="Arial"/>
          <w:color w:val="4F4F4F"/>
        </w:rPr>
        <w:t>'</w:t>
      </w:r>
      <w:r w:rsidRPr="00D60563">
        <w:rPr>
          <w:rFonts w:ascii="Arial" w:hAnsi="Arial" w:cs="Arial"/>
          <w:color w:val="2D2D2D"/>
        </w:rPr>
        <w:t>udien</w:t>
      </w:r>
      <w:r w:rsidRPr="00D60563">
        <w:rPr>
          <w:rFonts w:ascii="Arial" w:hAnsi="Arial" w:cs="Arial"/>
          <w:color w:val="4F4F4F"/>
        </w:rPr>
        <w:t>z</w:t>
      </w:r>
      <w:r w:rsidRPr="00D60563">
        <w:rPr>
          <w:rFonts w:ascii="Arial" w:hAnsi="Arial" w:cs="Arial"/>
          <w:color w:val="2D2D2D"/>
        </w:rPr>
        <w:t>a</w:t>
      </w:r>
      <w:r w:rsidRPr="00D60563">
        <w:rPr>
          <w:rFonts w:ascii="Arial" w:hAnsi="Arial" w:cs="Arial"/>
          <w:color w:val="2D2D2D"/>
          <w:spacing w:val="32"/>
        </w:rPr>
        <w:t xml:space="preserve"> </w:t>
      </w:r>
      <w:r w:rsidRPr="00D60563">
        <w:rPr>
          <w:rFonts w:ascii="Arial" w:hAnsi="Arial" w:cs="Arial"/>
          <w:color w:val="2D2D2D"/>
        </w:rPr>
        <w:t>che</w:t>
      </w:r>
      <w:r w:rsidRPr="00D60563">
        <w:rPr>
          <w:rFonts w:ascii="Arial" w:hAnsi="Arial" w:cs="Arial"/>
          <w:color w:val="2D2D2D"/>
          <w:spacing w:val="28"/>
        </w:rPr>
        <w:t xml:space="preserve"> </w:t>
      </w:r>
      <w:r w:rsidRPr="00D60563">
        <w:rPr>
          <w:rFonts w:ascii="Arial" w:hAnsi="Arial" w:cs="Arial"/>
          <w:color w:val="3D3D3F"/>
        </w:rPr>
        <w:t>definisce</w:t>
      </w:r>
      <w:r w:rsidRPr="00D60563">
        <w:rPr>
          <w:rFonts w:ascii="Arial" w:hAnsi="Arial" w:cs="Arial"/>
          <w:color w:val="3D3D3F"/>
          <w:spacing w:val="39"/>
        </w:rPr>
        <w:t xml:space="preserve"> </w:t>
      </w:r>
      <w:r w:rsidRPr="00D60563">
        <w:rPr>
          <w:rFonts w:ascii="Arial" w:hAnsi="Arial" w:cs="Arial"/>
          <w:color w:val="3D3D3F"/>
          <w:spacing w:val="1"/>
        </w:rPr>
        <w:t>i</w:t>
      </w:r>
      <w:r w:rsidRPr="00D60563">
        <w:rPr>
          <w:rFonts w:ascii="Arial" w:hAnsi="Arial" w:cs="Arial"/>
          <w:color w:val="1D1D1F"/>
        </w:rPr>
        <w:t>l</w:t>
      </w:r>
      <w:r w:rsidRPr="00D60563">
        <w:rPr>
          <w:rFonts w:ascii="Arial" w:hAnsi="Arial" w:cs="Arial"/>
          <w:color w:val="1D1D1F"/>
          <w:spacing w:val="26"/>
        </w:rPr>
        <w:t xml:space="preserve"> </w:t>
      </w:r>
      <w:r w:rsidRPr="00D60563">
        <w:rPr>
          <w:rFonts w:ascii="Arial" w:hAnsi="Arial" w:cs="Arial"/>
          <w:color w:val="3D3D3F"/>
        </w:rPr>
        <w:t>giudizio</w:t>
      </w:r>
      <w:r w:rsidRPr="00D60563">
        <w:rPr>
          <w:rFonts w:ascii="Arial" w:hAnsi="Arial" w:cs="Arial"/>
          <w:color w:val="3D3D3F"/>
          <w:spacing w:val="46"/>
        </w:rPr>
        <w:t xml:space="preserve"> </w:t>
      </w:r>
      <w:r w:rsidRPr="00D60563">
        <w:rPr>
          <w:rFonts w:ascii="Arial" w:hAnsi="Arial" w:cs="Arial"/>
          <w:color w:val="4F4F4F"/>
        </w:rPr>
        <w:t>vi</w:t>
      </w:r>
      <w:r w:rsidRPr="00D60563">
        <w:rPr>
          <w:rFonts w:ascii="Arial" w:hAnsi="Arial" w:cs="Arial"/>
          <w:color w:val="2D2D2D"/>
        </w:rPr>
        <w:t>ene</w:t>
      </w:r>
      <w:r w:rsidRPr="00D60563">
        <w:rPr>
          <w:rFonts w:ascii="Arial" w:hAnsi="Arial" w:cs="Arial"/>
          <w:color w:val="2D2D2D"/>
          <w:spacing w:val="21"/>
        </w:rPr>
        <w:t xml:space="preserve"> </w:t>
      </w:r>
      <w:r w:rsidRPr="00D60563">
        <w:rPr>
          <w:rFonts w:ascii="Arial" w:hAnsi="Arial" w:cs="Arial"/>
          <w:color w:val="2D2D2D"/>
          <w:spacing w:val="2"/>
        </w:rPr>
        <w:t>pu</w:t>
      </w:r>
      <w:r w:rsidRPr="00D60563">
        <w:rPr>
          <w:rFonts w:ascii="Arial" w:hAnsi="Arial" w:cs="Arial"/>
          <w:color w:val="4F4F4F"/>
          <w:spacing w:val="2"/>
        </w:rPr>
        <w:t>bbl</w:t>
      </w:r>
      <w:r w:rsidRPr="00D60563">
        <w:rPr>
          <w:rFonts w:ascii="Arial" w:hAnsi="Arial" w:cs="Arial"/>
          <w:color w:val="2D2D2D"/>
          <w:spacing w:val="1"/>
        </w:rPr>
        <w:t>ic</w:t>
      </w:r>
      <w:r w:rsidRPr="00D60563">
        <w:rPr>
          <w:rFonts w:ascii="Arial" w:hAnsi="Arial" w:cs="Arial"/>
          <w:color w:val="4F4F4F"/>
          <w:spacing w:val="1"/>
        </w:rPr>
        <w:t>ato</w:t>
      </w:r>
      <w:r w:rsidRPr="00D60563">
        <w:rPr>
          <w:rFonts w:ascii="Arial" w:hAnsi="Arial" w:cs="Arial"/>
          <w:color w:val="4F4F4F"/>
          <w:spacing w:val="33"/>
        </w:rPr>
        <w:t xml:space="preserve"> </w:t>
      </w:r>
      <w:r w:rsidRPr="00D60563">
        <w:rPr>
          <w:rFonts w:ascii="Arial" w:hAnsi="Arial" w:cs="Arial"/>
          <w:color w:val="3D3D3F"/>
        </w:rPr>
        <w:t>il</w:t>
      </w:r>
      <w:r w:rsidRPr="00D60563">
        <w:rPr>
          <w:rFonts w:ascii="Arial" w:hAnsi="Arial" w:cs="Arial"/>
          <w:color w:val="3D3D3F"/>
          <w:spacing w:val="37"/>
        </w:rPr>
        <w:t xml:space="preserve"> </w:t>
      </w:r>
      <w:r w:rsidRPr="00D60563">
        <w:rPr>
          <w:rFonts w:ascii="Arial" w:hAnsi="Arial" w:cs="Arial"/>
          <w:color w:val="3D3D3F"/>
          <w:spacing w:val="1"/>
        </w:rPr>
        <w:t>disposit</w:t>
      </w:r>
      <w:r w:rsidRPr="00D60563">
        <w:rPr>
          <w:rFonts w:ascii="Arial" w:hAnsi="Arial" w:cs="Arial"/>
          <w:color w:val="1D1D1F"/>
          <w:spacing w:val="1"/>
        </w:rPr>
        <w:t>i</w:t>
      </w:r>
      <w:r w:rsidRPr="00D60563">
        <w:rPr>
          <w:rFonts w:ascii="Arial" w:hAnsi="Arial" w:cs="Arial"/>
          <w:color w:val="4F4F4F"/>
        </w:rPr>
        <w:t>vo</w:t>
      </w:r>
      <w:r w:rsidRPr="00D60563">
        <w:rPr>
          <w:rFonts w:ascii="Arial" w:hAnsi="Arial" w:cs="Arial"/>
          <w:color w:val="4F4F4F"/>
          <w:spacing w:val="48"/>
        </w:rPr>
        <w:t xml:space="preserve"> </w:t>
      </w:r>
      <w:r w:rsidRPr="00D60563">
        <w:rPr>
          <w:rFonts w:ascii="Arial" w:hAnsi="Arial" w:cs="Arial"/>
          <w:color w:val="3D3D3F"/>
        </w:rPr>
        <w:t>della</w:t>
      </w:r>
      <w:r w:rsidRPr="00D60563">
        <w:rPr>
          <w:rFonts w:ascii="Arial" w:hAnsi="Arial" w:cs="Arial"/>
          <w:color w:val="3D3D3F"/>
          <w:spacing w:val="52"/>
          <w:w w:val="102"/>
        </w:rPr>
        <w:t xml:space="preserve"> </w:t>
      </w:r>
      <w:r w:rsidRPr="00D60563">
        <w:rPr>
          <w:rFonts w:ascii="Arial" w:hAnsi="Arial" w:cs="Arial"/>
          <w:color w:val="2D2D2D"/>
          <w:spacing w:val="-2"/>
        </w:rPr>
        <w:t>deci</w:t>
      </w:r>
      <w:r w:rsidRPr="00D60563">
        <w:rPr>
          <w:rFonts w:ascii="Arial" w:hAnsi="Arial" w:cs="Arial"/>
          <w:color w:val="4F4F4F"/>
          <w:spacing w:val="-2"/>
        </w:rPr>
        <w:t>s</w:t>
      </w:r>
      <w:r w:rsidRPr="00D60563">
        <w:rPr>
          <w:rFonts w:ascii="Arial" w:hAnsi="Arial" w:cs="Arial"/>
          <w:color w:val="1D1D1F"/>
          <w:spacing w:val="-3"/>
        </w:rPr>
        <w:t>i</w:t>
      </w:r>
      <w:r w:rsidRPr="00D60563">
        <w:rPr>
          <w:rFonts w:ascii="Arial" w:hAnsi="Arial" w:cs="Arial"/>
          <w:color w:val="3D3D3F"/>
          <w:spacing w:val="-2"/>
        </w:rPr>
        <w:t>one.</w:t>
      </w:r>
    </w:p>
    <w:p w:rsidR="00EF5A67" w:rsidRPr="00755E1F" w:rsidRDefault="00EF5A67" w:rsidP="00EF5A67">
      <w:pPr>
        <w:pStyle w:val="a"/>
        <w:widowControl w:val="0"/>
        <w:numPr>
          <w:ilvl w:val="0"/>
          <w:numId w:val="7"/>
        </w:numPr>
        <w:tabs>
          <w:tab w:val="left" w:pos="831"/>
        </w:tabs>
        <w:kinsoku w:val="0"/>
        <w:overflowPunct w:val="0"/>
        <w:autoSpaceDE w:val="0"/>
        <w:autoSpaceDN w:val="0"/>
        <w:adjustRightInd w:val="0"/>
        <w:spacing w:after="0" w:line="251" w:lineRule="auto"/>
        <w:ind w:right="1230"/>
        <w:jc w:val="both"/>
        <w:rPr>
          <w:rFonts w:ascii="Arial" w:hAnsi="Arial" w:cs="Arial"/>
          <w:color w:val="000000"/>
          <w:highlight w:val="yellow"/>
        </w:rPr>
      </w:pPr>
      <w:r w:rsidRPr="00755E1F">
        <w:rPr>
          <w:rFonts w:ascii="Arial" w:hAnsi="Arial" w:cs="Arial"/>
          <w:color w:val="1D1D1F"/>
          <w:highlight w:val="yellow"/>
        </w:rPr>
        <w:t>Il</w:t>
      </w:r>
      <w:r w:rsidRPr="00755E1F">
        <w:rPr>
          <w:rFonts w:ascii="Arial" w:hAnsi="Arial" w:cs="Arial"/>
          <w:color w:val="1D1D1F"/>
          <w:spacing w:val="10"/>
          <w:highlight w:val="yellow"/>
        </w:rPr>
        <w:t xml:space="preserve"> </w:t>
      </w:r>
      <w:r w:rsidRPr="00755E1F">
        <w:rPr>
          <w:rFonts w:ascii="Arial" w:hAnsi="Arial" w:cs="Arial"/>
          <w:color w:val="3D3D3F"/>
          <w:highlight w:val="yellow"/>
        </w:rPr>
        <w:t>depos</w:t>
      </w:r>
      <w:r w:rsidRPr="00755E1F">
        <w:rPr>
          <w:rFonts w:ascii="Arial" w:hAnsi="Arial" w:cs="Arial"/>
          <w:color w:val="1D1D1F"/>
          <w:highlight w:val="yellow"/>
        </w:rPr>
        <w:t>it</w:t>
      </w:r>
      <w:r w:rsidRPr="00755E1F">
        <w:rPr>
          <w:rFonts w:ascii="Arial" w:hAnsi="Arial" w:cs="Arial"/>
          <w:color w:val="3D3D3F"/>
          <w:highlight w:val="yellow"/>
        </w:rPr>
        <w:t>o</w:t>
      </w:r>
      <w:r w:rsidRPr="00755E1F">
        <w:rPr>
          <w:rFonts w:ascii="Arial" w:hAnsi="Arial" w:cs="Arial"/>
          <w:color w:val="3D3D3F"/>
          <w:spacing w:val="2"/>
          <w:highlight w:val="yellow"/>
        </w:rPr>
        <w:t xml:space="preserve"> </w:t>
      </w:r>
      <w:r w:rsidRPr="00755E1F">
        <w:rPr>
          <w:rFonts w:ascii="Arial" w:hAnsi="Arial" w:cs="Arial"/>
          <w:color w:val="1D1D1F"/>
          <w:highlight w:val="yellow"/>
        </w:rPr>
        <w:t>di</w:t>
      </w:r>
      <w:r w:rsidRPr="00755E1F">
        <w:rPr>
          <w:rFonts w:ascii="Arial" w:hAnsi="Arial" w:cs="Arial"/>
          <w:color w:val="1D1D1F"/>
          <w:spacing w:val="57"/>
          <w:highlight w:val="yellow"/>
        </w:rPr>
        <w:t xml:space="preserve"> </w:t>
      </w:r>
      <w:r w:rsidRPr="00755E1F">
        <w:rPr>
          <w:rFonts w:ascii="Arial" w:hAnsi="Arial" w:cs="Arial"/>
          <w:color w:val="2D2D2D"/>
          <w:spacing w:val="1"/>
          <w:highlight w:val="yellow"/>
        </w:rPr>
        <w:t>ricorsi</w:t>
      </w:r>
      <w:r w:rsidRPr="00755E1F">
        <w:rPr>
          <w:rFonts w:ascii="Arial" w:hAnsi="Arial" w:cs="Arial"/>
          <w:color w:val="4F4F4F"/>
          <w:spacing w:val="1"/>
          <w:highlight w:val="yellow"/>
        </w:rPr>
        <w:t>,</w:t>
      </w:r>
      <w:r w:rsidRPr="00755E1F">
        <w:rPr>
          <w:rFonts w:ascii="Arial" w:hAnsi="Arial" w:cs="Arial"/>
          <w:color w:val="4F4F4F"/>
          <w:spacing w:val="43"/>
          <w:highlight w:val="yellow"/>
        </w:rPr>
        <w:t xml:space="preserve"> </w:t>
      </w:r>
      <w:r w:rsidRPr="00755E1F">
        <w:rPr>
          <w:rFonts w:ascii="Arial" w:hAnsi="Arial" w:cs="Arial"/>
          <w:color w:val="2D2D2D"/>
          <w:highlight w:val="yellow"/>
        </w:rPr>
        <w:t>del</w:t>
      </w:r>
      <w:r w:rsidRPr="00755E1F">
        <w:rPr>
          <w:rFonts w:ascii="Arial" w:hAnsi="Arial" w:cs="Arial"/>
          <w:color w:val="2D2D2D"/>
          <w:spacing w:val="11"/>
          <w:highlight w:val="yellow"/>
        </w:rPr>
        <w:t xml:space="preserve"> </w:t>
      </w:r>
      <w:r w:rsidRPr="00755E1F">
        <w:rPr>
          <w:rFonts w:ascii="Arial" w:hAnsi="Arial" w:cs="Arial"/>
          <w:color w:val="3D3D3F"/>
          <w:highlight w:val="yellow"/>
        </w:rPr>
        <w:t>p</w:t>
      </w:r>
      <w:r w:rsidRPr="00755E1F">
        <w:rPr>
          <w:rFonts w:ascii="Arial" w:hAnsi="Arial" w:cs="Arial"/>
          <w:color w:val="1D1D1F"/>
          <w:highlight w:val="yellow"/>
        </w:rPr>
        <w:t>r</w:t>
      </w:r>
      <w:r w:rsidRPr="00755E1F">
        <w:rPr>
          <w:rFonts w:ascii="Arial" w:hAnsi="Arial" w:cs="Arial"/>
          <w:color w:val="3D3D3F"/>
          <w:highlight w:val="yellow"/>
        </w:rPr>
        <w:t>ea</w:t>
      </w:r>
      <w:r w:rsidRPr="00755E1F">
        <w:rPr>
          <w:rFonts w:ascii="Arial" w:hAnsi="Arial" w:cs="Arial"/>
          <w:color w:val="1D1D1F"/>
          <w:highlight w:val="yellow"/>
        </w:rPr>
        <w:t>nnun</w:t>
      </w:r>
      <w:r w:rsidRPr="00755E1F">
        <w:rPr>
          <w:rFonts w:ascii="Arial" w:hAnsi="Arial" w:cs="Arial"/>
          <w:color w:val="3D3D3F"/>
          <w:highlight w:val="yellow"/>
        </w:rPr>
        <w:t>c</w:t>
      </w:r>
      <w:r w:rsidRPr="00755E1F">
        <w:rPr>
          <w:rFonts w:ascii="Arial" w:hAnsi="Arial" w:cs="Arial"/>
          <w:color w:val="1D1D1F"/>
          <w:highlight w:val="yellow"/>
        </w:rPr>
        <w:t>i</w:t>
      </w:r>
      <w:r w:rsidRPr="00755E1F">
        <w:rPr>
          <w:rFonts w:ascii="Arial" w:hAnsi="Arial" w:cs="Arial"/>
          <w:color w:val="3D3D3F"/>
          <w:highlight w:val="yellow"/>
        </w:rPr>
        <w:t>o</w:t>
      </w:r>
      <w:r w:rsidRPr="00755E1F">
        <w:rPr>
          <w:rFonts w:ascii="Arial" w:hAnsi="Arial" w:cs="Arial"/>
          <w:color w:val="3D3D3F"/>
          <w:spacing w:val="50"/>
          <w:highlight w:val="yellow"/>
        </w:rPr>
        <w:t xml:space="preserve"> </w:t>
      </w:r>
      <w:r w:rsidRPr="00755E1F">
        <w:rPr>
          <w:rFonts w:ascii="Arial" w:hAnsi="Arial" w:cs="Arial"/>
          <w:color w:val="2D2D2D"/>
          <w:highlight w:val="yellow"/>
        </w:rPr>
        <w:t>di</w:t>
      </w:r>
      <w:r w:rsidRPr="00755E1F">
        <w:rPr>
          <w:rFonts w:ascii="Arial" w:hAnsi="Arial" w:cs="Arial"/>
          <w:color w:val="2D2D2D"/>
          <w:spacing w:val="56"/>
          <w:highlight w:val="yellow"/>
        </w:rPr>
        <w:t xml:space="preserve"> </w:t>
      </w:r>
      <w:r w:rsidRPr="00755E1F">
        <w:rPr>
          <w:rFonts w:ascii="Arial" w:hAnsi="Arial" w:cs="Arial"/>
          <w:color w:val="3D3D3F"/>
          <w:highlight w:val="yellow"/>
        </w:rPr>
        <w:t>reclamo,</w:t>
      </w:r>
      <w:r w:rsidRPr="00755E1F">
        <w:rPr>
          <w:rFonts w:ascii="Arial" w:hAnsi="Arial" w:cs="Arial"/>
          <w:color w:val="3D3D3F"/>
          <w:spacing w:val="24"/>
          <w:highlight w:val="yellow"/>
        </w:rPr>
        <w:t xml:space="preserve"> </w:t>
      </w:r>
      <w:r w:rsidRPr="00755E1F">
        <w:rPr>
          <w:rFonts w:ascii="Arial" w:hAnsi="Arial" w:cs="Arial"/>
          <w:color w:val="2D2D2D"/>
          <w:highlight w:val="yellow"/>
        </w:rPr>
        <w:t>del</w:t>
      </w:r>
      <w:r w:rsidRPr="00755E1F">
        <w:rPr>
          <w:rFonts w:ascii="Arial" w:hAnsi="Arial" w:cs="Arial"/>
          <w:color w:val="2D2D2D"/>
          <w:spacing w:val="2"/>
          <w:highlight w:val="yellow"/>
        </w:rPr>
        <w:t xml:space="preserve"> </w:t>
      </w:r>
      <w:r w:rsidRPr="00755E1F">
        <w:rPr>
          <w:rFonts w:ascii="Arial" w:hAnsi="Arial" w:cs="Arial"/>
          <w:color w:val="2D2D2D"/>
          <w:highlight w:val="yellow"/>
        </w:rPr>
        <w:t>reclamo</w:t>
      </w:r>
      <w:r w:rsidRPr="00755E1F">
        <w:rPr>
          <w:rFonts w:ascii="Arial" w:hAnsi="Arial" w:cs="Arial"/>
          <w:color w:val="2D2D2D"/>
          <w:spacing w:val="33"/>
          <w:highlight w:val="yellow"/>
        </w:rPr>
        <w:t xml:space="preserve"> </w:t>
      </w:r>
      <w:r w:rsidRPr="00755E1F">
        <w:rPr>
          <w:rFonts w:ascii="Arial" w:hAnsi="Arial" w:cs="Arial"/>
          <w:color w:val="4F4F4F"/>
          <w:highlight w:val="yellow"/>
        </w:rPr>
        <w:t>e</w:t>
      </w:r>
      <w:r w:rsidRPr="00755E1F">
        <w:rPr>
          <w:rFonts w:ascii="Arial" w:hAnsi="Arial" w:cs="Arial"/>
          <w:color w:val="4F4F4F"/>
          <w:spacing w:val="3"/>
          <w:highlight w:val="yellow"/>
        </w:rPr>
        <w:t xml:space="preserve"> </w:t>
      </w:r>
      <w:r w:rsidRPr="00755E1F">
        <w:rPr>
          <w:rFonts w:ascii="Arial" w:hAnsi="Arial" w:cs="Arial"/>
          <w:color w:val="3D3D3F"/>
          <w:highlight w:val="yellow"/>
        </w:rPr>
        <w:t>controdeduzioni</w:t>
      </w:r>
      <w:r w:rsidRPr="00755E1F">
        <w:rPr>
          <w:rFonts w:ascii="Arial" w:hAnsi="Arial" w:cs="Arial"/>
          <w:color w:val="3D3D3F"/>
          <w:spacing w:val="40"/>
          <w:highlight w:val="yellow"/>
        </w:rPr>
        <w:t xml:space="preserve"> </w:t>
      </w:r>
      <w:r w:rsidRPr="00755E1F">
        <w:rPr>
          <w:rFonts w:ascii="Arial" w:hAnsi="Arial" w:cs="Arial"/>
          <w:color w:val="2D2D2D"/>
          <w:spacing w:val="-3"/>
          <w:highlight w:val="yellow"/>
        </w:rPr>
        <w:t>do</w:t>
      </w:r>
      <w:r w:rsidRPr="00755E1F">
        <w:rPr>
          <w:rFonts w:ascii="Arial" w:hAnsi="Arial" w:cs="Arial"/>
          <w:color w:val="4F4F4F"/>
          <w:spacing w:val="-3"/>
          <w:highlight w:val="yellow"/>
        </w:rPr>
        <w:t>vrà</w:t>
      </w:r>
      <w:r w:rsidRPr="00755E1F">
        <w:rPr>
          <w:rFonts w:ascii="Arial" w:hAnsi="Arial" w:cs="Arial"/>
          <w:color w:val="4F4F4F"/>
          <w:spacing w:val="34"/>
          <w:w w:val="105"/>
          <w:highlight w:val="yellow"/>
        </w:rPr>
        <w:t xml:space="preserve"> </w:t>
      </w:r>
      <w:r w:rsidRPr="00755E1F">
        <w:rPr>
          <w:rFonts w:ascii="Arial" w:hAnsi="Arial" w:cs="Arial"/>
          <w:color w:val="3D3D3F"/>
          <w:highlight w:val="yellow"/>
        </w:rPr>
        <w:t>essere</w:t>
      </w:r>
      <w:r w:rsidRPr="00755E1F">
        <w:rPr>
          <w:rFonts w:ascii="Arial" w:hAnsi="Arial" w:cs="Arial"/>
          <w:color w:val="3D3D3F"/>
          <w:spacing w:val="7"/>
          <w:highlight w:val="yellow"/>
        </w:rPr>
        <w:t xml:space="preserve"> </w:t>
      </w:r>
      <w:r w:rsidRPr="00755E1F">
        <w:rPr>
          <w:rFonts w:ascii="Arial" w:hAnsi="Arial" w:cs="Arial"/>
          <w:color w:val="3D3D3F"/>
          <w:spacing w:val="1"/>
          <w:highlight w:val="yellow"/>
        </w:rPr>
        <w:t>effett</w:t>
      </w:r>
      <w:r w:rsidRPr="00755E1F">
        <w:rPr>
          <w:rFonts w:ascii="Arial" w:hAnsi="Arial" w:cs="Arial"/>
          <w:color w:val="1D1D1F"/>
          <w:spacing w:val="1"/>
          <w:highlight w:val="yellow"/>
        </w:rPr>
        <w:t>u</w:t>
      </w:r>
      <w:r w:rsidRPr="00755E1F">
        <w:rPr>
          <w:rFonts w:ascii="Arial" w:hAnsi="Arial" w:cs="Arial"/>
          <w:color w:val="3D3D3F"/>
          <w:spacing w:val="1"/>
          <w:highlight w:val="yellow"/>
        </w:rPr>
        <w:t>a</w:t>
      </w:r>
      <w:r w:rsidRPr="00755E1F">
        <w:rPr>
          <w:rFonts w:ascii="Arial" w:hAnsi="Arial" w:cs="Arial"/>
          <w:color w:val="1D1D1F"/>
          <w:highlight w:val="yellow"/>
        </w:rPr>
        <w:t>to</w:t>
      </w:r>
      <w:r w:rsidRPr="00755E1F">
        <w:rPr>
          <w:rFonts w:ascii="Arial" w:hAnsi="Arial" w:cs="Arial"/>
          <w:color w:val="1D1D1F"/>
          <w:spacing w:val="53"/>
          <w:highlight w:val="yellow"/>
        </w:rPr>
        <w:t xml:space="preserve"> </w:t>
      </w:r>
      <w:r w:rsidRPr="00755E1F">
        <w:rPr>
          <w:rFonts w:ascii="Arial" w:hAnsi="Arial" w:cs="Arial"/>
          <w:color w:val="3D3D3F"/>
          <w:highlight w:val="yellow"/>
        </w:rPr>
        <w:t>a</w:t>
      </w:r>
      <w:r w:rsidRPr="00755E1F">
        <w:rPr>
          <w:rFonts w:ascii="Arial" w:hAnsi="Arial" w:cs="Arial"/>
          <w:color w:val="3D3D3F"/>
          <w:spacing w:val="45"/>
          <w:highlight w:val="yellow"/>
        </w:rPr>
        <w:t xml:space="preserve"> </w:t>
      </w:r>
      <w:r w:rsidRPr="00755E1F">
        <w:rPr>
          <w:rFonts w:ascii="Arial" w:hAnsi="Arial" w:cs="Arial"/>
          <w:color w:val="1D1D1F"/>
          <w:spacing w:val="1"/>
          <w:highlight w:val="yellow"/>
        </w:rPr>
        <w:t>m</w:t>
      </w:r>
      <w:r w:rsidRPr="00755E1F">
        <w:rPr>
          <w:rFonts w:ascii="Arial" w:hAnsi="Arial" w:cs="Arial"/>
          <w:color w:val="3D3D3F"/>
          <w:highlight w:val="yellow"/>
        </w:rPr>
        <w:t>ezzo</w:t>
      </w:r>
      <w:r w:rsidRPr="00755E1F">
        <w:rPr>
          <w:rFonts w:ascii="Arial" w:hAnsi="Arial" w:cs="Arial"/>
          <w:color w:val="3D3D3F"/>
          <w:spacing w:val="45"/>
          <w:highlight w:val="yellow"/>
        </w:rPr>
        <w:t xml:space="preserve"> </w:t>
      </w:r>
      <w:r w:rsidRPr="00755E1F">
        <w:rPr>
          <w:rFonts w:ascii="Arial" w:hAnsi="Arial" w:cs="Arial"/>
          <w:color w:val="3D3D3F"/>
          <w:highlight w:val="yellow"/>
        </w:rPr>
        <w:t>pec</w:t>
      </w:r>
      <w:r w:rsidRPr="00755E1F">
        <w:rPr>
          <w:rFonts w:ascii="Arial" w:hAnsi="Arial" w:cs="Arial"/>
          <w:color w:val="3D3D3F"/>
          <w:spacing w:val="2"/>
          <w:highlight w:val="yellow"/>
        </w:rPr>
        <w:t xml:space="preserve"> </w:t>
      </w:r>
      <w:r w:rsidRPr="00755E1F">
        <w:rPr>
          <w:rFonts w:ascii="Arial" w:hAnsi="Arial" w:cs="Arial"/>
          <w:color w:val="3D3D3F"/>
          <w:highlight w:val="yellow"/>
        </w:rPr>
        <w:t>o</w:t>
      </w:r>
      <w:r w:rsidRPr="00755E1F">
        <w:rPr>
          <w:rFonts w:ascii="Arial" w:hAnsi="Arial" w:cs="Arial"/>
          <w:color w:val="3D3D3F"/>
          <w:spacing w:val="3"/>
          <w:highlight w:val="yellow"/>
        </w:rPr>
        <w:t xml:space="preserve"> </w:t>
      </w:r>
      <w:r w:rsidRPr="00755E1F">
        <w:rPr>
          <w:rFonts w:ascii="Arial" w:hAnsi="Arial" w:cs="Arial"/>
          <w:color w:val="2D2D2D"/>
          <w:highlight w:val="yellow"/>
        </w:rPr>
        <w:t>t</w:t>
      </w:r>
      <w:r w:rsidRPr="00755E1F">
        <w:rPr>
          <w:rFonts w:ascii="Arial" w:hAnsi="Arial" w:cs="Arial"/>
          <w:color w:val="4F4F4F"/>
          <w:highlight w:val="yellow"/>
        </w:rPr>
        <w:t>e</w:t>
      </w:r>
      <w:r w:rsidRPr="00755E1F">
        <w:rPr>
          <w:rFonts w:ascii="Arial" w:hAnsi="Arial" w:cs="Arial"/>
          <w:color w:val="1D1D1F"/>
          <w:highlight w:val="yellow"/>
        </w:rPr>
        <w:t>l</w:t>
      </w:r>
      <w:r w:rsidRPr="00755E1F">
        <w:rPr>
          <w:rFonts w:ascii="Arial" w:hAnsi="Arial" w:cs="Arial"/>
          <w:color w:val="4F4F4F"/>
          <w:highlight w:val="yellow"/>
        </w:rPr>
        <w:t xml:space="preserve">efax, </w:t>
      </w:r>
      <w:r w:rsidRPr="00755E1F">
        <w:rPr>
          <w:rFonts w:ascii="Arial" w:hAnsi="Arial" w:cs="Arial"/>
          <w:color w:val="3D3D3F"/>
          <w:highlight w:val="yellow"/>
        </w:rPr>
        <w:t>o</w:t>
      </w:r>
      <w:r w:rsidRPr="00755E1F">
        <w:rPr>
          <w:rFonts w:ascii="Arial" w:hAnsi="Arial" w:cs="Arial"/>
          <w:color w:val="3D3D3F"/>
          <w:spacing w:val="45"/>
          <w:highlight w:val="yellow"/>
        </w:rPr>
        <w:t xml:space="preserve"> </w:t>
      </w:r>
      <w:r w:rsidRPr="00755E1F">
        <w:rPr>
          <w:rFonts w:ascii="Arial" w:hAnsi="Arial" w:cs="Arial"/>
          <w:color w:val="3D3D3F"/>
          <w:highlight w:val="yellow"/>
        </w:rPr>
        <w:t>essere</w:t>
      </w:r>
      <w:r w:rsidRPr="00755E1F">
        <w:rPr>
          <w:rFonts w:ascii="Arial" w:hAnsi="Arial" w:cs="Arial"/>
          <w:color w:val="3D3D3F"/>
          <w:spacing w:val="48"/>
          <w:highlight w:val="yellow"/>
        </w:rPr>
        <w:t xml:space="preserve"> </w:t>
      </w:r>
      <w:r w:rsidRPr="00755E1F">
        <w:rPr>
          <w:rFonts w:ascii="Arial" w:hAnsi="Arial" w:cs="Arial"/>
          <w:color w:val="2D2D2D"/>
          <w:highlight w:val="yellow"/>
        </w:rPr>
        <w:t>depositato  pr</w:t>
      </w:r>
      <w:r w:rsidRPr="00755E1F">
        <w:rPr>
          <w:rFonts w:ascii="Arial" w:hAnsi="Arial" w:cs="Arial"/>
          <w:color w:val="4F4F4F"/>
          <w:highlight w:val="yellow"/>
        </w:rPr>
        <w:t xml:space="preserve">esso </w:t>
      </w:r>
      <w:r w:rsidRPr="00755E1F">
        <w:rPr>
          <w:rFonts w:ascii="Arial" w:hAnsi="Arial" w:cs="Arial"/>
          <w:color w:val="3D3D3F"/>
          <w:highlight w:val="yellow"/>
        </w:rPr>
        <w:t>la</w:t>
      </w:r>
      <w:r w:rsidRPr="00755E1F">
        <w:rPr>
          <w:rFonts w:ascii="Arial" w:hAnsi="Arial" w:cs="Arial"/>
          <w:color w:val="3D3D3F"/>
          <w:spacing w:val="47"/>
          <w:highlight w:val="yellow"/>
        </w:rPr>
        <w:t xml:space="preserve"> </w:t>
      </w:r>
      <w:r w:rsidRPr="00755E1F">
        <w:rPr>
          <w:rFonts w:ascii="Arial" w:hAnsi="Arial" w:cs="Arial"/>
          <w:color w:val="4F4F4F"/>
          <w:highlight w:val="yellow"/>
        </w:rPr>
        <w:t>se</w:t>
      </w:r>
      <w:r w:rsidRPr="00755E1F">
        <w:rPr>
          <w:rFonts w:ascii="Arial" w:hAnsi="Arial" w:cs="Arial"/>
          <w:color w:val="2D2D2D"/>
          <w:highlight w:val="yellow"/>
        </w:rPr>
        <w:t>de</w:t>
      </w:r>
      <w:r w:rsidRPr="00755E1F">
        <w:rPr>
          <w:rFonts w:ascii="Arial" w:hAnsi="Arial" w:cs="Arial"/>
          <w:color w:val="2D2D2D"/>
          <w:spacing w:val="42"/>
          <w:highlight w:val="yellow"/>
        </w:rPr>
        <w:t xml:space="preserve"> </w:t>
      </w:r>
      <w:r w:rsidRPr="00755E1F">
        <w:rPr>
          <w:rFonts w:ascii="Arial" w:hAnsi="Arial" w:cs="Arial"/>
          <w:color w:val="3D3D3F"/>
          <w:highlight w:val="yellow"/>
        </w:rPr>
        <w:t>de</w:t>
      </w:r>
      <w:r w:rsidRPr="00755E1F">
        <w:rPr>
          <w:rFonts w:ascii="Arial" w:hAnsi="Arial" w:cs="Arial"/>
          <w:color w:val="1D1D1F"/>
          <w:highlight w:val="yellow"/>
        </w:rPr>
        <w:t>l</w:t>
      </w:r>
      <w:r w:rsidRPr="00755E1F">
        <w:rPr>
          <w:rFonts w:ascii="Arial" w:hAnsi="Arial" w:cs="Arial"/>
          <w:color w:val="1D1D1F"/>
          <w:spacing w:val="48"/>
          <w:highlight w:val="yellow"/>
        </w:rPr>
        <w:t xml:space="preserve"> </w:t>
      </w:r>
      <w:r w:rsidRPr="00755E1F">
        <w:rPr>
          <w:rFonts w:ascii="Arial" w:hAnsi="Arial" w:cs="Arial"/>
          <w:color w:val="3D3D3F"/>
          <w:highlight w:val="yellow"/>
        </w:rPr>
        <w:t>Comitato</w:t>
      </w:r>
      <w:r w:rsidRPr="00755E1F">
        <w:rPr>
          <w:rFonts w:ascii="Arial" w:hAnsi="Arial" w:cs="Arial"/>
          <w:color w:val="3D3D3F"/>
          <w:spacing w:val="24"/>
          <w:w w:val="101"/>
          <w:highlight w:val="yellow"/>
        </w:rPr>
        <w:t xml:space="preserve"> </w:t>
      </w:r>
      <w:r w:rsidRPr="00755E1F">
        <w:rPr>
          <w:rFonts w:ascii="Arial" w:hAnsi="Arial" w:cs="Arial"/>
          <w:color w:val="3D3D3F"/>
          <w:highlight w:val="yellow"/>
        </w:rPr>
        <w:t>Reg</w:t>
      </w:r>
      <w:r w:rsidRPr="00755E1F">
        <w:rPr>
          <w:rFonts w:ascii="Arial" w:hAnsi="Arial" w:cs="Arial"/>
          <w:color w:val="1D1D1F"/>
          <w:spacing w:val="1"/>
          <w:highlight w:val="yellow"/>
        </w:rPr>
        <w:t>i</w:t>
      </w:r>
      <w:r w:rsidRPr="00755E1F">
        <w:rPr>
          <w:rFonts w:ascii="Arial" w:hAnsi="Arial" w:cs="Arial"/>
          <w:color w:val="3D3D3F"/>
          <w:spacing w:val="1"/>
          <w:highlight w:val="yellow"/>
        </w:rPr>
        <w:t>onale</w:t>
      </w:r>
      <w:r w:rsidRPr="00755E1F">
        <w:rPr>
          <w:rFonts w:ascii="Arial" w:hAnsi="Arial" w:cs="Arial"/>
          <w:color w:val="3D3D3F"/>
          <w:spacing w:val="10"/>
          <w:highlight w:val="yellow"/>
        </w:rPr>
        <w:t xml:space="preserve"> </w:t>
      </w:r>
      <w:r w:rsidRPr="00755E1F">
        <w:rPr>
          <w:rFonts w:ascii="Arial" w:hAnsi="Arial" w:cs="Arial"/>
          <w:color w:val="2D2D2D"/>
          <w:highlight w:val="yellow"/>
        </w:rPr>
        <w:t>o</w:t>
      </w:r>
      <w:r w:rsidRPr="00755E1F">
        <w:rPr>
          <w:rFonts w:ascii="Arial" w:hAnsi="Arial" w:cs="Arial"/>
          <w:color w:val="2D2D2D"/>
          <w:spacing w:val="9"/>
          <w:highlight w:val="yellow"/>
        </w:rPr>
        <w:t xml:space="preserve"> </w:t>
      </w:r>
      <w:r w:rsidRPr="00755E1F">
        <w:rPr>
          <w:rFonts w:ascii="Arial" w:hAnsi="Arial" w:cs="Arial"/>
          <w:color w:val="2D2D2D"/>
          <w:highlight w:val="yellow"/>
        </w:rPr>
        <w:t>Delegazione</w:t>
      </w:r>
      <w:r w:rsidRPr="00755E1F">
        <w:rPr>
          <w:rFonts w:ascii="Arial" w:hAnsi="Arial" w:cs="Arial"/>
          <w:color w:val="2D2D2D"/>
          <w:spacing w:val="39"/>
          <w:highlight w:val="yellow"/>
        </w:rPr>
        <w:t xml:space="preserve"> </w:t>
      </w:r>
      <w:r w:rsidRPr="00755E1F">
        <w:rPr>
          <w:rFonts w:ascii="Arial" w:hAnsi="Arial" w:cs="Arial"/>
          <w:color w:val="2D2D2D"/>
          <w:highlight w:val="yellow"/>
        </w:rPr>
        <w:t>di</w:t>
      </w:r>
      <w:r w:rsidRPr="00755E1F">
        <w:rPr>
          <w:rFonts w:ascii="Arial" w:hAnsi="Arial" w:cs="Arial"/>
          <w:color w:val="2D2D2D"/>
          <w:spacing w:val="13"/>
          <w:highlight w:val="yellow"/>
        </w:rPr>
        <w:t xml:space="preserve"> </w:t>
      </w:r>
      <w:r w:rsidRPr="00755E1F">
        <w:rPr>
          <w:rFonts w:ascii="Arial" w:hAnsi="Arial" w:cs="Arial"/>
          <w:color w:val="3D3D3F"/>
          <w:highlight w:val="yellow"/>
        </w:rPr>
        <w:t xml:space="preserve">appartenenza </w:t>
      </w:r>
      <w:r w:rsidRPr="00755E1F">
        <w:rPr>
          <w:rFonts w:ascii="Arial" w:hAnsi="Arial" w:cs="Arial"/>
          <w:color w:val="2D2D2D"/>
          <w:highlight w:val="yellow"/>
        </w:rPr>
        <w:t>nei</w:t>
      </w:r>
      <w:r w:rsidRPr="00755E1F">
        <w:rPr>
          <w:rFonts w:ascii="Arial" w:hAnsi="Arial" w:cs="Arial"/>
          <w:color w:val="2D2D2D"/>
          <w:spacing w:val="15"/>
          <w:highlight w:val="yellow"/>
        </w:rPr>
        <w:t xml:space="preserve"> </w:t>
      </w:r>
      <w:r w:rsidRPr="00755E1F">
        <w:rPr>
          <w:rFonts w:ascii="Arial" w:hAnsi="Arial" w:cs="Arial"/>
          <w:color w:val="2D2D2D"/>
          <w:highlight w:val="yellow"/>
        </w:rPr>
        <w:t>termini</w:t>
      </w:r>
      <w:r w:rsidRPr="00755E1F">
        <w:rPr>
          <w:rFonts w:ascii="Arial" w:hAnsi="Arial" w:cs="Arial"/>
          <w:color w:val="2D2D2D"/>
          <w:spacing w:val="39"/>
          <w:highlight w:val="yellow"/>
        </w:rPr>
        <w:t xml:space="preserve"> </w:t>
      </w:r>
      <w:r w:rsidRPr="00755E1F">
        <w:rPr>
          <w:rFonts w:ascii="Arial" w:hAnsi="Arial" w:cs="Arial"/>
          <w:color w:val="3D3D3F"/>
          <w:highlight w:val="yellow"/>
        </w:rPr>
        <w:t>sopra</w:t>
      </w:r>
      <w:r w:rsidRPr="00755E1F">
        <w:rPr>
          <w:rFonts w:ascii="Arial" w:hAnsi="Arial" w:cs="Arial"/>
          <w:color w:val="3D3D3F"/>
          <w:spacing w:val="-10"/>
          <w:highlight w:val="yellow"/>
        </w:rPr>
        <w:t xml:space="preserve"> </w:t>
      </w:r>
      <w:r w:rsidRPr="00755E1F">
        <w:rPr>
          <w:rFonts w:ascii="Arial" w:hAnsi="Arial" w:cs="Arial"/>
          <w:color w:val="3D3D3F"/>
          <w:highlight w:val="yellow"/>
        </w:rPr>
        <w:t>p</w:t>
      </w:r>
      <w:r w:rsidRPr="00755E1F">
        <w:rPr>
          <w:rFonts w:ascii="Arial" w:hAnsi="Arial" w:cs="Arial"/>
          <w:color w:val="1D1D1F"/>
          <w:highlight w:val="yellow"/>
        </w:rPr>
        <w:t>r</w:t>
      </w:r>
      <w:r w:rsidRPr="00755E1F">
        <w:rPr>
          <w:rFonts w:ascii="Arial" w:hAnsi="Arial" w:cs="Arial"/>
          <w:color w:val="3D3D3F"/>
          <w:highlight w:val="yellow"/>
        </w:rPr>
        <w:t>ecisati.</w:t>
      </w:r>
    </w:p>
    <w:p w:rsidR="00EF5A67" w:rsidRDefault="00EF5A67" w:rsidP="00EF5A67">
      <w:pPr>
        <w:pStyle w:val="a"/>
        <w:kinsoku w:val="0"/>
        <w:overflowPunct w:val="0"/>
        <w:spacing w:line="245" w:lineRule="auto"/>
        <w:ind w:left="851" w:right="1252"/>
        <w:jc w:val="both"/>
        <w:rPr>
          <w:rFonts w:ascii="Arial" w:hAnsi="Arial" w:cs="Arial"/>
          <w:color w:val="2D2D2D"/>
          <w:w w:val="105"/>
        </w:rPr>
      </w:pPr>
      <w:r w:rsidRPr="00755E1F">
        <w:rPr>
          <w:rFonts w:ascii="Arial" w:hAnsi="Arial" w:cs="Arial"/>
          <w:color w:val="2D2D2D"/>
          <w:w w:val="105"/>
          <w:highlight w:val="yellow"/>
        </w:rPr>
        <w:t>Ove</w:t>
      </w:r>
      <w:r w:rsidRPr="00755E1F">
        <w:rPr>
          <w:rFonts w:ascii="Arial" w:hAnsi="Arial" w:cs="Arial"/>
          <w:color w:val="2D2D2D"/>
          <w:spacing w:val="2"/>
          <w:w w:val="105"/>
          <w:highlight w:val="yellow"/>
        </w:rPr>
        <w:t xml:space="preserve"> </w:t>
      </w:r>
      <w:r w:rsidRPr="00755E1F">
        <w:rPr>
          <w:rFonts w:ascii="Arial" w:hAnsi="Arial" w:cs="Arial"/>
          <w:color w:val="1D1D1F"/>
          <w:spacing w:val="1"/>
          <w:w w:val="105"/>
          <w:highlight w:val="yellow"/>
        </w:rPr>
        <w:t>l</w:t>
      </w:r>
      <w:r w:rsidRPr="00755E1F">
        <w:rPr>
          <w:rFonts w:ascii="Arial" w:hAnsi="Arial" w:cs="Arial"/>
          <w:color w:val="3D3D3F"/>
          <w:w w:val="105"/>
          <w:highlight w:val="yellow"/>
        </w:rPr>
        <w:t>'atto</w:t>
      </w:r>
      <w:r w:rsidRPr="00755E1F">
        <w:rPr>
          <w:rFonts w:ascii="Arial" w:hAnsi="Arial" w:cs="Arial"/>
          <w:color w:val="3D3D3F"/>
          <w:spacing w:val="-7"/>
          <w:w w:val="105"/>
          <w:highlight w:val="yellow"/>
        </w:rPr>
        <w:t xml:space="preserve"> </w:t>
      </w:r>
      <w:r w:rsidRPr="00755E1F">
        <w:rPr>
          <w:rFonts w:ascii="Arial" w:hAnsi="Arial" w:cs="Arial"/>
          <w:color w:val="2D2D2D"/>
          <w:w w:val="105"/>
          <w:highlight w:val="yellow"/>
        </w:rPr>
        <w:t>debba</w:t>
      </w:r>
      <w:r w:rsidRPr="00755E1F">
        <w:rPr>
          <w:rFonts w:ascii="Arial" w:hAnsi="Arial" w:cs="Arial"/>
          <w:color w:val="2D2D2D"/>
          <w:spacing w:val="-2"/>
          <w:w w:val="105"/>
          <w:highlight w:val="yellow"/>
        </w:rPr>
        <w:t xml:space="preserve"> </w:t>
      </w:r>
      <w:r w:rsidRPr="00755E1F">
        <w:rPr>
          <w:rFonts w:ascii="Arial" w:hAnsi="Arial" w:cs="Arial"/>
          <w:color w:val="2D2D2D"/>
          <w:w w:val="105"/>
          <w:highlight w:val="yellow"/>
        </w:rPr>
        <w:t>essere</w:t>
      </w:r>
      <w:r w:rsidRPr="00755E1F">
        <w:rPr>
          <w:rFonts w:ascii="Arial" w:hAnsi="Arial" w:cs="Arial"/>
          <w:color w:val="2D2D2D"/>
          <w:spacing w:val="1"/>
          <w:w w:val="105"/>
          <w:highlight w:val="yellow"/>
        </w:rPr>
        <w:t xml:space="preserve"> </w:t>
      </w:r>
      <w:r w:rsidRPr="00755E1F">
        <w:rPr>
          <w:rFonts w:ascii="Arial" w:hAnsi="Arial" w:cs="Arial"/>
          <w:color w:val="2D2D2D"/>
          <w:w w:val="105"/>
          <w:highlight w:val="yellow"/>
        </w:rPr>
        <w:t>comunicato</w:t>
      </w:r>
      <w:r w:rsidRPr="00755E1F">
        <w:rPr>
          <w:rFonts w:ascii="Arial" w:hAnsi="Arial" w:cs="Arial"/>
          <w:color w:val="2D2D2D"/>
          <w:spacing w:val="12"/>
          <w:w w:val="105"/>
          <w:highlight w:val="yellow"/>
        </w:rPr>
        <w:t xml:space="preserve"> </w:t>
      </w:r>
      <w:r w:rsidRPr="00755E1F">
        <w:rPr>
          <w:rFonts w:ascii="Arial" w:hAnsi="Arial" w:cs="Arial"/>
          <w:color w:val="3D3D3F"/>
          <w:w w:val="105"/>
          <w:highlight w:val="yellow"/>
        </w:rPr>
        <w:t>alla</w:t>
      </w:r>
      <w:r w:rsidRPr="00755E1F">
        <w:rPr>
          <w:rFonts w:ascii="Arial" w:hAnsi="Arial" w:cs="Arial"/>
          <w:color w:val="3D3D3F"/>
          <w:spacing w:val="2"/>
          <w:w w:val="105"/>
          <w:highlight w:val="yellow"/>
        </w:rPr>
        <w:t xml:space="preserve"> </w:t>
      </w:r>
      <w:r w:rsidRPr="00755E1F">
        <w:rPr>
          <w:rFonts w:ascii="Arial" w:hAnsi="Arial" w:cs="Arial"/>
          <w:color w:val="3D3D3F"/>
          <w:w w:val="105"/>
          <w:highlight w:val="yellow"/>
        </w:rPr>
        <w:t>contropa</w:t>
      </w:r>
      <w:r w:rsidRPr="00755E1F">
        <w:rPr>
          <w:rFonts w:ascii="Arial" w:hAnsi="Arial" w:cs="Arial"/>
          <w:color w:val="1D1D1F"/>
          <w:w w:val="105"/>
          <w:highlight w:val="yellow"/>
        </w:rPr>
        <w:t>rt</w:t>
      </w:r>
      <w:r w:rsidRPr="00755E1F">
        <w:rPr>
          <w:rFonts w:ascii="Arial" w:hAnsi="Arial" w:cs="Arial"/>
          <w:color w:val="3D3D3F"/>
          <w:w w:val="105"/>
          <w:highlight w:val="yellow"/>
        </w:rPr>
        <w:t>e,</w:t>
      </w:r>
      <w:r w:rsidRPr="00755E1F">
        <w:rPr>
          <w:rFonts w:ascii="Arial" w:hAnsi="Arial" w:cs="Arial"/>
          <w:color w:val="3D3D3F"/>
          <w:spacing w:val="-7"/>
          <w:w w:val="105"/>
          <w:highlight w:val="yellow"/>
        </w:rPr>
        <w:t xml:space="preserve"> </w:t>
      </w:r>
      <w:r w:rsidRPr="00755E1F">
        <w:rPr>
          <w:rFonts w:ascii="Arial" w:hAnsi="Arial" w:cs="Arial"/>
          <w:color w:val="2D2D2D"/>
          <w:w w:val="105"/>
          <w:highlight w:val="yellow"/>
        </w:rPr>
        <w:t>è</w:t>
      </w:r>
      <w:r w:rsidRPr="00755E1F">
        <w:rPr>
          <w:rFonts w:ascii="Arial" w:hAnsi="Arial" w:cs="Arial"/>
          <w:color w:val="2D2D2D"/>
          <w:spacing w:val="-13"/>
          <w:w w:val="105"/>
          <w:highlight w:val="yellow"/>
        </w:rPr>
        <w:t xml:space="preserve"> </w:t>
      </w:r>
      <w:r w:rsidRPr="00755E1F">
        <w:rPr>
          <w:rFonts w:ascii="Arial" w:hAnsi="Arial" w:cs="Arial"/>
          <w:color w:val="2D2D2D"/>
          <w:w w:val="105"/>
          <w:highlight w:val="yellow"/>
        </w:rPr>
        <w:t>onere</w:t>
      </w:r>
      <w:r w:rsidRPr="00755E1F">
        <w:rPr>
          <w:rFonts w:ascii="Arial" w:hAnsi="Arial" w:cs="Arial"/>
          <w:color w:val="2D2D2D"/>
          <w:spacing w:val="-4"/>
          <w:w w:val="105"/>
          <w:highlight w:val="yellow"/>
        </w:rPr>
        <w:t xml:space="preserve"> </w:t>
      </w:r>
      <w:r w:rsidRPr="00755E1F">
        <w:rPr>
          <w:rFonts w:ascii="Arial" w:hAnsi="Arial" w:cs="Arial"/>
          <w:color w:val="2D2D2D"/>
          <w:w w:val="105"/>
          <w:highlight w:val="yellow"/>
        </w:rPr>
        <w:t>del</w:t>
      </w:r>
      <w:r w:rsidRPr="00755E1F">
        <w:rPr>
          <w:rFonts w:ascii="Arial" w:hAnsi="Arial" w:cs="Arial"/>
          <w:color w:val="2D2D2D"/>
          <w:spacing w:val="-8"/>
          <w:w w:val="105"/>
          <w:highlight w:val="yellow"/>
        </w:rPr>
        <w:t xml:space="preserve"> </w:t>
      </w:r>
      <w:r w:rsidRPr="00755E1F">
        <w:rPr>
          <w:rFonts w:ascii="Arial" w:hAnsi="Arial" w:cs="Arial"/>
          <w:color w:val="3D3D3F"/>
          <w:w w:val="105"/>
          <w:highlight w:val="yellow"/>
        </w:rPr>
        <w:t>reclamante</w:t>
      </w:r>
      <w:r w:rsidRPr="00755E1F">
        <w:rPr>
          <w:rFonts w:ascii="Arial" w:hAnsi="Arial" w:cs="Arial"/>
          <w:color w:val="3D3D3F"/>
          <w:spacing w:val="5"/>
          <w:w w:val="105"/>
          <w:highlight w:val="yellow"/>
        </w:rPr>
        <w:t xml:space="preserve"> </w:t>
      </w:r>
      <w:r w:rsidRPr="00755E1F">
        <w:rPr>
          <w:rFonts w:ascii="Arial" w:hAnsi="Arial" w:cs="Arial"/>
          <w:color w:val="1D1D1F"/>
          <w:w w:val="105"/>
          <w:highlight w:val="yellow"/>
        </w:rPr>
        <w:t>l</w:t>
      </w:r>
      <w:r w:rsidRPr="00755E1F">
        <w:rPr>
          <w:rFonts w:ascii="Arial" w:hAnsi="Arial" w:cs="Arial"/>
          <w:color w:val="3D3D3F"/>
          <w:spacing w:val="1"/>
          <w:w w:val="105"/>
          <w:highlight w:val="yellow"/>
        </w:rPr>
        <w:t>a</w:t>
      </w:r>
      <w:r w:rsidRPr="00755E1F">
        <w:rPr>
          <w:rFonts w:ascii="Arial" w:hAnsi="Arial" w:cs="Arial"/>
          <w:color w:val="3D3D3F"/>
          <w:spacing w:val="-9"/>
          <w:w w:val="105"/>
          <w:highlight w:val="yellow"/>
        </w:rPr>
        <w:t xml:space="preserve"> </w:t>
      </w:r>
      <w:r w:rsidRPr="00755E1F">
        <w:rPr>
          <w:rFonts w:ascii="Arial" w:hAnsi="Arial" w:cs="Arial"/>
          <w:color w:val="2D2D2D"/>
          <w:spacing w:val="-2"/>
          <w:w w:val="105"/>
          <w:highlight w:val="yellow"/>
        </w:rPr>
        <w:t>tr</w:t>
      </w:r>
      <w:r w:rsidRPr="00755E1F">
        <w:rPr>
          <w:rFonts w:ascii="Arial" w:hAnsi="Arial" w:cs="Arial"/>
          <w:color w:val="4F4F4F"/>
          <w:spacing w:val="-1"/>
          <w:w w:val="105"/>
          <w:highlight w:val="yellow"/>
        </w:rPr>
        <w:t>as</w:t>
      </w:r>
      <w:r w:rsidRPr="00755E1F">
        <w:rPr>
          <w:rFonts w:ascii="Arial" w:hAnsi="Arial" w:cs="Arial"/>
          <w:color w:val="2D2D2D"/>
          <w:spacing w:val="-2"/>
          <w:w w:val="105"/>
          <w:highlight w:val="yellow"/>
        </w:rPr>
        <w:t>missione</w:t>
      </w:r>
      <w:r w:rsidRPr="00755E1F">
        <w:rPr>
          <w:rFonts w:ascii="Arial" w:hAnsi="Arial" w:cs="Arial"/>
          <w:color w:val="2D2D2D"/>
          <w:spacing w:val="38"/>
          <w:w w:val="102"/>
          <w:highlight w:val="yellow"/>
        </w:rPr>
        <w:t xml:space="preserve"> </w:t>
      </w:r>
      <w:r w:rsidRPr="00755E1F">
        <w:rPr>
          <w:rFonts w:ascii="Arial" w:hAnsi="Arial" w:cs="Arial"/>
          <w:color w:val="2D2D2D"/>
          <w:w w:val="105"/>
          <w:highlight w:val="yellow"/>
        </w:rPr>
        <w:t>nei</w:t>
      </w:r>
      <w:r w:rsidRPr="00755E1F">
        <w:rPr>
          <w:rFonts w:ascii="Arial" w:hAnsi="Arial" w:cs="Arial"/>
          <w:color w:val="2D2D2D"/>
          <w:spacing w:val="-16"/>
          <w:w w:val="105"/>
          <w:highlight w:val="yellow"/>
        </w:rPr>
        <w:t xml:space="preserve"> </w:t>
      </w:r>
      <w:r w:rsidRPr="00755E1F">
        <w:rPr>
          <w:rFonts w:ascii="Arial" w:hAnsi="Arial" w:cs="Arial"/>
          <w:color w:val="2D2D2D"/>
          <w:w w:val="105"/>
          <w:highlight w:val="yellow"/>
        </w:rPr>
        <w:t>termini</w:t>
      </w:r>
      <w:r w:rsidRPr="00755E1F">
        <w:rPr>
          <w:rFonts w:ascii="Arial" w:hAnsi="Arial" w:cs="Arial"/>
          <w:color w:val="2D2D2D"/>
          <w:spacing w:val="1"/>
          <w:w w:val="105"/>
          <w:highlight w:val="yellow"/>
        </w:rPr>
        <w:t xml:space="preserve"> </w:t>
      </w:r>
      <w:r w:rsidRPr="00755E1F">
        <w:rPr>
          <w:rFonts w:ascii="Arial" w:hAnsi="Arial" w:cs="Arial"/>
          <w:color w:val="1D1D1F"/>
          <w:w w:val="105"/>
          <w:highlight w:val="yellow"/>
        </w:rPr>
        <w:t>di</w:t>
      </w:r>
      <w:r w:rsidRPr="00755E1F">
        <w:rPr>
          <w:rFonts w:ascii="Arial" w:hAnsi="Arial" w:cs="Arial"/>
          <w:color w:val="1D1D1F"/>
          <w:spacing w:val="-16"/>
          <w:w w:val="105"/>
          <w:highlight w:val="yellow"/>
        </w:rPr>
        <w:t xml:space="preserve"> </w:t>
      </w:r>
      <w:r w:rsidRPr="00755E1F">
        <w:rPr>
          <w:rFonts w:ascii="Arial" w:hAnsi="Arial" w:cs="Arial"/>
          <w:color w:val="2D2D2D"/>
          <w:w w:val="105"/>
          <w:highlight w:val="yellow"/>
        </w:rPr>
        <w:t>cui</w:t>
      </w:r>
      <w:r w:rsidRPr="00755E1F">
        <w:rPr>
          <w:rFonts w:ascii="Arial" w:hAnsi="Arial" w:cs="Arial"/>
          <w:color w:val="2D2D2D"/>
          <w:spacing w:val="-16"/>
          <w:w w:val="105"/>
          <w:highlight w:val="yellow"/>
        </w:rPr>
        <w:t xml:space="preserve"> </w:t>
      </w:r>
      <w:r w:rsidRPr="00755E1F">
        <w:rPr>
          <w:rFonts w:ascii="Arial" w:hAnsi="Arial" w:cs="Arial"/>
          <w:color w:val="2D2D2D"/>
          <w:w w:val="105"/>
          <w:highlight w:val="yellow"/>
        </w:rPr>
        <w:t>sopra</w:t>
      </w:r>
      <w:r w:rsidRPr="00755E1F">
        <w:rPr>
          <w:rFonts w:ascii="Arial" w:hAnsi="Arial" w:cs="Arial"/>
          <w:color w:val="2D2D2D"/>
          <w:spacing w:val="-11"/>
          <w:w w:val="105"/>
          <w:highlight w:val="yellow"/>
        </w:rPr>
        <w:t xml:space="preserve"> </w:t>
      </w:r>
      <w:r w:rsidRPr="00755E1F">
        <w:rPr>
          <w:rFonts w:ascii="Arial" w:hAnsi="Arial" w:cs="Arial"/>
          <w:color w:val="2D2D2D"/>
          <w:w w:val="105"/>
          <w:highlight w:val="yellow"/>
        </w:rPr>
        <w:t>a</w:t>
      </w:r>
      <w:r w:rsidRPr="00755E1F">
        <w:rPr>
          <w:rFonts w:ascii="Arial" w:hAnsi="Arial" w:cs="Arial"/>
          <w:color w:val="2D2D2D"/>
          <w:spacing w:val="-20"/>
          <w:w w:val="105"/>
          <w:highlight w:val="yellow"/>
        </w:rPr>
        <w:t xml:space="preserve"> </w:t>
      </w:r>
      <w:r w:rsidRPr="00755E1F">
        <w:rPr>
          <w:rFonts w:ascii="Arial" w:hAnsi="Arial" w:cs="Arial"/>
          <w:color w:val="1D1D1F"/>
          <w:w w:val="105"/>
          <w:highlight w:val="yellow"/>
        </w:rPr>
        <w:t>m</w:t>
      </w:r>
      <w:r w:rsidRPr="00755E1F">
        <w:rPr>
          <w:rFonts w:ascii="Arial" w:hAnsi="Arial" w:cs="Arial"/>
          <w:color w:val="3D3D3F"/>
          <w:w w:val="105"/>
          <w:highlight w:val="yellow"/>
        </w:rPr>
        <w:t>ezzo</w:t>
      </w:r>
      <w:r w:rsidRPr="00755E1F">
        <w:rPr>
          <w:rFonts w:ascii="Arial" w:hAnsi="Arial" w:cs="Arial"/>
          <w:color w:val="3D3D3F"/>
          <w:spacing w:val="-14"/>
          <w:w w:val="105"/>
          <w:highlight w:val="yellow"/>
        </w:rPr>
        <w:t xml:space="preserve"> </w:t>
      </w:r>
      <w:r w:rsidRPr="00755E1F">
        <w:rPr>
          <w:rFonts w:ascii="Arial" w:hAnsi="Arial" w:cs="Arial"/>
          <w:color w:val="2D2D2D"/>
          <w:w w:val="105"/>
          <w:highlight w:val="yellow"/>
        </w:rPr>
        <w:t>pec</w:t>
      </w:r>
      <w:r w:rsidRPr="00755E1F">
        <w:rPr>
          <w:rFonts w:ascii="Arial" w:hAnsi="Arial" w:cs="Arial"/>
          <w:color w:val="2D2D2D"/>
          <w:spacing w:val="-10"/>
          <w:w w:val="105"/>
          <w:highlight w:val="yellow"/>
        </w:rPr>
        <w:t xml:space="preserve"> </w:t>
      </w:r>
      <w:r w:rsidRPr="00755E1F">
        <w:rPr>
          <w:rFonts w:ascii="Arial" w:hAnsi="Arial" w:cs="Arial"/>
          <w:color w:val="3D3D3F"/>
          <w:w w:val="105"/>
          <w:highlight w:val="yellow"/>
        </w:rPr>
        <w:t>o</w:t>
      </w:r>
      <w:r w:rsidRPr="00755E1F">
        <w:rPr>
          <w:rFonts w:ascii="Arial" w:hAnsi="Arial" w:cs="Arial"/>
          <w:color w:val="3D3D3F"/>
          <w:spacing w:val="-14"/>
          <w:w w:val="105"/>
          <w:highlight w:val="yellow"/>
        </w:rPr>
        <w:t xml:space="preserve"> </w:t>
      </w:r>
      <w:r w:rsidRPr="00755E1F">
        <w:rPr>
          <w:rFonts w:ascii="Arial" w:hAnsi="Arial" w:cs="Arial"/>
          <w:color w:val="2D2D2D"/>
          <w:w w:val="105"/>
          <w:highlight w:val="yellow"/>
        </w:rPr>
        <w:t>telefax.</w:t>
      </w:r>
    </w:p>
    <w:p w:rsidR="00EF5A67" w:rsidRPr="00EF5A67" w:rsidRDefault="00EF5A67" w:rsidP="00EF5A67">
      <w:pPr>
        <w:pStyle w:val="Corpodeltesto"/>
        <w:rPr>
          <w:rFonts w:ascii="Arial" w:hAnsi="Arial" w:cs="Arial"/>
          <w:b/>
          <w:sz w:val="32"/>
          <w:u w:val="single"/>
        </w:rPr>
      </w:pPr>
    </w:p>
    <w:p w:rsidR="00060671" w:rsidRPr="00FA2046" w:rsidRDefault="00060671" w:rsidP="00817734">
      <w:pPr>
        <w:shd w:val="clear" w:color="auto" w:fill="FFFFFF"/>
        <w:spacing w:after="272" w:line="240" w:lineRule="auto"/>
        <w:jc w:val="both"/>
        <w:rPr>
          <w:rFonts w:ascii="Arial" w:eastAsia="Calibri" w:hAnsi="Arial" w:cs="Arial"/>
          <w:b/>
          <w:color w:val="2D508F"/>
          <w:sz w:val="28"/>
          <w:u w:val="single"/>
          <w:lang w:eastAsia="it-IT"/>
        </w:rPr>
      </w:pPr>
      <w:r w:rsidRPr="00060671">
        <w:rPr>
          <w:rFonts w:ascii="Open Sans" w:eastAsia="Times New Roman" w:hAnsi="Open Sans" w:cs="Times New Roman"/>
          <w:color w:val="000000"/>
          <w:sz w:val="23"/>
          <w:szCs w:val="23"/>
          <w:lang w:eastAsia="it-IT"/>
        </w:rPr>
        <w:t> </w:t>
      </w:r>
      <w:r w:rsidRPr="00FA2046">
        <w:rPr>
          <w:rFonts w:ascii="Arial" w:eastAsia="Calibri" w:hAnsi="Arial" w:cs="Arial"/>
          <w:b/>
          <w:color w:val="2D508F"/>
          <w:sz w:val="28"/>
          <w:u w:val="single"/>
          <w:lang w:eastAsia="it-IT"/>
        </w:rPr>
        <w:t xml:space="preserve">COMUNICAZIONI DELLA </w:t>
      </w:r>
      <w:r>
        <w:rPr>
          <w:rFonts w:ascii="Arial" w:eastAsia="Calibri" w:hAnsi="Arial" w:cs="Arial"/>
          <w:b/>
          <w:color w:val="2D508F"/>
          <w:sz w:val="28"/>
          <w:u w:val="single"/>
          <w:lang w:eastAsia="it-IT"/>
        </w:rPr>
        <w:t xml:space="preserve">L.N.D. </w:t>
      </w:r>
    </w:p>
    <w:p w:rsidR="00060671" w:rsidRPr="00A45D48" w:rsidRDefault="00060671" w:rsidP="00060671">
      <w:pPr>
        <w:autoSpaceDE w:val="0"/>
        <w:autoSpaceDN w:val="0"/>
        <w:adjustRightInd w:val="0"/>
        <w:rPr>
          <w:rFonts w:ascii="Arial" w:eastAsia="Calibri" w:hAnsi="Arial" w:cs="Arial"/>
          <w:b/>
          <w:color w:val="000000"/>
          <w:sz w:val="24"/>
          <w:szCs w:val="24"/>
          <w:u w:val="single"/>
          <w:lang w:eastAsia="it-IT"/>
        </w:rPr>
      </w:pPr>
      <w:r w:rsidRPr="00A45D48">
        <w:rPr>
          <w:rFonts w:ascii="Arial" w:eastAsia="Calibri" w:hAnsi="Arial" w:cs="Arial"/>
          <w:b/>
          <w:color w:val="000000"/>
          <w:sz w:val="24"/>
          <w:szCs w:val="24"/>
          <w:u w:val="single"/>
          <w:lang w:eastAsia="it-IT"/>
        </w:rPr>
        <w:t>FEDERAZIONE MEDICO SPORTIVA ITALIANA</w:t>
      </w:r>
    </w:p>
    <w:p w:rsidR="00060671" w:rsidRPr="00A45D48" w:rsidRDefault="00060671" w:rsidP="00060671">
      <w:pPr>
        <w:autoSpaceDE w:val="0"/>
        <w:autoSpaceDN w:val="0"/>
        <w:adjustRightInd w:val="0"/>
        <w:jc w:val="both"/>
        <w:rPr>
          <w:rFonts w:ascii="Arial" w:eastAsia="Calibri" w:hAnsi="Arial" w:cs="Arial"/>
          <w:color w:val="000000"/>
          <w:u w:val="single"/>
          <w:lang w:eastAsia="it-IT"/>
        </w:rPr>
      </w:pPr>
      <w:r w:rsidRPr="00A45D48">
        <w:rPr>
          <w:rFonts w:ascii="Arial" w:eastAsia="Calibri" w:hAnsi="Arial" w:cs="Arial"/>
          <w:b/>
          <w:bCs/>
          <w:color w:val="000000"/>
          <w:u w:val="single"/>
          <w:lang w:eastAsia="it-IT"/>
        </w:rPr>
        <w:t xml:space="preserve">DODICI SUGGERIMENTI DELLA FMSI PER EVITARE LA DIFFUSIONE DEL CORONAVIRUS NEGLI IMPIANTI SPORTIVI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Si ritiene opportuno richiamare l’attenzione dei Medici sportivi e di tutto il personale parasanitario su alcune semplici, ma fondamentali norme igienico-sanitarie, da considerare da parte delle società e dei custodi degli impianti sportivi sia negli spogliatoi, sia nei locali comuni e nei servizi igienici degli impianti, atte a prevenire la diffusione del coronavirus durante le gare e negli allenamenti.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Tali norme vanno esposte ben visibili a tutti e rispettate non solo dagli atleti, ma anche da accompagnatori, arbitri, allenatori, dirigenti, massaggiatori, spettatori e addetti ai lavori.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1) Non bere dalla stessa bottiglietta/borraccia/bicchiere né in gara né in allenamento, utilizzando sempre bicchieri monouso o una bottiglietta nominale o comunque personalizzata, e non scambiare con i compagni altri oggetti (asciugamani, accappatoi, ecc.).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2) Evitare di consumare cibo negli spogliatoi.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3) Riporre oggetti e indumenti personali nelle borse, evitando di lasciarli esposti negli spogliatoi.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4) Buttare subito negli appositi contenitori i fazzolettini di carta o altri materiali usati come cerotti, bende, ecc.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5) Lavarsi accuratamente le mani il più spesso possibile: il lavaggio e la disinfezione delle mani sono decisivi per prevenire l’infezione. Le mani vanno lavate con acqua e sapone per almeno 20 secondi e </w:t>
      </w:r>
      <w:r w:rsidRPr="00A45D48">
        <w:rPr>
          <w:rFonts w:ascii="Arial" w:eastAsia="Calibri" w:hAnsi="Arial" w:cs="Arial"/>
          <w:color w:val="000000"/>
          <w:sz w:val="21"/>
          <w:szCs w:val="21"/>
          <w:lang w:eastAsia="it-IT"/>
        </w:rPr>
        <w:lastRenderedPageBreak/>
        <w:t xml:space="preserve">poi, dopo averle sciacquate accuratamente, vanno asciugate con una salvietta monouso; se non sono disponibili acqua e sapone, è possibile utilizzare anche un disinfettante per mani a base di alcol al 60%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6) Non toccarsi gli occhi, il naso o la bocca con le mani non lavate.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7) Coprirsi la bocca e il naso con un fazzoletto -preferibilmente monouso- o con il braccio, ma non con la mano, qualora si tossisca o starnutisca.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8) Arieggiare tutti i locali il più spesso possibile.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9) Disinfettare periodicamente tavoli, panche, sedie, attaccapanni, pavimenti, rubinetti, docce e servizi igienici con soluzioni disinfettanti a base di candeggina o cloro, solventi, etanolo al 75%, acido paracetico e cloroformio.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10) Invitare le persone che manifestano sintomi di infezione respiratoria in atto e/o febbre ad abbandonare immediatamente i locali e avvisare il medico sociale e/o il responsabile medico della federazione oppure chiamare il Numero Verde 1500 del Ministero della Salute operativo 24 ore su 24.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11) Per chi non fosse ancora vaccinato contro l’influenza fare il più rapidamente possibile il vaccino antiinfluenzale, in modo da rendere più semplice la diagnosi e la gestione dei casi sospetti. </w:t>
      </w:r>
    </w:p>
    <w:p w:rsidR="00060671" w:rsidRPr="00A45D48" w:rsidRDefault="00060671" w:rsidP="00060671">
      <w:pPr>
        <w:autoSpaceDE w:val="0"/>
        <w:autoSpaceDN w:val="0"/>
        <w:adjustRightInd w:val="0"/>
        <w:spacing w:after="0"/>
        <w:jc w:val="both"/>
        <w:rPr>
          <w:rFonts w:ascii="Arial" w:eastAsia="Calibri" w:hAnsi="Arial" w:cs="Arial"/>
          <w:color w:val="FFFFFF"/>
          <w:sz w:val="21"/>
          <w:szCs w:val="21"/>
          <w:lang w:eastAsia="it-IT"/>
        </w:rPr>
      </w:pPr>
      <w:r w:rsidRPr="00A45D48">
        <w:rPr>
          <w:rFonts w:ascii="Arial" w:eastAsia="Calibri" w:hAnsi="Arial" w:cs="Arial"/>
          <w:color w:val="000000"/>
          <w:sz w:val="21"/>
          <w:szCs w:val="21"/>
          <w:lang w:eastAsia="it-IT"/>
        </w:rPr>
        <w:t xml:space="preserve">12) Informarsi dagli atleti e dal personale societario se ci sono stati eventuali contatti in prima persona o all’interno del proprio ambito familiare con persone rientrate dalla Cina o da altri paesi a rischio o in quarantena.  </w:t>
      </w:r>
      <w:r w:rsidRPr="00A45D48">
        <w:rPr>
          <w:rFonts w:ascii="Arial" w:eastAsia="Calibri" w:hAnsi="Arial" w:cs="Arial"/>
          <w:b/>
          <w:bCs/>
          <w:color w:val="FFFFFF"/>
          <w:sz w:val="21"/>
          <w:szCs w:val="21"/>
          <w:lang w:eastAsia="it-IT"/>
        </w:rPr>
        <w:t xml:space="preserve">COMUNICATO UFFICIALE N°60 del 23/12/2019 </w:t>
      </w:r>
    </w:p>
    <w:p w:rsidR="00060671" w:rsidRPr="00A45D48" w:rsidRDefault="00060671" w:rsidP="00060671">
      <w:pPr>
        <w:spacing w:after="0"/>
        <w:rPr>
          <w:rFonts w:ascii="Arial" w:eastAsia="Calibri" w:hAnsi="Arial" w:cs="Arial"/>
          <w:b/>
          <w:color w:val="002060"/>
          <w:sz w:val="20"/>
          <w:szCs w:val="20"/>
          <w:u w:val="single"/>
        </w:rPr>
      </w:pPr>
    </w:p>
    <w:p w:rsidR="00060671" w:rsidRDefault="00060671" w:rsidP="00060671">
      <w:pPr>
        <w:spacing w:after="0"/>
        <w:rPr>
          <w:rFonts w:ascii="Arial" w:hAnsi="Arial" w:cs="Arial"/>
          <w:b/>
          <w:sz w:val="34"/>
          <w:szCs w:val="34"/>
          <w:u w:val="single"/>
        </w:rPr>
      </w:pPr>
    </w:p>
    <w:p w:rsidR="006F7BA5" w:rsidRDefault="006F7BA5" w:rsidP="006F7BA5">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p>
    <w:p w:rsidR="00817734" w:rsidRDefault="00817734" w:rsidP="00817734">
      <w:pPr>
        <w:ind w:left="990" w:hanging="990"/>
        <w:jc w:val="both"/>
        <w:rPr>
          <w:rFonts w:ascii="Arial" w:hAnsi="Arial" w:cs="Arial"/>
          <w:b/>
          <w:sz w:val="24"/>
          <w:szCs w:val="24"/>
          <w:u w:val="single"/>
        </w:rPr>
      </w:pPr>
      <w:r>
        <w:rPr>
          <w:rFonts w:ascii="Arial" w:hAnsi="Arial" w:cs="Arial"/>
          <w:b/>
          <w:sz w:val="24"/>
          <w:szCs w:val="24"/>
          <w:u w:val="single"/>
        </w:rPr>
        <w:t xml:space="preserve">ASSISTENTI DELL’ARBITRO </w:t>
      </w:r>
      <w:r w:rsidRPr="00632E04">
        <w:rPr>
          <w:rFonts w:ascii="Arial" w:hAnsi="Arial" w:cs="Arial"/>
          <w:b/>
          <w:sz w:val="24"/>
          <w:szCs w:val="24"/>
          <w:u w:val="single"/>
        </w:rPr>
        <w:t>(EX</w:t>
      </w:r>
      <w:r>
        <w:rPr>
          <w:rFonts w:ascii="Arial" w:hAnsi="Arial" w:cs="Arial"/>
          <w:b/>
          <w:sz w:val="24"/>
          <w:szCs w:val="24"/>
          <w:u w:val="single"/>
        </w:rPr>
        <w:t xml:space="preserve"> </w:t>
      </w:r>
      <w:r w:rsidRPr="00B73D6B">
        <w:rPr>
          <w:rFonts w:ascii="Arial" w:hAnsi="Arial" w:cs="Arial"/>
          <w:b/>
          <w:sz w:val="24"/>
          <w:szCs w:val="24"/>
          <w:u w:val="single"/>
        </w:rPr>
        <w:t xml:space="preserve">GUARDALINEE) </w:t>
      </w:r>
      <w:r>
        <w:rPr>
          <w:rFonts w:ascii="Arial" w:hAnsi="Arial" w:cs="Arial"/>
          <w:b/>
          <w:sz w:val="24"/>
          <w:szCs w:val="24"/>
          <w:u w:val="single"/>
        </w:rPr>
        <w:t xml:space="preserve"> - </w:t>
      </w:r>
    </w:p>
    <w:p w:rsidR="00817734" w:rsidRDefault="00817734" w:rsidP="00817734">
      <w:pPr>
        <w:ind w:left="990" w:hanging="990"/>
        <w:jc w:val="both"/>
        <w:rPr>
          <w:rFonts w:ascii="Arial" w:hAnsi="Arial" w:cs="Arial"/>
          <w:b/>
          <w:sz w:val="24"/>
          <w:szCs w:val="24"/>
          <w:u w:val="single"/>
        </w:rPr>
      </w:pPr>
    </w:p>
    <w:p w:rsidR="00817734" w:rsidRPr="00E03B46" w:rsidRDefault="00817734" w:rsidP="00817734">
      <w:pPr>
        <w:jc w:val="both"/>
        <w:rPr>
          <w:rFonts w:ascii="Arial" w:hAnsi="Arial" w:cs="Arial"/>
          <w:sz w:val="24"/>
          <w:szCs w:val="24"/>
          <w:lang w:val="de-DE"/>
        </w:rPr>
      </w:pPr>
      <w:r w:rsidRPr="00E03B46">
        <w:rPr>
          <w:rFonts w:ascii="Arial" w:hAnsi="Arial" w:cs="Arial"/>
          <w:sz w:val="24"/>
          <w:szCs w:val="24"/>
        </w:rPr>
        <w:t>Si invitano le Società ad attenersi a quanto disposto al comma 2</w:t>
      </w:r>
      <w:r>
        <w:rPr>
          <w:rFonts w:ascii="Arial" w:hAnsi="Arial" w:cs="Arial"/>
          <w:sz w:val="24"/>
          <w:szCs w:val="24"/>
        </w:rPr>
        <w:t>)</w:t>
      </w:r>
      <w:r w:rsidRPr="00E03B46">
        <w:rPr>
          <w:rFonts w:ascii="Arial" w:hAnsi="Arial" w:cs="Arial"/>
          <w:sz w:val="24"/>
          <w:szCs w:val="24"/>
        </w:rPr>
        <w:t xml:space="preserve"> del</w:t>
      </w:r>
      <w:r>
        <w:rPr>
          <w:rFonts w:ascii="Arial" w:hAnsi="Arial" w:cs="Arial"/>
          <w:sz w:val="24"/>
          <w:szCs w:val="24"/>
        </w:rPr>
        <w:t>l’</w:t>
      </w:r>
      <w:r w:rsidRPr="00E03B46">
        <w:rPr>
          <w:rFonts w:ascii="Arial" w:hAnsi="Arial" w:cs="Arial"/>
          <w:sz w:val="24"/>
          <w:szCs w:val="24"/>
        </w:rPr>
        <w:t>Art. 63</w:t>
      </w:r>
      <w:r>
        <w:rPr>
          <w:rFonts w:ascii="Arial" w:hAnsi="Arial" w:cs="Arial"/>
          <w:sz w:val="24"/>
          <w:szCs w:val="24"/>
        </w:rPr>
        <w:t xml:space="preserve"> delle</w:t>
      </w:r>
      <w:r w:rsidRPr="00E03B46">
        <w:rPr>
          <w:rFonts w:ascii="Arial" w:hAnsi="Arial" w:cs="Arial"/>
          <w:sz w:val="24"/>
          <w:szCs w:val="24"/>
        </w:rPr>
        <w:t xml:space="preserve"> N.O.I.F.</w:t>
      </w:r>
      <w:r>
        <w:rPr>
          <w:rFonts w:ascii="Arial" w:hAnsi="Arial" w:cs="Arial"/>
          <w:sz w:val="24"/>
          <w:szCs w:val="24"/>
        </w:rPr>
        <w:t xml:space="preserve"> al fine di evitare l’adozione di provvedimenti disciplinari da parte degli Organi di Giustizia Sportiva. </w:t>
      </w:r>
    </w:p>
    <w:p w:rsidR="00817734" w:rsidRPr="00E03B46" w:rsidRDefault="00817734" w:rsidP="00817734">
      <w:pPr>
        <w:ind w:left="990"/>
        <w:jc w:val="both"/>
        <w:rPr>
          <w:rFonts w:ascii="Arial" w:hAnsi="Arial" w:cs="Arial"/>
          <w:sz w:val="24"/>
          <w:szCs w:val="24"/>
        </w:rPr>
      </w:pPr>
    </w:p>
    <w:p w:rsidR="00817734" w:rsidRPr="0094656F" w:rsidRDefault="00817734" w:rsidP="00817734">
      <w:pPr>
        <w:autoSpaceDE w:val="0"/>
        <w:autoSpaceDN w:val="0"/>
        <w:adjustRightInd w:val="0"/>
        <w:jc w:val="center"/>
        <w:rPr>
          <w:rFonts w:ascii="Arial" w:hAnsi="Arial" w:cs="Arial"/>
          <w:b/>
        </w:rPr>
      </w:pPr>
      <w:r w:rsidRPr="0094656F">
        <w:rPr>
          <w:rFonts w:ascii="Arial" w:hAnsi="Arial" w:cs="Arial"/>
          <w:b/>
        </w:rPr>
        <w:t>Art. 63 - N.O.I.F.</w:t>
      </w:r>
    </w:p>
    <w:p w:rsidR="00817734" w:rsidRDefault="00817734" w:rsidP="00817734">
      <w:pPr>
        <w:autoSpaceDE w:val="0"/>
        <w:autoSpaceDN w:val="0"/>
        <w:adjustRightInd w:val="0"/>
        <w:jc w:val="center"/>
        <w:rPr>
          <w:rFonts w:ascii="Arial" w:hAnsi="Arial" w:cs="Arial"/>
          <w:b/>
        </w:rPr>
      </w:pPr>
      <w:r>
        <w:rPr>
          <w:rFonts w:ascii="Arial" w:hAnsi="Arial" w:cs="Arial"/>
          <w:b/>
        </w:rPr>
        <w:t>Direzione delle gare ufficiali</w:t>
      </w:r>
    </w:p>
    <w:p w:rsidR="00817734" w:rsidRPr="00960483" w:rsidRDefault="00817734" w:rsidP="00817734">
      <w:pPr>
        <w:autoSpaceDE w:val="0"/>
        <w:autoSpaceDN w:val="0"/>
        <w:adjustRightInd w:val="0"/>
        <w:jc w:val="center"/>
        <w:rPr>
          <w:rFonts w:ascii="Arial" w:hAnsi="Arial" w:cs="Arial"/>
          <w:b/>
        </w:rPr>
      </w:pPr>
    </w:p>
    <w:p w:rsidR="00817734" w:rsidRDefault="00817734" w:rsidP="00817734">
      <w:pPr>
        <w:jc w:val="both"/>
        <w:rPr>
          <w:rFonts w:ascii="Arial" w:hAnsi="Arial" w:cs="Arial"/>
        </w:rPr>
      </w:pPr>
      <w:r w:rsidRPr="007212B7">
        <w:rPr>
          <w:rFonts w:ascii="Arial" w:hAnsi="Arial" w:cs="Arial"/>
          <w:b/>
        </w:rPr>
        <w:t>1.</w:t>
      </w:r>
      <w:r>
        <w:rPr>
          <w:rFonts w:ascii="Arial" w:hAnsi="Arial" w:cs="Arial"/>
        </w:rPr>
        <w:t xml:space="preserve"> Le gare considerate ufficiali - o, comunque, autorizzate dalle </w:t>
      </w:r>
      <w:r w:rsidRPr="00B35EF4">
        <w:rPr>
          <w:rFonts w:ascii="Arial" w:hAnsi="Arial" w:cs="Arial"/>
        </w:rPr>
        <w:t>Leghe, dalle Divisioni, dal</w:t>
      </w:r>
      <w:r>
        <w:rPr>
          <w:rFonts w:ascii="Arial" w:hAnsi="Arial" w:cs="Arial"/>
        </w:rPr>
        <w:t xml:space="preserve"> Settore per  l’Attività Giovanile e Scolastica e dai Comitati – debbono essere dirette da un Arbitro designato dal Competente Organo Tecnico dell’Associazione Italiana Arbitri. </w:t>
      </w:r>
    </w:p>
    <w:p w:rsidR="00817734" w:rsidRDefault="00817734" w:rsidP="00817734">
      <w:pPr>
        <w:jc w:val="both"/>
        <w:rPr>
          <w:rFonts w:ascii="Arial" w:hAnsi="Arial" w:cs="Arial"/>
        </w:rPr>
      </w:pPr>
    </w:p>
    <w:p w:rsidR="00817734" w:rsidRDefault="00817734" w:rsidP="00817734">
      <w:pPr>
        <w:jc w:val="both"/>
        <w:rPr>
          <w:rFonts w:ascii="Arial" w:hAnsi="Arial" w:cs="Arial"/>
        </w:rPr>
      </w:pPr>
      <w:r>
        <w:rPr>
          <w:rFonts w:ascii="Arial" w:hAnsi="Arial" w:cs="Arial"/>
        </w:rPr>
        <w:t>Soltanto per le gare delle categoria giovanili “Esordienti” e “Pulcini” possono essere ammessi ad esercitare la funzione arbitrale i Dirigenti delle Società.</w:t>
      </w:r>
    </w:p>
    <w:p w:rsidR="00817734" w:rsidRDefault="00817734" w:rsidP="00817734">
      <w:pPr>
        <w:jc w:val="both"/>
        <w:rPr>
          <w:rFonts w:ascii="Arial" w:hAnsi="Arial" w:cs="Arial"/>
        </w:rPr>
      </w:pPr>
    </w:p>
    <w:p w:rsidR="00817734" w:rsidRDefault="00817734" w:rsidP="00817734">
      <w:pPr>
        <w:jc w:val="both"/>
        <w:rPr>
          <w:rFonts w:ascii="Arial" w:hAnsi="Arial" w:cs="Arial"/>
        </w:rPr>
      </w:pPr>
      <w:r w:rsidRPr="00BA5491">
        <w:rPr>
          <w:rFonts w:ascii="Arial" w:hAnsi="Arial" w:cs="Arial"/>
          <w:b/>
        </w:rPr>
        <w:t>1 Bis.</w:t>
      </w:r>
      <w:r w:rsidRPr="000D673D">
        <w:rPr>
          <w:rFonts w:ascii="Arial" w:hAnsi="Arial" w:cs="Arial"/>
        </w:rPr>
        <w:t xml:space="preserve"> L’Arbitro è tenuto a  redigere il rapporto della gara e a provvedere, con esso, alla refertazione di quanto accaduto in occasione della gara dallo stesso diretta, allegando, pure, i rapporti degli altri ufficiali di gara eventualmente designati. Il rapporto di gara, con gli elenchi ed ogni altro allegato, deve essere inviato alla Lega o alla Divisione competente con le modalità previste, anche per via telematica, per il successivo inoltro agli Organi disciplinari.</w:t>
      </w:r>
    </w:p>
    <w:p w:rsidR="00817734" w:rsidRPr="00A56F1B" w:rsidRDefault="00817734" w:rsidP="00817734">
      <w:pPr>
        <w:pStyle w:val="Corpodeltesto"/>
        <w:tabs>
          <w:tab w:val="left" w:pos="442"/>
        </w:tabs>
        <w:spacing w:before="120"/>
        <w:ind w:right="108"/>
        <w:jc w:val="both"/>
        <w:rPr>
          <w:rFonts w:ascii="Arial" w:hAnsi="Arial" w:cs="Arial"/>
          <w:b/>
        </w:rPr>
      </w:pPr>
      <w:r w:rsidRPr="00A56F1B">
        <w:rPr>
          <w:rFonts w:ascii="Arial" w:hAnsi="Arial" w:cs="Arial"/>
          <w:b/>
        </w:rPr>
        <w:t>2. Nelle gare organizzate nell’ambito della Lega Nazionale Dilettanti e del Settore Giovanile e Scolastico, per le quali non sia prevista</w:t>
      </w:r>
      <w:r w:rsidRPr="00A56F1B">
        <w:rPr>
          <w:rFonts w:ascii="Arial" w:hAnsi="Arial" w:cs="Arial"/>
          <w:b/>
          <w:spacing w:val="7"/>
        </w:rPr>
        <w:t xml:space="preserve"> </w:t>
      </w:r>
      <w:r w:rsidRPr="00A56F1B">
        <w:rPr>
          <w:rFonts w:ascii="Arial" w:hAnsi="Arial" w:cs="Arial"/>
          <w:b/>
        </w:rPr>
        <w:t>la</w:t>
      </w:r>
      <w:r w:rsidRPr="00A56F1B">
        <w:rPr>
          <w:rFonts w:ascii="Arial" w:hAnsi="Arial" w:cs="Arial"/>
          <w:b/>
          <w:spacing w:val="7"/>
        </w:rPr>
        <w:t xml:space="preserve"> </w:t>
      </w:r>
      <w:r w:rsidRPr="00A56F1B">
        <w:rPr>
          <w:rFonts w:ascii="Arial" w:hAnsi="Arial" w:cs="Arial"/>
          <w:b/>
          <w:spacing w:val="-1"/>
        </w:rPr>
        <w:t>designazione</w:t>
      </w:r>
      <w:r w:rsidRPr="00A56F1B">
        <w:rPr>
          <w:rFonts w:ascii="Arial" w:hAnsi="Arial" w:cs="Arial"/>
          <w:b/>
          <w:spacing w:val="7"/>
        </w:rPr>
        <w:t xml:space="preserve"> </w:t>
      </w:r>
      <w:r w:rsidRPr="00A56F1B">
        <w:rPr>
          <w:rFonts w:ascii="Arial" w:hAnsi="Arial" w:cs="Arial"/>
          <w:b/>
        </w:rPr>
        <w:t xml:space="preserve">dei tre ufficiali di gara, nonché </w:t>
      </w:r>
      <w:r w:rsidRPr="00A56F1B">
        <w:rPr>
          <w:rFonts w:ascii="Arial" w:hAnsi="Arial" w:cs="Arial"/>
          <w:b/>
        </w:rPr>
        <w:lastRenderedPageBreak/>
        <w:t>nell’attività ricreativa, le Società sono</w:t>
      </w:r>
      <w:r w:rsidRPr="00A56F1B">
        <w:rPr>
          <w:rFonts w:ascii="Arial" w:hAnsi="Arial" w:cs="Arial"/>
          <w:b/>
          <w:spacing w:val="7"/>
        </w:rPr>
        <w:t xml:space="preserve"> </w:t>
      </w:r>
      <w:r w:rsidRPr="00A56F1B">
        <w:rPr>
          <w:rFonts w:ascii="Arial" w:hAnsi="Arial" w:cs="Arial"/>
          <w:b/>
        </w:rPr>
        <w:t>tenute</w:t>
      </w:r>
      <w:r w:rsidRPr="00A56F1B">
        <w:rPr>
          <w:rFonts w:ascii="Arial" w:hAnsi="Arial" w:cs="Arial"/>
          <w:b/>
          <w:spacing w:val="7"/>
        </w:rPr>
        <w:t xml:space="preserve"> </w:t>
      </w:r>
      <w:r w:rsidRPr="00A56F1B">
        <w:rPr>
          <w:rFonts w:ascii="Arial" w:hAnsi="Arial" w:cs="Arial"/>
          <w:b/>
        </w:rPr>
        <w:t>a</w:t>
      </w:r>
      <w:r w:rsidRPr="00A56F1B">
        <w:rPr>
          <w:rFonts w:ascii="Arial" w:hAnsi="Arial" w:cs="Arial"/>
          <w:b/>
          <w:spacing w:val="7"/>
        </w:rPr>
        <w:t xml:space="preserve"> </w:t>
      </w:r>
      <w:r w:rsidRPr="00A56F1B">
        <w:rPr>
          <w:rFonts w:ascii="Arial" w:hAnsi="Arial" w:cs="Arial"/>
          <w:b/>
        </w:rPr>
        <w:t>porre</w:t>
      </w:r>
      <w:r w:rsidRPr="00A56F1B">
        <w:rPr>
          <w:rFonts w:ascii="Arial" w:hAnsi="Arial" w:cs="Arial"/>
          <w:b/>
          <w:spacing w:val="7"/>
        </w:rPr>
        <w:t xml:space="preserve"> </w:t>
      </w:r>
      <w:r w:rsidRPr="00A56F1B">
        <w:rPr>
          <w:rFonts w:ascii="Arial" w:hAnsi="Arial" w:cs="Arial"/>
          <w:b/>
        </w:rPr>
        <w:t>a</w:t>
      </w:r>
      <w:r w:rsidRPr="00A56F1B">
        <w:rPr>
          <w:rFonts w:ascii="Arial" w:hAnsi="Arial" w:cs="Arial"/>
          <w:b/>
          <w:spacing w:val="22"/>
        </w:rPr>
        <w:t xml:space="preserve"> </w:t>
      </w:r>
      <w:r w:rsidRPr="00A56F1B">
        <w:rPr>
          <w:rFonts w:ascii="Arial" w:hAnsi="Arial" w:cs="Arial"/>
          <w:b/>
        </w:rPr>
        <w:t>disposizione</w:t>
      </w:r>
      <w:r w:rsidRPr="00A56F1B">
        <w:rPr>
          <w:rFonts w:ascii="Arial" w:hAnsi="Arial" w:cs="Arial"/>
          <w:b/>
          <w:spacing w:val="20"/>
        </w:rPr>
        <w:t xml:space="preserve"> </w:t>
      </w:r>
      <w:r w:rsidRPr="00A56F1B">
        <w:rPr>
          <w:rFonts w:ascii="Arial" w:hAnsi="Arial" w:cs="Arial"/>
          <w:b/>
          <w:spacing w:val="-1"/>
        </w:rPr>
        <w:t>dell'arbitro,</w:t>
      </w:r>
      <w:r w:rsidRPr="00A56F1B">
        <w:rPr>
          <w:rFonts w:ascii="Arial" w:hAnsi="Arial" w:cs="Arial"/>
          <w:b/>
          <w:spacing w:val="20"/>
        </w:rPr>
        <w:t xml:space="preserve"> </w:t>
      </w:r>
      <w:r w:rsidRPr="00A56F1B">
        <w:rPr>
          <w:rFonts w:ascii="Arial" w:hAnsi="Arial" w:cs="Arial"/>
          <w:b/>
        </w:rPr>
        <w:t>per</w:t>
      </w:r>
      <w:r w:rsidRPr="00A56F1B">
        <w:rPr>
          <w:rFonts w:ascii="Arial" w:hAnsi="Arial" w:cs="Arial"/>
          <w:b/>
          <w:spacing w:val="20"/>
        </w:rPr>
        <w:t xml:space="preserve"> </w:t>
      </w:r>
      <w:r w:rsidRPr="00A56F1B">
        <w:rPr>
          <w:rFonts w:ascii="Arial" w:hAnsi="Arial" w:cs="Arial"/>
          <w:b/>
        </w:rPr>
        <w:t>assolvere</w:t>
      </w:r>
      <w:r w:rsidRPr="00A56F1B">
        <w:rPr>
          <w:rFonts w:ascii="Arial" w:hAnsi="Arial" w:cs="Arial"/>
          <w:b/>
          <w:spacing w:val="20"/>
        </w:rPr>
        <w:t xml:space="preserve"> </w:t>
      </w:r>
      <w:r w:rsidRPr="00A56F1B">
        <w:rPr>
          <w:rFonts w:ascii="Arial" w:hAnsi="Arial" w:cs="Arial"/>
          <w:b/>
        </w:rPr>
        <w:t>a</w:t>
      </w:r>
      <w:r w:rsidRPr="00A56F1B">
        <w:rPr>
          <w:rFonts w:ascii="Arial" w:hAnsi="Arial" w:cs="Arial"/>
          <w:b/>
          <w:spacing w:val="20"/>
        </w:rPr>
        <w:t xml:space="preserve"> </w:t>
      </w:r>
      <w:r w:rsidRPr="00A56F1B">
        <w:rPr>
          <w:rFonts w:ascii="Arial" w:hAnsi="Arial" w:cs="Arial"/>
          <w:b/>
        </w:rPr>
        <w:t>tale</w:t>
      </w:r>
      <w:r w:rsidRPr="00A56F1B">
        <w:rPr>
          <w:rFonts w:ascii="Arial" w:hAnsi="Arial" w:cs="Arial"/>
          <w:b/>
          <w:spacing w:val="20"/>
        </w:rPr>
        <w:t xml:space="preserve"> </w:t>
      </w:r>
      <w:r w:rsidRPr="00A56F1B">
        <w:rPr>
          <w:rFonts w:ascii="Arial" w:hAnsi="Arial" w:cs="Arial"/>
          <w:b/>
          <w:spacing w:val="-1"/>
        </w:rPr>
        <w:t>funzione,</w:t>
      </w:r>
      <w:r w:rsidRPr="00A56F1B">
        <w:rPr>
          <w:rFonts w:ascii="Arial" w:hAnsi="Arial" w:cs="Arial"/>
          <w:b/>
          <w:spacing w:val="20"/>
        </w:rPr>
        <w:t xml:space="preserve"> </w:t>
      </w:r>
      <w:r w:rsidRPr="00A56F1B">
        <w:rPr>
          <w:rFonts w:ascii="Arial" w:hAnsi="Arial" w:cs="Arial"/>
          <w:b/>
        </w:rPr>
        <w:t>un</w:t>
      </w:r>
      <w:r w:rsidRPr="00A56F1B">
        <w:rPr>
          <w:rFonts w:ascii="Arial" w:hAnsi="Arial" w:cs="Arial"/>
          <w:b/>
          <w:spacing w:val="20"/>
        </w:rPr>
        <w:t xml:space="preserve"> </w:t>
      </w:r>
      <w:r w:rsidRPr="00A56F1B">
        <w:rPr>
          <w:rFonts w:ascii="Arial" w:hAnsi="Arial" w:cs="Arial"/>
          <w:b/>
        </w:rPr>
        <w:t xml:space="preserve">calciatore, di età non inferiore a quella stabilita per partecipare alla gara, o </w:t>
      </w:r>
      <w:r w:rsidRPr="00A56F1B">
        <w:rPr>
          <w:rFonts w:ascii="Arial" w:hAnsi="Arial" w:cs="Arial"/>
          <w:b/>
          <w:spacing w:val="20"/>
        </w:rPr>
        <w:t xml:space="preserve"> </w:t>
      </w:r>
      <w:r w:rsidRPr="00A56F1B">
        <w:rPr>
          <w:rFonts w:ascii="Arial" w:hAnsi="Arial" w:cs="Arial"/>
          <w:b/>
        </w:rPr>
        <w:t>un</w:t>
      </w:r>
      <w:r w:rsidRPr="00A56F1B">
        <w:rPr>
          <w:rFonts w:ascii="Arial" w:hAnsi="Arial" w:cs="Arial"/>
          <w:b/>
          <w:spacing w:val="20"/>
        </w:rPr>
        <w:t xml:space="preserve"> </w:t>
      </w:r>
      <w:r w:rsidRPr="00A56F1B">
        <w:rPr>
          <w:rFonts w:ascii="Arial" w:hAnsi="Arial" w:cs="Arial"/>
          <w:b/>
        </w:rPr>
        <w:t>tecnico</w:t>
      </w:r>
      <w:r w:rsidRPr="00A56F1B">
        <w:rPr>
          <w:rFonts w:ascii="Arial" w:hAnsi="Arial" w:cs="Arial"/>
          <w:b/>
          <w:spacing w:val="20"/>
        </w:rPr>
        <w:t xml:space="preserve"> </w:t>
      </w:r>
      <w:r w:rsidRPr="00A56F1B">
        <w:rPr>
          <w:rFonts w:ascii="Arial" w:hAnsi="Arial" w:cs="Arial"/>
          <w:b/>
        </w:rPr>
        <w:t>tesserato</w:t>
      </w:r>
      <w:r w:rsidRPr="00A56F1B">
        <w:rPr>
          <w:rFonts w:ascii="Arial" w:hAnsi="Arial" w:cs="Arial"/>
          <w:b/>
          <w:spacing w:val="20"/>
        </w:rPr>
        <w:t xml:space="preserve"> </w:t>
      </w:r>
      <w:r w:rsidRPr="00A56F1B">
        <w:rPr>
          <w:rFonts w:ascii="Arial" w:hAnsi="Arial" w:cs="Arial"/>
          <w:b/>
        </w:rPr>
        <w:t>ovvero</w:t>
      </w:r>
      <w:r w:rsidRPr="00A56F1B">
        <w:rPr>
          <w:rFonts w:ascii="Arial" w:hAnsi="Arial" w:cs="Arial"/>
          <w:b/>
          <w:spacing w:val="37"/>
        </w:rPr>
        <w:t xml:space="preserve"> </w:t>
      </w:r>
      <w:r w:rsidRPr="00A56F1B">
        <w:rPr>
          <w:rFonts w:ascii="Arial" w:hAnsi="Arial" w:cs="Arial"/>
          <w:b/>
        </w:rPr>
        <w:t>un</w:t>
      </w:r>
      <w:r w:rsidRPr="00A56F1B">
        <w:rPr>
          <w:rFonts w:ascii="Arial" w:hAnsi="Arial" w:cs="Arial"/>
          <w:b/>
          <w:spacing w:val="39"/>
        </w:rPr>
        <w:t xml:space="preserve"> </w:t>
      </w:r>
      <w:r w:rsidRPr="00A56F1B">
        <w:rPr>
          <w:rFonts w:ascii="Arial" w:hAnsi="Arial" w:cs="Arial"/>
          <w:b/>
        </w:rPr>
        <w:t>dirigente</w:t>
      </w:r>
      <w:r w:rsidRPr="00A56F1B">
        <w:rPr>
          <w:rFonts w:ascii="Arial" w:hAnsi="Arial" w:cs="Arial"/>
          <w:b/>
          <w:spacing w:val="39"/>
        </w:rPr>
        <w:t xml:space="preserve"> </w:t>
      </w:r>
      <w:r w:rsidRPr="00A56F1B">
        <w:rPr>
          <w:rFonts w:ascii="Arial" w:hAnsi="Arial" w:cs="Arial"/>
          <w:b/>
        </w:rPr>
        <w:t>che</w:t>
      </w:r>
      <w:r w:rsidRPr="00A56F1B">
        <w:rPr>
          <w:rFonts w:ascii="Arial" w:hAnsi="Arial" w:cs="Arial"/>
          <w:b/>
          <w:spacing w:val="39"/>
        </w:rPr>
        <w:t xml:space="preserve"> </w:t>
      </w:r>
      <w:r w:rsidRPr="00A56F1B">
        <w:rPr>
          <w:rFonts w:ascii="Arial" w:hAnsi="Arial" w:cs="Arial"/>
          <w:b/>
        </w:rPr>
        <w:t>risulti</w:t>
      </w:r>
      <w:r w:rsidRPr="00A56F1B">
        <w:rPr>
          <w:rFonts w:ascii="Arial" w:hAnsi="Arial" w:cs="Arial"/>
          <w:b/>
          <w:spacing w:val="39"/>
        </w:rPr>
        <w:t xml:space="preserve"> </w:t>
      </w:r>
      <w:r w:rsidRPr="00A56F1B">
        <w:rPr>
          <w:rFonts w:ascii="Arial" w:hAnsi="Arial" w:cs="Arial"/>
          <w:b/>
          <w:spacing w:val="-1"/>
        </w:rPr>
        <w:t>regolarmente</w:t>
      </w:r>
      <w:r w:rsidRPr="00A56F1B">
        <w:rPr>
          <w:rFonts w:ascii="Arial" w:hAnsi="Arial" w:cs="Arial"/>
          <w:b/>
          <w:spacing w:val="39"/>
        </w:rPr>
        <w:t xml:space="preserve"> </w:t>
      </w:r>
      <w:r w:rsidRPr="00A56F1B">
        <w:rPr>
          <w:rFonts w:ascii="Arial" w:hAnsi="Arial" w:cs="Arial"/>
          <w:b/>
        </w:rPr>
        <w:t>in</w:t>
      </w:r>
      <w:r w:rsidRPr="00A56F1B">
        <w:rPr>
          <w:rFonts w:ascii="Arial" w:hAnsi="Arial" w:cs="Arial"/>
          <w:b/>
          <w:spacing w:val="39"/>
        </w:rPr>
        <w:t xml:space="preserve"> </w:t>
      </w:r>
      <w:r w:rsidRPr="00A56F1B">
        <w:rPr>
          <w:rFonts w:ascii="Arial" w:hAnsi="Arial" w:cs="Arial"/>
          <w:b/>
        </w:rPr>
        <w:t>carica.</w:t>
      </w:r>
      <w:r w:rsidRPr="00A56F1B">
        <w:rPr>
          <w:rFonts w:ascii="Arial" w:hAnsi="Arial" w:cs="Arial"/>
          <w:b/>
          <w:spacing w:val="39"/>
        </w:rPr>
        <w:t xml:space="preserve"> </w:t>
      </w:r>
      <w:r w:rsidRPr="00A56F1B">
        <w:rPr>
          <w:rFonts w:ascii="Arial" w:hAnsi="Arial" w:cs="Arial"/>
          <w:b/>
        </w:rPr>
        <w:t>La</w:t>
      </w:r>
      <w:r w:rsidRPr="00A56F1B">
        <w:rPr>
          <w:rFonts w:ascii="Arial" w:hAnsi="Arial" w:cs="Arial"/>
          <w:b/>
          <w:spacing w:val="39"/>
        </w:rPr>
        <w:t xml:space="preserve"> </w:t>
      </w:r>
      <w:r w:rsidRPr="00A56F1B">
        <w:rPr>
          <w:rFonts w:ascii="Arial" w:hAnsi="Arial" w:cs="Arial"/>
          <w:b/>
        </w:rPr>
        <w:t>funzione</w:t>
      </w:r>
      <w:r w:rsidRPr="00A56F1B">
        <w:rPr>
          <w:rFonts w:ascii="Arial" w:hAnsi="Arial" w:cs="Arial"/>
          <w:b/>
          <w:spacing w:val="39"/>
        </w:rPr>
        <w:t xml:space="preserve"> </w:t>
      </w:r>
      <w:r w:rsidRPr="00A56F1B">
        <w:rPr>
          <w:rFonts w:ascii="Arial" w:hAnsi="Arial" w:cs="Arial"/>
          <w:b/>
        </w:rPr>
        <w:t>di</w:t>
      </w:r>
      <w:r w:rsidRPr="00A56F1B">
        <w:rPr>
          <w:rFonts w:ascii="Arial" w:hAnsi="Arial" w:cs="Arial"/>
          <w:b/>
          <w:spacing w:val="39"/>
        </w:rPr>
        <w:t xml:space="preserve"> assistente dell’arbitro </w:t>
      </w:r>
      <w:r w:rsidRPr="00A56F1B">
        <w:rPr>
          <w:rFonts w:ascii="Arial" w:hAnsi="Arial" w:cs="Arial"/>
          <w:b/>
        </w:rPr>
        <w:t>è</w:t>
      </w:r>
      <w:r w:rsidRPr="00A56F1B">
        <w:rPr>
          <w:rFonts w:ascii="Arial" w:hAnsi="Arial" w:cs="Arial"/>
          <w:b/>
          <w:spacing w:val="39"/>
        </w:rPr>
        <w:t xml:space="preserve"> </w:t>
      </w:r>
      <w:r w:rsidRPr="00A56F1B">
        <w:rPr>
          <w:rFonts w:ascii="Arial" w:hAnsi="Arial" w:cs="Arial"/>
          <w:b/>
        </w:rPr>
        <w:t>considerata,</w:t>
      </w:r>
      <w:r w:rsidRPr="00A56F1B">
        <w:rPr>
          <w:rFonts w:ascii="Arial" w:hAnsi="Arial" w:cs="Arial"/>
          <w:b/>
          <w:spacing w:val="39"/>
        </w:rPr>
        <w:t xml:space="preserve"> </w:t>
      </w:r>
      <w:r w:rsidRPr="00A56F1B">
        <w:rPr>
          <w:rFonts w:ascii="Arial" w:hAnsi="Arial" w:cs="Arial"/>
          <w:b/>
        </w:rPr>
        <w:t>ai</w:t>
      </w:r>
      <w:r w:rsidRPr="00A56F1B">
        <w:rPr>
          <w:rFonts w:ascii="Arial" w:hAnsi="Arial" w:cs="Arial"/>
          <w:b/>
          <w:spacing w:val="39"/>
        </w:rPr>
        <w:t xml:space="preserve"> </w:t>
      </w:r>
      <w:r w:rsidRPr="00A56F1B">
        <w:rPr>
          <w:rFonts w:ascii="Arial" w:hAnsi="Arial" w:cs="Arial"/>
          <w:b/>
        </w:rPr>
        <w:t>fini</w:t>
      </w:r>
      <w:r w:rsidRPr="00A56F1B">
        <w:rPr>
          <w:rFonts w:ascii="Arial" w:hAnsi="Arial" w:cs="Arial"/>
          <w:b/>
          <w:spacing w:val="20"/>
        </w:rPr>
        <w:t xml:space="preserve"> regolamentari e </w:t>
      </w:r>
      <w:r w:rsidRPr="00A56F1B">
        <w:rPr>
          <w:rFonts w:ascii="Arial" w:hAnsi="Arial" w:cs="Arial"/>
          <w:b/>
          <w:spacing w:val="-1"/>
        </w:rPr>
        <w:t>disciplinari, come</w:t>
      </w:r>
      <w:r w:rsidRPr="00A56F1B">
        <w:rPr>
          <w:rFonts w:ascii="Arial" w:hAnsi="Arial" w:cs="Arial"/>
          <w:b/>
        </w:rPr>
        <w:t xml:space="preserve"> </w:t>
      </w:r>
      <w:r w:rsidRPr="00A56F1B">
        <w:rPr>
          <w:rFonts w:ascii="Arial" w:hAnsi="Arial" w:cs="Arial"/>
          <w:b/>
          <w:spacing w:val="-1"/>
        </w:rPr>
        <w:t xml:space="preserve">partecipazione </w:t>
      </w:r>
      <w:r w:rsidRPr="00A56F1B">
        <w:rPr>
          <w:rFonts w:ascii="Arial" w:hAnsi="Arial" w:cs="Arial"/>
          <w:b/>
        </w:rPr>
        <w:t>alla</w:t>
      </w:r>
      <w:r w:rsidRPr="00A56F1B">
        <w:rPr>
          <w:rFonts w:ascii="Arial" w:hAnsi="Arial" w:cs="Arial"/>
          <w:b/>
          <w:spacing w:val="-1"/>
        </w:rPr>
        <w:t xml:space="preserve"> </w:t>
      </w:r>
      <w:r w:rsidRPr="00A56F1B">
        <w:rPr>
          <w:rFonts w:ascii="Arial" w:hAnsi="Arial" w:cs="Arial"/>
          <w:b/>
        </w:rPr>
        <w:t>gara e, pertanto, è preclusa ai calciatori e ai dirigenti colpiti da provvedimenti di squalifica o di inibizione.</w:t>
      </w:r>
    </w:p>
    <w:p w:rsidR="00817734" w:rsidRDefault="00817734" w:rsidP="00817734">
      <w:pPr>
        <w:pStyle w:val="Corpodeltesto"/>
        <w:tabs>
          <w:tab w:val="left" w:pos="442"/>
        </w:tabs>
        <w:spacing w:before="120"/>
        <w:ind w:right="108"/>
        <w:jc w:val="both"/>
        <w:rPr>
          <w:rFonts w:ascii="Arial" w:hAnsi="Arial" w:cs="Arial"/>
        </w:rPr>
      </w:pPr>
      <w:r w:rsidRPr="00E20E9B">
        <w:rPr>
          <w:rFonts w:ascii="Arial" w:hAnsi="Arial" w:cs="Arial"/>
          <w:b/>
        </w:rPr>
        <w:t>3.</w:t>
      </w:r>
      <w:r w:rsidRPr="00E20E9B">
        <w:rPr>
          <w:rFonts w:ascii="Arial" w:hAnsi="Arial" w:cs="Arial"/>
        </w:rPr>
        <w:t xml:space="preserve"> Nelle gare di cui al comma 2, un calciatore iscritto nell’elenco ufficiale di gara, che svolga le funzioni di assistente di parte, può nella stessa gara partecipare come calciatore. Nelle medesime gare, un calciatore iscritto nell’elenco ufficiale di gara e già partecipante alle stesse può, successivamente, svolgere le funzioni di assistente. </w:t>
      </w:r>
    </w:p>
    <w:p w:rsidR="00817734" w:rsidRDefault="00817734" w:rsidP="00817734">
      <w:pPr>
        <w:pStyle w:val="Corpodeltesto"/>
        <w:tabs>
          <w:tab w:val="left" w:pos="442"/>
        </w:tabs>
        <w:spacing w:before="120"/>
        <w:ind w:right="108"/>
        <w:jc w:val="both"/>
        <w:rPr>
          <w:rFonts w:ascii="Arial" w:hAnsi="Arial" w:cs="Arial"/>
        </w:rPr>
      </w:pPr>
      <w:r w:rsidRPr="00E87B65">
        <w:rPr>
          <w:rFonts w:ascii="Arial" w:hAnsi="Arial" w:cs="Arial"/>
          <w:b/>
        </w:rPr>
        <w:t>4.</w:t>
      </w:r>
      <w:r w:rsidRPr="00C506B5">
        <w:rPr>
          <w:rFonts w:ascii="Arial" w:hAnsi="Arial" w:cs="Arial"/>
        </w:rPr>
        <w:t xml:space="preserve"> </w:t>
      </w:r>
      <w:r>
        <w:rPr>
          <w:rFonts w:ascii="Arial" w:hAnsi="Arial" w:cs="Arial"/>
        </w:rPr>
        <w:t>Nelle gare di cui al comma 2, g</w:t>
      </w:r>
      <w:r w:rsidRPr="00C506B5">
        <w:rPr>
          <w:rFonts w:ascii="Arial" w:hAnsi="Arial" w:cs="Arial"/>
        </w:rPr>
        <w:t xml:space="preserve">li assistenti di parte non possono essere sostituiti da ufficiali di gara </w:t>
      </w:r>
      <w:r>
        <w:rPr>
          <w:rFonts w:ascii="Arial" w:hAnsi="Arial" w:cs="Arial"/>
        </w:rPr>
        <w:t>all’uopo reperiti</w:t>
      </w:r>
      <w:r w:rsidRPr="00C506B5">
        <w:rPr>
          <w:rFonts w:ascii="Arial" w:hAnsi="Arial" w:cs="Arial"/>
        </w:rPr>
        <w:t>.</w:t>
      </w:r>
    </w:p>
    <w:p w:rsidR="00817734" w:rsidRPr="00B26E79" w:rsidRDefault="00817734" w:rsidP="00817734">
      <w:pPr>
        <w:pStyle w:val="Corpodeltesto"/>
        <w:tabs>
          <w:tab w:val="left" w:pos="442"/>
        </w:tabs>
        <w:spacing w:before="120"/>
        <w:ind w:right="108"/>
        <w:jc w:val="both"/>
        <w:rPr>
          <w:rFonts w:ascii="Arial" w:hAnsi="Arial" w:cs="Arial"/>
        </w:rPr>
      </w:pPr>
      <w:r>
        <w:rPr>
          <w:rFonts w:ascii="Arial" w:hAnsi="Arial" w:cs="Arial"/>
          <w:b/>
        </w:rPr>
        <w:t xml:space="preserve">5. </w:t>
      </w:r>
      <w:r w:rsidRPr="00B26E79">
        <w:rPr>
          <w:rFonts w:ascii="Arial" w:hAnsi="Arial" w:cs="Arial"/>
        </w:rPr>
        <w:t xml:space="preserve">Qualora nel corso di una gara un Assistente di parte venisse </w:t>
      </w:r>
      <w:r>
        <w:rPr>
          <w:rFonts w:ascii="Arial" w:hAnsi="Arial" w:cs="Arial"/>
        </w:rPr>
        <w:t>espulso</w:t>
      </w:r>
      <w:r w:rsidRPr="00B26E79">
        <w:rPr>
          <w:rFonts w:ascii="Arial" w:hAnsi="Arial" w:cs="Arial"/>
        </w:rPr>
        <w:t xml:space="preserve"> dal recinto di giuoco </w:t>
      </w:r>
      <w:r>
        <w:rPr>
          <w:rFonts w:ascii="Arial" w:hAnsi="Arial" w:cs="Arial"/>
        </w:rPr>
        <w:t xml:space="preserve">o, comunque, abbandonasse la propria funzione, </w:t>
      </w:r>
      <w:r w:rsidRPr="00B26E79">
        <w:rPr>
          <w:rFonts w:ascii="Arial" w:hAnsi="Arial" w:cs="Arial"/>
        </w:rPr>
        <w:t>il Dirigente Accompagnatore Ufficiale dovrà indicare il nominativo di un altro tesserato in possesso dei requisiti di cui al comma 2, il quale svolgerà tale funzione nel proseguo della gara.</w:t>
      </w:r>
    </w:p>
    <w:p w:rsidR="00817734" w:rsidRPr="00C31A16" w:rsidRDefault="00817734" w:rsidP="00817734"/>
    <w:p w:rsidR="00817734" w:rsidRPr="00EF5A67" w:rsidRDefault="00817734" w:rsidP="00817734">
      <w:pPr>
        <w:pStyle w:val="Corpodeltesto"/>
        <w:rPr>
          <w:rFonts w:ascii="Arial" w:hAnsi="Arial" w:cs="Arial"/>
          <w:b/>
          <w:sz w:val="32"/>
          <w:u w:val="single"/>
        </w:rPr>
      </w:pPr>
      <w:r w:rsidRPr="00EF5A67">
        <w:rPr>
          <w:rFonts w:ascii="Arial" w:hAnsi="Arial" w:cs="Arial"/>
          <w:b/>
          <w:sz w:val="32"/>
          <w:u w:val="single"/>
        </w:rPr>
        <w:t>COMUNICAZIONE IMPORTANTE</w:t>
      </w:r>
    </w:p>
    <w:p w:rsidR="00817734" w:rsidRPr="00060671" w:rsidRDefault="00817734" w:rsidP="00817734">
      <w:pPr>
        <w:shd w:val="clear" w:color="auto" w:fill="FFFFFF"/>
        <w:spacing w:after="272" w:line="240" w:lineRule="auto"/>
        <w:jc w:val="both"/>
        <w:rPr>
          <w:rFonts w:ascii="Open Sans" w:eastAsia="Times New Roman" w:hAnsi="Open Sans" w:cs="Times New Roman"/>
          <w:color w:val="000000"/>
          <w:sz w:val="23"/>
          <w:szCs w:val="23"/>
          <w:lang w:eastAsia="it-IT"/>
        </w:rPr>
      </w:pPr>
      <w:r w:rsidRPr="00060671">
        <w:rPr>
          <w:rFonts w:ascii="Arial" w:eastAsia="Times New Roman" w:hAnsi="Arial" w:cs="Arial"/>
          <w:color w:val="000000"/>
          <w:sz w:val="24"/>
          <w:szCs w:val="24"/>
          <w:lang w:eastAsia="it-IT"/>
        </w:rPr>
        <w:t>A seguito di quanto disposto dalla F.I.G.C. con C.U. numero 161/A del 12/02/2020, </w:t>
      </w:r>
      <w:r w:rsidRPr="00060671">
        <w:rPr>
          <w:rFonts w:ascii="Arial" w:eastAsia="Times New Roman" w:hAnsi="Arial" w:cs="Arial"/>
          <w:i/>
          <w:iCs/>
          <w:color w:val="000000"/>
          <w:sz w:val="24"/>
          <w:szCs w:val="24"/>
          <w:lang w:eastAsia="it-IT"/>
        </w:rP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w:t>
      </w:r>
      <w:r w:rsidRPr="00060671">
        <w:rPr>
          <w:rFonts w:ascii="Arial" w:eastAsia="Times New Roman" w:hAnsi="Arial" w:cs="Arial"/>
          <w:i/>
          <w:iCs/>
          <w:color w:val="000000"/>
          <w:sz w:val="24"/>
          <w:szCs w:val="24"/>
          <w:lang w:eastAsia="it-IT"/>
        </w:rPr>
        <w:softHyphen/>
        <w:t xml:space="preserve"> stagione sportiva 2019/2020)</w:t>
      </w:r>
      <w:r w:rsidRPr="00060671">
        <w:rPr>
          <w:rFonts w:ascii="Arial" w:eastAsia="Times New Roman" w:hAnsi="Arial" w:cs="Arial"/>
          <w:color w:val="000000"/>
          <w:sz w:val="24"/>
          <w:szCs w:val="24"/>
          <w:lang w:eastAsia="it-IT"/>
        </w:rPr>
        <w:t>”, </w:t>
      </w:r>
      <w:r w:rsidRPr="00060671">
        <w:rPr>
          <w:rFonts w:ascii="Arial" w:eastAsia="Times New Roman" w:hAnsi="Arial" w:cs="Arial"/>
          <w:b/>
          <w:bCs/>
          <w:color w:val="000000"/>
          <w:sz w:val="24"/>
          <w:szCs w:val="24"/>
          <w:lang w:eastAsia="it-IT"/>
        </w:rPr>
        <w:t>si invitano tutte le società che non avessero ancora provveduto, a riportare, nella propria area riservata, con la massima sollecitudine, un indirizzo di </w:t>
      </w:r>
      <w:r w:rsidRPr="00060671">
        <w:rPr>
          <w:rFonts w:ascii="Arial" w:eastAsia="Times New Roman" w:hAnsi="Arial" w:cs="Arial"/>
          <w:b/>
          <w:bCs/>
          <w:color w:val="000000"/>
          <w:sz w:val="24"/>
          <w:szCs w:val="24"/>
          <w:u w:val="single"/>
          <w:lang w:eastAsia="it-IT"/>
        </w:rPr>
        <w:t>posta elettronica certificata o, in alternativa, un numero di fax</w:t>
      </w:r>
      <w:r w:rsidRPr="00060671">
        <w:rPr>
          <w:rFonts w:ascii="Arial" w:eastAsia="Times New Roman" w:hAnsi="Arial" w:cs="Arial"/>
          <w:color w:val="000000"/>
          <w:sz w:val="24"/>
          <w:szCs w:val="24"/>
          <w:lang w:eastAsia="it-IT"/>
        </w:rPr>
        <w:t>, al fine di garantire una corretta comunicazione tra le società consorelle e gli Organi di giustizia sportiva in caso di proposizione di ricorsi o reclami, giusto quanto indicato al punto 3:</w:t>
      </w:r>
    </w:p>
    <w:p w:rsidR="00817734" w:rsidRPr="00060671" w:rsidRDefault="00817734" w:rsidP="00817734">
      <w:pPr>
        <w:shd w:val="clear" w:color="auto" w:fill="FFFFFF"/>
        <w:spacing w:after="272" w:line="240" w:lineRule="auto"/>
        <w:jc w:val="both"/>
        <w:rPr>
          <w:rFonts w:ascii="Open Sans" w:eastAsia="Times New Roman" w:hAnsi="Open Sans" w:cs="Times New Roman"/>
          <w:color w:val="000000"/>
          <w:sz w:val="23"/>
          <w:szCs w:val="23"/>
          <w:lang w:eastAsia="it-IT"/>
        </w:rPr>
      </w:pPr>
      <w:r w:rsidRPr="00060671">
        <w:rPr>
          <w:rFonts w:ascii="Arial" w:eastAsia="Times New Roman" w:hAnsi="Arial" w:cs="Arial"/>
          <w:color w:val="FF0000"/>
          <w:sz w:val="24"/>
          <w:szCs w:val="24"/>
          <w:lang w:eastAsia="it-IT"/>
        </w:rPr>
        <w:t>omissis…</w:t>
      </w:r>
    </w:p>
    <w:p w:rsidR="00817734" w:rsidRPr="00060671" w:rsidRDefault="00817734" w:rsidP="00817734">
      <w:pPr>
        <w:shd w:val="clear" w:color="auto" w:fill="FFFFFF"/>
        <w:spacing w:after="272" w:line="240" w:lineRule="auto"/>
        <w:jc w:val="both"/>
        <w:rPr>
          <w:rFonts w:ascii="Open Sans" w:eastAsia="Times New Roman" w:hAnsi="Open Sans" w:cs="Times New Roman"/>
          <w:color w:val="000000"/>
          <w:sz w:val="23"/>
          <w:szCs w:val="23"/>
          <w:lang w:eastAsia="it-IT"/>
        </w:rPr>
      </w:pPr>
      <w:r w:rsidRPr="00060671">
        <w:rPr>
          <w:rFonts w:ascii="Arial" w:eastAsia="Times New Roman" w:hAnsi="Arial" w:cs="Arial"/>
          <w:i/>
          <w:iCs/>
          <w:color w:val="FF0000"/>
          <w:sz w:val="24"/>
          <w:szCs w:val="24"/>
          <w:lang w:eastAsia="it-IT"/>
        </w:rPr>
        <w:t>Il deposito di ricorsi, del preannuncio di reclamo, del reclamo e controdeduzioni dovrà essere effettuato a </w:t>
      </w:r>
      <w:r w:rsidRPr="00060671">
        <w:rPr>
          <w:rFonts w:ascii="Arial" w:eastAsia="Times New Roman" w:hAnsi="Arial" w:cs="Arial"/>
          <w:b/>
          <w:bCs/>
          <w:i/>
          <w:iCs/>
          <w:color w:val="FF0000"/>
          <w:sz w:val="24"/>
          <w:szCs w:val="24"/>
          <w:u w:val="single"/>
          <w:lang w:eastAsia="it-IT"/>
        </w:rPr>
        <w:t>mezzo pec o telefax</w:t>
      </w:r>
      <w:r w:rsidRPr="00060671">
        <w:rPr>
          <w:rFonts w:ascii="Arial" w:eastAsia="Times New Roman" w:hAnsi="Arial" w:cs="Arial"/>
          <w:i/>
          <w:iCs/>
          <w:color w:val="FF0000"/>
          <w:sz w:val="24"/>
          <w:szCs w:val="24"/>
          <w:lang w:eastAsia="it-IT"/>
        </w:rPr>
        <w:t>, o essere depositato presso la sede del Comitato Regionale o Delegazione di appartenenza nei termini sopra precisati.</w:t>
      </w:r>
    </w:p>
    <w:p w:rsidR="00817734" w:rsidRPr="00060671" w:rsidRDefault="00817734" w:rsidP="00817734">
      <w:pPr>
        <w:shd w:val="clear" w:color="auto" w:fill="FFFFFF"/>
        <w:spacing w:after="272" w:line="240" w:lineRule="auto"/>
        <w:jc w:val="both"/>
        <w:rPr>
          <w:rFonts w:ascii="Open Sans" w:eastAsia="Times New Roman" w:hAnsi="Open Sans" w:cs="Times New Roman"/>
          <w:color w:val="000000"/>
          <w:sz w:val="23"/>
          <w:szCs w:val="23"/>
          <w:lang w:eastAsia="it-IT"/>
        </w:rPr>
      </w:pPr>
      <w:r w:rsidRPr="00060671">
        <w:rPr>
          <w:rFonts w:ascii="Arial" w:eastAsia="Times New Roman" w:hAnsi="Arial" w:cs="Arial"/>
          <w:i/>
          <w:iCs/>
          <w:color w:val="FF0000"/>
          <w:sz w:val="24"/>
          <w:szCs w:val="24"/>
          <w:lang w:eastAsia="it-IT"/>
        </w:rPr>
        <w:t>Ove l'atto debba essere comunicato alla controparte, </w:t>
      </w:r>
      <w:r w:rsidRPr="00060671">
        <w:rPr>
          <w:rFonts w:ascii="Arial" w:eastAsia="Times New Roman" w:hAnsi="Arial" w:cs="Arial"/>
          <w:b/>
          <w:bCs/>
          <w:i/>
          <w:iCs/>
          <w:color w:val="FF0000"/>
          <w:sz w:val="24"/>
          <w:szCs w:val="24"/>
          <w:lang w:eastAsia="it-IT"/>
        </w:rPr>
        <w:t>è onere del reclamante la trasmissione nei termini di cui sopra a mezzo </w:t>
      </w:r>
      <w:r w:rsidRPr="00060671">
        <w:rPr>
          <w:rFonts w:ascii="Arial" w:eastAsia="Times New Roman" w:hAnsi="Arial" w:cs="Arial"/>
          <w:b/>
          <w:bCs/>
          <w:i/>
          <w:iCs/>
          <w:color w:val="FF0000"/>
          <w:sz w:val="24"/>
          <w:szCs w:val="24"/>
          <w:u w:val="single"/>
          <w:lang w:eastAsia="it-IT"/>
        </w:rPr>
        <w:t>pec o telefax.</w:t>
      </w:r>
    </w:p>
    <w:p w:rsidR="00817734" w:rsidRDefault="00817734" w:rsidP="006F7BA5">
      <w:pPr>
        <w:rPr>
          <w:rFonts w:ascii="Arial" w:hAnsi="Arial" w:cs="Arial"/>
          <w:b/>
          <w:sz w:val="34"/>
          <w:szCs w:val="34"/>
          <w:u w:val="single"/>
        </w:rPr>
      </w:pPr>
    </w:p>
    <w:p w:rsidR="00F12B58" w:rsidRPr="00103CA8" w:rsidRDefault="00F12B58" w:rsidP="00F12B58">
      <w:pPr>
        <w:pStyle w:val="Default"/>
        <w:rPr>
          <w:rFonts w:ascii="Arial" w:hAnsi="Arial" w:cs="Arial"/>
          <w:b/>
          <w:color w:val="auto"/>
        </w:rPr>
      </w:pPr>
      <w:r w:rsidRPr="00103CA8">
        <w:rPr>
          <w:rFonts w:ascii="Arial" w:hAnsi="Arial" w:cs="Arial"/>
          <w:b/>
          <w:bCs/>
          <w:color w:val="auto"/>
          <w:u w:val="single"/>
        </w:rPr>
        <w:t xml:space="preserve">ATTIVAZIONE NUOVI INDIRIZZI DI POSTA ELETTRONICA CERTIFICATA (PEC) </w:t>
      </w:r>
    </w:p>
    <w:p w:rsidR="00F12B58" w:rsidRPr="00F25A8A" w:rsidRDefault="00F12B58" w:rsidP="00F12B58">
      <w:pPr>
        <w:autoSpaceDE w:val="0"/>
        <w:autoSpaceDN w:val="0"/>
        <w:adjustRightInd w:val="0"/>
        <w:jc w:val="both"/>
        <w:rPr>
          <w:rFonts w:ascii="Arial" w:hAnsi="Arial" w:cs="Arial"/>
          <w:sz w:val="20"/>
          <w:szCs w:val="20"/>
        </w:rPr>
      </w:pPr>
      <w:r w:rsidRPr="00F25A8A">
        <w:rPr>
          <w:rFonts w:ascii="Arial" w:hAnsi="Arial" w:cs="Arial"/>
          <w:sz w:val="20"/>
          <w:szCs w:val="20"/>
        </w:rPr>
        <w:t xml:space="preserve">In considerazione di quanto previsto dal </w:t>
      </w:r>
      <w:r w:rsidRPr="00F25A8A">
        <w:rPr>
          <w:rFonts w:ascii="Arial" w:hAnsi="Arial" w:cs="Arial"/>
          <w:b/>
          <w:sz w:val="20"/>
          <w:szCs w:val="20"/>
        </w:rPr>
        <w:t>comma 2. dell’Art. 53</w:t>
      </w:r>
      <w:r w:rsidRPr="00F25A8A">
        <w:rPr>
          <w:rFonts w:ascii="Arial" w:hAnsi="Arial" w:cs="Arial"/>
          <w:sz w:val="20"/>
          <w:szCs w:val="20"/>
        </w:rPr>
        <w:t xml:space="preserve"> del Nuovo Codice di Giustizia Sportiva pubblicato dalla F.I.G.C. il 17 giugno 2019 - che </w:t>
      </w:r>
      <w:r w:rsidRPr="00F25A8A">
        <w:rPr>
          <w:rFonts w:ascii="Arial" w:hAnsi="Arial" w:cs="Arial"/>
          <w:b/>
          <w:bCs/>
          <w:sz w:val="20"/>
          <w:szCs w:val="20"/>
        </w:rPr>
        <w:t xml:space="preserve">andrà in vigore dall’1 luglio 2020, così come previsto dall’art. 142 dello stesso Codice di Giustizia Sportiva “Disposizioni transitorie”: </w:t>
      </w:r>
    </w:p>
    <w:p w:rsidR="00EC28F4" w:rsidRDefault="00F12B58" w:rsidP="00EC28F4">
      <w:pPr>
        <w:autoSpaceDE w:val="0"/>
        <w:autoSpaceDN w:val="0"/>
        <w:adjustRightInd w:val="0"/>
        <w:jc w:val="both"/>
        <w:rPr>
          <w:rFonts w:ascii="Arial" w:hAnsi="Arial" w:cs="Arial"/>
          <w:sz w:val="20"/>
          <w:szCs w:val="20"/>
        </w:rPr>
      </w:pPr>
      <w:r w:rsidRPr="00EC28F4">
        <w:rPr>
          <w:rFonts w:ascii="Arial" w:hAnsi="Arial" w:cs="Arial"/>
          <w:b/>
          <w:bCs/>
          <w:i/>
          <w:iCs/>
          <w:sz w:val="20"/>
          <w:szCs w:val="20"/>
          <w:highlight w:val="yellow"/>
        </w:rPr>
        <w:t>“Le società, all’atto della affiliazione o del rinnovo della stessa, comunicano l’indirizzo di posta elettronica certificata eletto per le comunicazioni. Tale comunicazione è condizione per l'affiliazione. In caso di modifica dell'indirizzo di posta elettronica certificata, la società è tenuta a darne comunicazione alla Federazione”</w:t>
      </w:r>
      <w:r w:rsidRPr="00F25A8A">
        <w:rPr>
          <w:rFonts w:ascii="Arial" w:hAnsi="Arial" w:cs="Arial"/>
          <w:sz w:val="20"/>
          <w:szCs w:val="20"/>
        </w:rPr>
        <w:t xml:space="preserve">si invitano le Società a dotarsi </w:t>
      </w:r>
      <w:r w:rsidRPr="00F25A8A">
        <w:rPr>
          <w:rStyle w:val="st"/>
          <w:rFonts w:ascii="Arial" w:hAnsi="Arial" w:cs="Arial"/>
          <w:sz w:val="20"/>
          <w:szCs w:val="20"/>
        </w:rPr>
        <w:t xml:space="preserve">di una casella di </w:t>
      </w:r>
      <w:r w:rsidRPr="00F25A8A">
        <w:rPr>
          <w:rStyle w:val="Enfasicorsivo"/>
          <w:rFonts w:ascii="Arial" w:hAnsi="Arial" w:cs="Arial"/>
          <w:i w:val="0"/>
          <w:iCs w:val="0"/>
          <w:sz w:val="20"/>
          <w:szCs w:val="20"/>
        </w:rPr>
        <w:t xml:space="preserve">posta elettronica </w:t>
      </w:r>
      <w:r w:rsidRPr="00F25A8A">
        <w:rPr>
          <w:rStyle w:val="Enfasicorsivo"/>
          <w:rFonts w:ascii="Arial" w:hAnsi="Arial" w:cs="Arial"/>
          <w:i w:val="0"/>
          <w:iCs w:val="0"/>
          <w:sz w:val="20"/>
          <w:szCs w:val="20"/>
        </w:rPr>
        <w:lastRenderedPageBreak/>
        <w:t>certificata</w:t>
      </w:r>
      <w:r w:rsidRPr="00F25A8A">
        <w:rPr>
          <w:rStyle w:val="st"/>
          <w:rFonts w:ascii="Arial" w:hAnsi="Arial" w:cs="Arial"/>
          <w:i/>
          <w:iCs/>
          <w:sz w:val="20"/>
          <w:szCs w:val="20"/>
        </w:rPr>
        <w:t xml:space="preserve"> (</w:t>
      </w:r>
      <w:r w:rsidRPr="00F25A8A">
        <w:rPr>
          <w:rStyle w:val="Enfasicorsivo"/>
          <w:rFonts w:ascii="Arial" w:hAnsi="Arial" w:cs="Arial"/>
          <w:i w:val="0"/>
          <w:iCs w:val="0"/>
          <w:sz w:val="20"/>
          <w:szCs w:val="20"/>
        </w:rPr>
        <w:t>PEC</w:t>
      </w:r>
      <w:r w:rsidRPr="00F25A8A">
        <w:rPr>
          <w:rStyle w:val="st"/>
          <w:rFonts w:ascii="Arial" w:hAnsi="Arial" w:cs="Arial"/>
          <w:i/>
          <w:iCs/>
          <w:sz w:val="20"/>
          <w:szCs w:val="20"/>
        </w:rPr>
        <w:t xml:space="preserve">) </w:t>
      </w:r>
      <w:r w:rsidRPr="00F25A8A">
        <w:rPr>
          <w:rStyle w:val="st"/>
          <w:rFonts w:ascii="Arial" w:hAnsi="Arial" w:cs="Arial"/>
          <w:sz w:val="20"/>
          <w:szCs w:val="20"/>
        </w:rPr>
        <w:t xml:space="preserve">e ad inserire l’indirizzo nella </w:t>
      </w:r>
      <w:r w:rsidRPr="00F25A8A">
        <w:rPr>
          <w:rFonts w:ascii="Arial" w:hAnsi="Arial" w:cs="Arial"/>
          <w:sz w:val="20"/>
          <w:szCs w:val="20"/>
        </w:rPr>
        <w:t xml:space="preserve">propria “Area Riservata” nella sezione “dati societari” e successivamente su “dati anagrafici”. </w:t>
      </w:r>
    </w:p>
    <w:p w:rsidR="00F12B58" w:rsidRPr="00F25A8A" w:rsidRDefault="00F12B58" w:rsidP="00EC28F4">
      <w:pPr>
        <w:autoSpaceDE w:val="0"/>
        <w:autoSpaceDN w:val="0"/>
        <w:adjustRightInd w:val="0"/>
        <w:jc w:val="both"/>
        <w:rPr>
          <w:rFonts w:ascii="Arial" w:hAnsi="Arial" w:cs="Arial"/>
          <w:sz w:val="20"/>
          <w:szCs w:val="20"/>
        </w:rPr>
      </w:pPr>
      <w:r w:rsidRPr="00F25A8A">
        <w:rPr>
          <w:rFonts w:ascii="Arial" w:hAnsi="Arial" w:cs="Arial"/>
          <w:sz w:val="20"/>
          <w:szCs w:val="20"/>
        </w:rPr>
        <w:t xml:space="preserve">Come più volte pubblicato, si coglie l’occasione per ricordare che questo </w:t>
      </w:r>
      <w:r w:rsidRPr="00F25A8A">
        <w:rPr>
          <w:rFonts w:ascii="Arial" w:hAnsi="Arial" w:cs="Arial"/>
          <w:bCs/>
          <w:sz w:val="20"/>
          <w:szCs w:val="20"/>
        </w:rPr>
        <w:t xml:space="preserve">Comitato Regionale si è adeguato all'innovativo servizio di recapito elettronico della corrispondenza, ed ha dotato gli Uffici di uno specifico indirizzo di posta elettronica certificata (PEC). </w:t>
      </w:r>
    </w:p>
    <w:p w:rsidR="00F12B58" w:rsidRPr="00F25A8A" w:rsidRDefault="00F12B58" w:rsidP="00EC28F4">
      <w:pPr>
        <w:pStyle w:val="default0"/>
        <w:spacing w:after="0" w:afterAutospacing="0"/>
        <w:jc w:val="both"/>
        <w:rPr>
          <w:rFonts w:ascii="Arial" w:hAnsi="Arial" w:cs="Arial"/>
          <w:bCs/>
          <w:sz w:val="20"/>
          <w:szCs w:val="20"/>
        </w:rPr>
      </w:pPr>
      <w:r w:rsidRPr="00F25A8A">
        <w:rPr>
          <w:rFonts w:ascii="Arial" w:hAnsi="Arial" w:cs="Arial"/>
          <w:bCs/>
          <w:sz w:val="20"/>
          <w:szCs w:val="20"/>
        </w:rPr>
        <w:t xml:space="preserve">Tale servizio sarà fornito anche, </w:t>
      </w:r>
      <w:r w:rsidRPr="00F25A8A">
        <w:rPr>
          <w:rFonts w:ascii="Arial" w:hAnsi="Arial" w:cs="Arial"/>
          <w:b/>
          <w:bCs/>
          <w:sz w:val="20"/>
          <w:szCs w:val="20"/>
        </w:rPr>
        <w:t>in maniera totalmente gratuita,</w:t>
      </w:r>
      <w:r w:rsidRPr="00F25A8A">
        <w:rPr>
          <w:rFonts w:ascii="Arial" w:hAnsi="Arial" w:cs="Arial"/>
          <w:bCs/>
          <w:sz w:val="20"/>
          <w:szCs w:val="20"/>
        </w:rPr>
        <w:t xml:space="preserve"> a tutte le Società affiliate che aderiranno. La posta elettronica certificata permetterà un'apprezzabile riduzione dei costi per la corrispondenza e consentirà alle Società ed al Comitato Regionale di comunicare, in maniera certificata e pertanto con la valenza legale di una raccomandata con ricevuta di ritorno, con tutti i possessori di tale servizio (PEC). </w:t>
      </w:r>
    </w:p>
    <w:p w:rsidR="00F12B58" w:rsidRPr="00EC28F4" w:rsidRDefault="00F12B58" w:rsidP="00EC28F4">
      <w:pPr>
        <w:pStyle w:val="default0"/>
        <w:spacing w:before="0" w:beforeAutospacing="0" w:after="0" w:afterAutospacing="0"/>
        <w:jc w:val="both"/>
        <w:rPr>
          <w:rFonts w:ascii="Arial" w:hAnsi="Arial" w:cs="Arial"/>
          <w:sz w:val="20"/>
          <w:szCs w:val="20"/>
        </w:rPr>
      </w:pPr>
      <w:r w:rsidRPr="00EC28F4">
        <w:rPr>
          <w:rFonts w:ascii="Arial" w:hAnsi="Arial" w:cs="Arial"/>
          <w:bCs/>
          <w:sz w:val="20"/>
          <w:szCs w:val="20"/>
        </w:rPr>
        <w:t xml:space="preserve">Pertanto il modulo per richiedere il proprio indirizzo PEC </w:t>
      </w:r>
      <w:r w:rsidRPr="00EC28F4">
        <w:rPr>
          <w:rFonts w:ascii="Arial" w:hAnsi="Arial" w:cs="Arial"/>
          <w:b/>
          <w:bCs/>
          <w:sz w:val="20"/>
          <w:szCs w:val="20"/>
        </w:rPr>
        <w:t xml:space="preserve">(scaricabile dal sito sicilia.lnd.it cliccando su NEWS – Aggiornamento Posta Elettronica Certificata – Modulo Richiesta) </w:t>
      </w:r>
      <w:r w:rsidRPr="00EC28F4">
        <w:rPr>
          <w:rFonts w:ascii="Arial" w:hAnsi="Arial" w:cs="Arial"/>
          <w:bCs/>
          <w:sz w:val="20"/>
          <w:szCs w:val="20"/>
        </w:rPr>
        <w:t xml:space="preserve">dovrà essere compilato a cura del legale rappresentante delle associazioni affiliate ed inviato, allegando la fotocopia del proprio documento di identità </w:t>
      </w:r>
      <w:r w:rsidRPr="00EC28F4">
        <w:rPr>
          <w:rFonts w:ascii="Arial" w:hAnsi="Arial" w:cs="Arial"/>
          <w:sz w:val="20"/>
          <w:szCs w:val="20"/>
        </w:rPr>
        <w:t>in un unico file in pdf</w:t>
      </w:r>
      <w:r w:rsidRPr="00EC28F4">
        <w:rPr>
          <w:rFonts w:ascii="Arial" w:hAnsi="Arial" w:cs="Arial"/>
          <w:bCs/>
          <w:sz w:val="20"/>
          <w:szCs w:val="20"/>
        </w:rPr>
        <w:t xml:space="preserve">, alla seguente E-mail: </w:t>
      </w:r>
      <w:hyperlink r:id="rId13" w:history="1">
        <w:r w:rsidRPr="00EC28F4">
          <w:rPr>
            <w:rStyle w:val="Collegamentoipertestuale"/>
            <w:rFonts w:ascii="Arial" w:hAnsi="Arial" w:cs="Arial"/>
            <w:bCs/>
            <w:sz w:val="20"/>
            <w:szCs w:val="20"/>
          </w:rPr>
          <w:t>pietroantonio.bevilacqua@gmail.com</w:t>
        </w:r>
      </w:hyperlink>
      <w:r w:rsidRPr="00EC28F4">
        <w:rPr>
          <w:rFonts w:ascii="Arial" w:hAnsi="Arial" w:cs="Arial"/>
          <w:bCs/>
          <w:sz w:val="20"/>
          <w:szCs w:val="20"/>
        </w:rPr>
        <w:t xml:space="preserve">  del  Dott. Pietroantonio Bevilacqua. </w:t>
      </w:r>
    </w:p>
    <w:p w:rsidR="00F12B58" w:rsidRPr="00F25A8A" w:rsidRDefault="00F12B58" w:rsidP="00F12B58">
      <w:pPr>
        <w:jc w:val="both"/>
        <w:rPr>
          <w:rFonts w:ascii="Arial" w:hAnsi="Arial" w:cs="Arial"/>
          <w:sz w:val="20"/>
          <w:szCs w:val="20"/>
        </w:rPr>
      </w:pPr>
      <w:r w:rsidRPr="00EC28F4">
        <w:rPr>
          <w:rFonts w:ascii="Arial" w:hAnsi="Arial" w:cs="Arial"/>
          <w:sz w:val="20"/>
          <w:szCs w:val="20"/>
          <w:highlight w:val="yellow"/>
        </w:rPr>
        <w:t>Le Società già in possesso di una casella PEC devono, invece, inserire l’indirizzo PEC nella propria “Area Riservata” nella Sezione “Dati Societari” e successivamente su “Dati anagrafici”.</w:t>
      </w:r>
    </w:p>
    <w:p w:rsidR="00F12B58" w:rsidRDefault="00F12B58" w:rsidP="00F12B58">
      <w:pPr>
        <w:jc w:val="both"/>
        <w:rPr>
          <w:rFonts w:ascii="Arial" w:hAnsi="Arial" w:cs="Arial"/>
          <w:b/>
          <w:u w:val="single"/>
        </w:rPr>
      </w:pPr>
    </w:p>
    <w:p w:rsidR="00F12B58" w:rsidRPr="001324CD" w:rsidRDefault="00F12B58" w:rsidP="00F12B58">
      <w:pPr>
        <w:jc w:val="both"/>
        <w:rPr>
          <w:rFonts w:ascii="Arial" w:eastAsia="Calibri" w:hAnsi="Arial" w:cs="Arial"/>
          <w:b/>
          <w:color w:val="833C0B"/>
          <w:sz w:val="24"/>
          <w:u w:val="single"/>
        </w:rPr>
      </w:pPr>
      <w:r w:rsidRPr="001324CD">
        <w:rPr>
          <w:rFonts w:ascii="Arial" w:eastAsia="Calibri" w:hAnsi="Arial" w:cs="Arial"/>
          <w:b/>
          <w:color w:val="833C0B"/>
          <w:sz w:val="24"/>
          <w:u w:val="single"/>
        </w:rPr>
        <w:t>REGISTRO NAZIONALE SOCIETA’ SPORTIVE DILETTANTISTICHE</w:t>
      </w:r>
    </w:p>
    <w:p w:rsidR="00F12B58" w:rsidRPr="001324CD" w:rsidRDefault="00F12B58" w:rsidP="00F12B58">
      <w:pPr>
        <w:jc w:val="both"/>
        <w:rPr>
          <w:rFonts w:ascii="Arial" w:eastAsia="Calibri" w:hAnsi="Arial" w:cs="Arial"/>
          <w:b/>
          <w:color w:val="833C0B"/>
          <w:u w:val="single"/>
        </w:rPr>
      </w:pPr>
      <w:r w:rsidRPr="001324CD">
        <w:rPr>
          <w:rFonts w:ascii="Arial" w:eastAsia="Calibri" w:hAnsi="Arial" w:cs="Arial"/>
          <w:b/>
          <w:color w:val="833C0B"/>
          <w:u w:val="single"/>
        </w:rPr>
        <w:t>Sanatoria CN n. 1655 del 17.12.2019</w:t>
      </w:r>
    </w:p>
    <w:p w:rsidR="00F12B58" w:rsidRDefault="00F12B58" w:rsidP="00F12B58">
      <w:pPr>
        <w:jc w:val="both"/>
        <w:rPr>
          <w:rFonts w:ascii="Arial" w:eastAsia="Calibri" w:hAnsi="Arial" w:cs="Arial"/>
        </w:rPr>
      </w:pPr>
      <w:r>
        <w:rPr>
          <w:rFonts w:ascii="Arial" w:eastAsia="Calibri" w:hAnsi="Arial" w:cs="Arial"/>
        </w:rPr>
        <w:t>E’ stata introdotta la possibilità di stampare le pregresse certificazioni di riconoscimento ai fini sportivi, relative agli anni 2018 e 2019. In ogni caso si ricorda che il CONI – ai sensi dell’art. 7 comma 2 del D.L. n. 136 del 28 maggio 2004 – trasmette annualmente al M.E.F. – Agenzia delle Entrate -  l’elenco delle associazioni e società riconosciute ai fini sportivi per le agevolazioni ed i benefici fiscali previsti.</w:t>
      </w:r>
    </w:p>
    <w:p w:rsidR="006F7BA5" w:rsidRPr="00647575" w:rsidRDefault="006F7BA5" w:rsidP="006F7BA5">
      <w:pPr>
        <w:rPr>
          <w:rFonts w:ascii="Arial" w:hAnsi="Arial" w:cs="Arial"/>
          <w:b/>
          <w:bCs/>
          <w:sz w:val="24"/>
          <w:szCs w:val="24"/>
          <w:u w:val="single"/>
        </w:rPr>
      </w:pPr>
      <w:r w:rsidRPr="00647575">
        <w:rPr>
          <w:rFonts w:ascii="Arial" w:hAnsi="Arial" w:cs="Arial"/>
          <w:b/>
          <w:bCs/>
          <w:sz w:val="24"/>
          <w:szCs w:val="24"/>
          <w:u w:val="single"/>
        </w:rPr>
        <w:t>CERTIFICATI MEDICI</w:t>
      </w:r>
      <w:r>
        <w:rPr>
          <w:rFonts w:ascii="Arial" w:hAnsi="Arial" w:cs="Arial"/>
          <w:b/>
          <w:bCs/>
          <w:sz w:val="24"/>
          <w:szCs w:val="24"/>
          <w:u w:val="single"/>
        </w:rPr>
        <w:t xml:space="preserve"> – SOCIETA’ </w:t>
      </w:r>
      <w:r w:rsidRPr="009A6EA7">
        <w:rPr>
          <w:rFonts w:ascii="Arial" w:hAnsi="Arial" w:cs="Arial"/>
          <w:b/>
          <w:bCs/>
          <w:sz w:val="24"/>
          <w:szCs w:val="24"/>
          <w:highlight w:val="yellow"/>
          <w:u w:val="single"/>
        </w:rPr>
        <w:t>DILETTANTISTICHE</w:t>
      </w:r>
    </w:p>
    <w:p w:rsidR="006F7BA5" w:rsidRPr="00647575" w:rsidRDefault="006F7BA5" w:rsidP="006F7BA5">
      <w:pPr>
        <w:ind w:right="-1"/>
        <w:jc w:val="both"/>
        <w:rPr>
          <w:rFonts w:ascii="Arial" w:hAnsi="Arial" w:cs="Arial"/>
          <w:b/>
          <w:sz w:val="24"/>
          <w:szCs w:val="24"/>
          <w:u w:val="single"/>
        </w:rPr>
      </w:pPr>
      <w:r>
        <w:rPr>
          <w:rFonts w:ascii="Arial" w:hAnsi="Arial" w:cs="Arial"/>
          <w:sz w:val="24"/>
          <w:szCs w:val="24"/>
        </w:rPr>
        <w:t xml:space="preserve">In riferimento a quanto pubblicato sul C.U. n. 1 del 3 Luglio 2019 – Seconda parte -  capoverso </w:t>
      </w:r>
      <w:r w:rsidRPr="00E60FA2">
        <w:rPr>
          <w:rFonts w:ascii="Arial" w:hAnsi="Arial" w:cs="Arial"/>
        </w:rPr>
        <w:t xml:space="preserve">1.1.59. </w:t>
      </w:r>
      <w:r w:rsidRPr="00E60FA2">
        <w:rPr>
          <w:rFonts w:ascii="Arial" w:hAnsi="Arial" w:cs="Arial"/>
          <w:u w:val="single"/>
        </w:rPr>
        <w:t>TUTELA MEDICO SPORTIVA – C.U. N. 2 della L.N.D. del 1° Luglio 2019 -</w:t>
      </w:r>
      <w:r>
        <w:rPr>
          <w:rFonts w:ascii="Arial" w:hAnsi="Arial" w:cs="Arial"/>
          <w:u w:val="single"/>
        </w:rPr>
        <w:t xml:space="preserve">, </w:t>
      </w:r>
      <w:r>
        <w:rPr>
          <w:rFonts w:ascii="Arial" w:hAnsi="Arial" w:cs="Arial"/>
        </w:rPr>
        <w:t xml:space="preserve">si invitano le Società a </w:t>
      </w:r>
      <w:r w:rsidRPr="00647575">
        <w:rPr>
          <w:rFonts w:ascii="Arial" w:hAnsi="Arial" w:cs="Arial"/>
          <w:b/>
          <w:sz w:val="24"/>
          <w:szCs w:val="24"/>
          <w:u w:val="single"/>
        </w:rPr>
        <w:t>volere inviare copia delle certificazioni mediche a questo C.R. entro e non oltre il termine del 31 Gennaio 2020, alla seguente e-mail:</w:t>
      </w:r>
    </w:p>
    <w:p w:rsidR="006F7BA5" w:rsidRPr="00647575" w:rsidRDefault="00232131" w:rsidP="006F7BA5">
      <w:pPr>
        <w:rPr>
          <w:rFonts w:ascii="Arial" w:hAnsi="Arial" w:cs="Arial"/>
          <w:sz w:val="36"/>
          <w:szCs w:val="36"/>
        </w:rPr>
      </w:pPr>
      <w:hyperlink r:id="rId14" w:history="1">
        <w:r w:rsidR="006F7BA5" w:rsidRPr="00647575">
          <w:rPr>
            <w:rStyle w:val="Collegamentoipertestuale"/>
            <w:rFonts w:ascii="Arial" w:hAnsi="Arial" w:cs="Arial"/>
            <w:b/>
            <w:sz w:val="36"/>
            <w:szCs w:val="36"/>
          </w:rPr>
          <w:t>sicilia.certificati@lnd.it</w:t>
        </w:r>
      </w:hyperlink>
    </w:p>
    <w:p w:rsidR="006F7BA5" w:rsidRDefault="006F7BA5" w:rsidP="003F19DC">
      <w:pPr>
        <w:autoSpaceDE w:val="0"/>
        <w:autoSpaceDN w:val="0"/>
        <w:adjustRightInd w:val="0"/>
        <w:spacing w:after="0"/>
        <w:jc w:val="both"/>
        <w:rPr>
          <w:rFonts w:ascii="Arial" w:hAnsi="Arial" w:cs="Arial"/>
          <w:b/>
          <w:sz w:val="28"/>
          <w:u w:val="single"/>
        </w:rPr>
      </w:pPr>
    </w:p>
    <w:p w:rsidR="00F12B58" w:rsidRPr="0084626A" w:rsidRDefault="00F12B58" w:rsidP="00F12B58">
      <w:pPr>
        <w:pStyle w:val="Paragrafoelenco"/>
        <w:tabs>
          <w:tab w:val="left" w:pos="-1418"/>
          <w:tab w:val="left" w:pos="709"/>
          <w:tab w:val="left" w:pos="9356"/>
        </w:tabs>
        <w:ind w:left="0" w:right="-1"/>
        <w:rPr>
          <w:rFonts w:ascii="Arial" w:hAnsi="Arial" w:cs="Arial"/>
          <w:b/>
          <w:color w:val="FF0000"/>
          <w:sz w:val="28"/>
          <w:szCs w:val="28"/>
        </w:rPr>
      </w:pPr>
      <w:r w:rsidRPr="0084626A">
        <w:rPr>
          <w:rFonts w:ascii="Arial" w:hAnsi="Arial" w:cs="Arial"/>
          <w:b/>
          <w:color w:val="FF0000"/>
          <w:sz w:val="28"/>
          <w:szCs w:val="28"/>
          <w:u w:val="single"/>
        </w:rPr>
        <w:t>CLASSIFICHE TECNICHE</w:t>
      </w:r>
    </w:p>
    <w:p w:rsidR="00F12B58" w:rsidRDefault="00F12B58" w:rsidP="00F12B58">
      <w:pPr>
        <w:tabs>
          <w:tab w:val="left" w:pos="-1418"/>
          <w:tab w:val="left" w:pos="9356"/>
        </w:tabs>
        <w:ind w:right="-1"/>
        <w:jc w:val="both"/>
        <w:rPr>
          <w:rFonts w:ascii="Arial" w:hAnsi="Arial" w:cs="Arial"/>
          <w:b/>
          <w:sz w:val="24"/>
          <w:szCs w:val="24"/>
        </w:rPr>
      </w:pPr>
      <w:r w:rsidRPr="00045D99">
        <w:rPr>
          <w:rFonts w:ascii="Arial" w:hAnsi="Arial" w:cs="Arial"/>
          <w:b/>
          <w:sz w:val="24"/>
          <w:szCs w:val="24"/>
        </w:rPr>
        <w:t>Attraverso il sito del C.R. Sicilia,</w:t>
      </w:r>
      <w:r>
        <w:rPr>
          <w:rFonts w:ascii="Arial" w:hAnsi="Arial" w:cs="Arial"/>
          <w:b/>
          <w:sz w:val="24"/>
          <w:szCs w:val="24"/>
        </w:rPr>
        <w:t xml:space="preserve"> “</w:t>
      </w:r>
      <w:r w:rsidRPr="00647C14">
        <w:rPr>
          <w:rFonts w:ascii="Arial" w:hAnsi="Arial" w:cs="Arial"/>
          <w:b/>
          <w:sz w:val="24"/>
          <w:szCs w:val="24"/>
        </w:rPr>
        <w:t>sicilia.lnd.it</w:t>
      </w:r>
      <w:r>
        <w:rPr>
          <w:rFonts w:ascii="Arial" w:hAnsi="Arial" w:cs="Arial"/>
          <w:b/>
          <w:sz w:val="24"/>
          <w:szCs w:val="24"/>
        </w:rPr>
        <w:t xml:space="preserve">”, </w:t>
      </w:r>
      <w:r w:rsidRPr="00045D99">
        <w:rPr>
          <w:rFonts w:ascii="Arial" w:hAnsi="Arial" w:cs="Arial"/>
          <w:b/>
          <w:sz w:val="24"/>
          <w:szCs w:val="24"/>
        </w:rPr>
        <w:t>registrandosi all’area denominata “</w:t>
      </w:r>
      <w:r w:rsidRPr="0084626A">
        <w:rPr>
          <w:rFonts w:ascii="Arial" w:hAnsi="Arial" w:cs="Arial"/>
          <w:b/>
          <w:color w:val="FF0000"/>
          <w:sz w:val="24"/>
          <w:szCs w:val="24"/>
        </w:rPr>
        <w:t>My LND</w:t>
      </w:r>
      <w:r w:rsidRPr="00045D99">
        <w:rPr>
          <w:rFonts w:ascii="Arial" w:hAnsi="Arial" w:cs="Arial"/>
          <w:b/>
          <w:sz w:val="24"/>
          <w:szCs w:val="24"/>
        </w:rPr>
        <w:t>”</w:t>
      </w:r>
      <w:r>
        <w:rPr>
          <w:rFonts w:ascii="Arial" w:hAnsi="Arial" w:cs="Arial"/>
          <w:b/>
          <w:sz w:val="24"/>
          <w:szCs w:val="24"/>
        </w:rPr>
        <w:t>,</w:t>
      </w:r>
      <w:r w:rsidRPr="00045D99">
        <w:rPr>
          <w:rFonts w:ascii="Arial" w:hAnsi="Arial" w:cs="Arial"/>
          <w:b/>
          <w:sz w:val="24"/>
          <w:szCs w:val="24"/>
        </w:rPr>
        <w:t xml:space="preserve"> è possibile consultare le classifiche tecniche accedendo alla voce “CLASSIFICHE”. Si precisa, comunque, che le stesse vengono aggiornate di norma nella giornata del venerdì. </w:t>
      </w:r>
    </w:p>
    <w:p w:rsidR="00BD4869" w:rsidRDefault="00BD4869" w:rsidP="003F19DC">
      <w:pPr>
        <w:autoSpaceDE w:val="0"/>
        <w:autoSpaceDN w:val="0"/>
        <w:adjustRightInd w:val="0"/>
        <w:spacing w:after="0"/>
        <w:jc w:val="both"/>
        <w:rPr>
          <w:rFonts w:ascii="Arial" w:hAnsi="Arial" w:cs="Arial"/>
          <w:b/>
          <w:sz w:val="28"/>
          <w:u w:val="single"/>
        </w:rPr>
      </w:pPr>
    </w:p>
    <w:p w:rsidR="00F73C7E" w:rsidRDefault="00F73C7E" w:rsidP="003F19DC">
      <w:pPr>
        <w:autoSpaceDE w:val="0"/>
        <w:autoSpaceDN w:val="0"/>
        <w:adjustRightInd w:val="0"/>
        <w:spacing w:after="0"/>
        <w:jc w:val="both"/>
        <w:rPr>
          <w:rFonts w:ascii="Arial" w:hAnsi="Arial" w:cs="Arial"/>
          <w:b/>
          <w:sz w:val="28"/>
          <w:u w:val="single"/>
        </w:rPr>
      </w:pPr>
    </w:p>
    <w:p w:rsidR="00F73C7E" w:rsidRDefault="00F73C7E" w:rsidP="003F19DC">
      <w:pPr>
        <w:autoSpaceDE w:val="0"/>
        <w:autoSpaceDN w:val="0"/>
        <w:adjustRightInd w:val="0"/>
        <w:spacing w:after="0"/>
        <w:jc w:val="both"/>
        <w:rPr>
          <w:rFonts w:ascii="Arial" w:hAnsi="Arial" w:cs="Arial"/>
          <w:b/>
          <w:sz w:val="28"/>
          <w:u w:val="single"/>
        </w:rPr>
      </w:pPr>
    </w:p>
    <w:p w:rsidR="00F73C7E" w:rsidRDefault="00F73C7E" w:rsidP="003F19DC">
      <w:pPr>
        <w:autoSpaceDE w:val="0"/>
        <w:autoSpaceDN w:val="0"/>
        <w:adjustRightInd w:val="0"/>
        <w:spacing w:after="0"/>
        <w:jc w:val="both"/>
        <w:rPr>
          <w:rFonts w:ascii="Arial" w:hAnsi="Arial" w:cs="Arial"/>
          <w:b/>
          <w:sz w:val="28"/>
          <w:u w:val="single"/>
        </w:rPr>
      </w:pPr>
    </w:p>
    <w:p w:rsidR="00F73C7E" w:rsidRDefault="00F73C7E" w:rsidP="003F19DC">
      <w:pPr>
        <w:autoSpaceDE w:val="0"/>
        <w:autoSpaceDN w:val="0"/>
        <w:adjustRightInd w:val="0"/>
        <w:spacing w:after="0"/>
        <w:jc w:val="both"/>
        <w:rPr>
          <w:rFonts w:ascii="Arial" w:hAnsi="Arial" w:cs="Arial"/>
          <w:b/>
          <w:sz w:val="28"/>
          <w:u w:val="single"/>
        </w:rPr>
      </w:pPr>
    </w:p>
    <w:p w:rsidR="00F73C7E" w:rsidRDefault="00F73C7E" w:rsidP="003F19DC">
      <w:pPr>
        <w:autoSpaceDE w:val="0"/>
        <w:autoSpaceDN w:val="0"/>
        <w:adjustRightInd w:val="0"/>
        <w:spacing w:after="0"/>
        <w:jc w:val="both"/>
        <w:rPr>
          <w:rFonts w:ascii="Arial" w:hAnsi="Arial" w:cs="Arial"/>
          <w:b/>
          <w:sz w:val="28"/>
          <w:u w:val="single"/>
        </w:rPr>
      </w:pPr>
    </w:p>
    <w:p w:rsidR="00F73C7E" w:rsidRDefault="00F73C7E" w:rsidP="003F19DC">
      <w:pPr>
        <w:autoSpaceDE w:val="0"/>
        <w:autoSpaceDN w:val="0"/>
        <w:adjustRightInd w:val="0"/>
        <w:spacing w:after="0"/>
        <w:jc w:val="both"/>
        <w:rPr>
          <w:rFonts w:ascii="Arial" w:hAnsi="Arial" w:cs="Arial"/>
          <w:b/>
          <w:sz w:val="28"/>
          <w:u w:val="single"/>
        </w:rPr>
      </w:pPr>
    </w:p>
    <w:p w:rsidR="00BD4869" w:rsidRDefault="00BD4869" w:rsidP="003F19DC">
      <w:pPr>
        <w:autoSpaceDE w:val="0"/>
        <w:autoSpaceDN w:val="0"/>
        <w:adjustRightInd w:val="0"/>
        <w:spacing w:after="0"/>
        <w:jc w:val="both"/>
        <w:rPr>
          <w:rFonts w:ascii="Arial" w:hAnsi="Arial" w:cs="Arial"/>
          <w:b/>
          <w:sz w:val="28"/>
          <w:u w:val="single"/>
        </w:rPr>
      </w:pPr>
    </w:p>
    <w:p w:rsidR="00BD4869" w:rsidRDefault="00A34A16" w:rsidP="00A34A16">
      <w:pPr>
        <w:rPr>
          <w:rFonts w:ascii="Arial" w:hAnsi="Arial" w:cs="Arial"/>
          <w:b/>
          <w:sz w:val="34"/>
          <w:szCs w:val="34"/>
          <w:u w:val="single"/>
        </w:rPr>
      </w:pPr>
      <w:r w:rsidRPr="009B689B">
        <w:rPr>
          <w:rFonts w:ascii="Arial" w:hAnsi="Arial" w:cs="Arial"/>
          <w:b/>
          <w:sz w:val="34"/>
          <w:szCs w:val="34"/>
          <w:u w:val="single"/>
        </w:rPr>
        <w:t>COMUNICAZIONI DEL</w:t>
      </w:r>
      <w:r w:rsidR="00F73C7E">
        <w:rPr>
          <w:rFonts w:ascii="Arial" w:hAnsi="Arial" w:cs="Arial"/>
          <w:b/>
          <w:sz w:val="34"/>
          <w:szCs w:val="34"/>
          <w:u w:val="single"/>
        </w:rPr>
        <w:t xml:space="preserve"> COMITATO REGIONALE</w:t>
      </w:r>
    </w:p>
    <w:p w:rsidR="00A34A16" w:rsidRDefault="00A34A16" w:rsidP="00A34A16">
      <w:pPr>
        <w:rPr>
          <w:rFonts w:ascii="Arial" w:hAnsi="Arial" w:cs="Arial"/>
          <w:b/>
          <w:sz w:val="28"/>
          <w:szCs w:val="34"/>
          <w:u w:val="single"/>
        </w:rPr>
      </w:pPr>
      <w:r w:rsidRPr="00BD4869">
        <w:rPr>
          <w:rFonts w:ascii="Arial" w:hAnsi="Arial" w:cs="Arial"/>
          <w:b/>
          <w:sz w:val="28"/>
          <w:szCs w:val="34"/>
          <w:u w:val="single"/>
        </w:rPr>
        <w:t>SETTORE GIOVANILE E SCOLASTICO</w:t>
      </w:r>
    </w:p>
    <w:p w:rsidR="00EC28F4" w:rsidRDefault="00EC28F4" w:rsidP="003F19DC">
      <w:pPr>
        <w:autoSpaceDE w:val="0"/>
        <w:autoSpaceDN w:val="0"/>
        <w:adjustRightInd w:val="0"/>
        <w:spacing w:after="0"/>
        <w:jc w:val="both"/>
        <w:rPr>
          <w:rFonts w:ascii="Arial" w:hAnsi="Arial" w:cs="Arial"/>
          <w:b/>
          <w:sz w:val="28"/>
          <w:u w:val="single"/>
        </w:rPr>
      </w:pPr>
    </w:p>
    <w:p w:rsidR="00060671" w:rsidRPr="009F703D" w:rsidRDefault="00060671" w:rsidP="00060671">
      <w:pPr>
        <w:pStyle w:val="Titolo1"/>
        <w:spacing w:before="0" w:after="0" w:line="240" w:lineRule="auto"/>
        <w:rPr>
          <w:rFonts w:ascii="Arial" w:hAnsi="Arial" w:cs="Arial"/>
          <w:color w:val="FF0000"/>
          <w:sz w:val="30"/>
          <w:szCs w:val="30"/>
          <w:u w:val="single"/>
        </w:rPr>
      </w:pPr>
      <w:r w:rsidRPr="0032038C">
        <w:rPr>
          <w:rFonts w:ascii="Arial" w:hAnsi="Arial" w:cs="Arial"/>
          <w:color w:val="FF0000"/>
          <w:sz w:val="30"/>
          <w:szCs w:val="30"/>
          <w:highlight w:val="cyan"/>
          <w:u w:val="single"/>
        </w:rPr>
        <w:t>MODIFICA e/o VARIAZIONI GARE GIRONE DI RITORNO</w:t>
      </w:r>
    </w:p>
    <w:p w:rsidR="00060671" w:rsidRPr="00E86632" w:rsidRDefault="00060671" w:rsidP="00060671">
      <w:pPr>
        <w:jc w:val="both"/>
        <w:rPr>
          <w:rFonts w:ascii="Arial" w:eastAsia="Calibri" w:hAnsi="Arial" w:cs="Arial"/>
          <w:color w:val="00B050"/>
          <w:sz w:val="18"/>
          <w:szCs w:val="18"/>
        </w:rPr>
      </w:pPr>
    </w:p>
    <w:p w:rsidR="00060671" w:rsidRDefault="00060671" w:rsidP="00060671">
      <w:pPr>
        <w:pBdr>
          <w:top w:val="single" w:sz="4" w:space="1" w:color="auto"/>
          <w:left w:val="single" w:sz="4" w:space="4" w:color="auto"/>
          <w:bottom w:val="single" w:sz="4" w:space="1" w:color="auto"/>
          <w:right w:val="single" w:sz="4" w:space="4" w:color="auto"/>
        </w:pBdr>
        <w:rPr>
          <w:rFonts w:ascii="Arial" w:eastAsia="Calibri" w:hAnsi="Arial" w:cs="Arial"/>
          <w:b/>
          <w:color w:val="002060"/>
          <w:sz w:val="24"/>
          <w:szCs w:val="24"/>
          <w:u w:val="single"/>
        </w:rPr>
      </w:pPr>
      <w:r>
        <w:rPr>
          <w:rFonts w:ascii="Arial" w:eastAsia="Calibri" w:hAnsi="Arial" w:cs="Arial"/>
          <w:b/>
          <w:color w:val="002060"/>
          <w:sz w:val="24"/>
          <w:szCs w:val="24"/>
          <w:u w:val="single"/>
        </w:rPr>
        <w:t xml:space="preserve">ESTRATTO DAL C.U. n°11 del 2 agosto 2019 SGS NAZIONALE </w:t>
      </w:r>
    </w:p>
    <w:p w:rsidR="00060671" w:rsidRDefault="00060671" w:rsidP="00060671">
      <w:pPr>
        <w:pBdr>
          <w:top w:val="single" w:sz="4" w:space="1" w:color="auto"/>
          <w:left w:val="single" w:sz="4" w:space="4" w:color="auto"/>
          <w:bottom w:val="single" w:sz="4" w:space="1" w:color="auto"/>
          <w:right w:val="single" w:sz="4" w:space="4" w:color="auto"/>
        </w:pBdr>
        <w:jc w:val="both"/>
        <w:rPr>
          <w:rFonts w:ascii="Arial" w:eastAsia="Calibri" w:hAnsi="Arial" w:cs="Arial"/>
          <w:b/>
          <w:color w:val="002060"/>
          <w:sz w:val="24"/>
          <w:szCs w:val="24"/>
        </w:rPr>
      </w:pPr>
      <w:r>
        <w:rPr>
          <w:rFonts w:ascii="Arial" w:eastAsia="Calibri" w:hAnsi="Arial" w:cs="Arial"/>
          <w:b/>
          <w:color w:val="002060"/>
          <w:sz w:val="24"/>
          <w:szCs w:val="24"/>
        </w:rPr>
        <w:t xml:space="preserve">Pervengono da parte di alcune società richieste di autorizzazione per tornei provinciali e locali, non attenendosi al tempo limite di trasmissione fissato da questo Comitato Regionale (secondo quanto previsto dal regolamento che di seguito si riporta e già pubblicato all’inizio della stagione sportiva)                             </w:t>
      </w:r>
      <w:r w:rsidRPr="00E96255">
        <w:rPr>
          <w:rFonts w:ascii="Arial" w:eastAsia="Calibri" w:hAnsi="Arial" w:cs="Arial"/>
          <w:b/>
          <w:color w:val="FF0000"/>
          <w:sz w:val="24"/>
          <w:szCs w:val="24"/>
          <w:u w:val="single"/>
        </w:rPr>
        <w:t>in giorni 7 prima della data di inizio.</w:t>
      </w:r>
    </w:p>
    <w:p w:rsidR="00060671" w:rsidRDefault="00060671" w:rsidP="00060671">
      <w:pPr>
        <w:rPr>
          <w:rFonts w:ascii="Arial" w:eastAsia="Calibri" w:hAnsi="Arial" w:cs="Arial"/>
          <w:b/>
          <w:color w:val="002060"/>
          <w:sz w:val="24"/>
          <w:szCs w:val="24"/>
        </w:rPr>
      </w:pPr>
      <w:r w:rsidRPr="00EA00F1">
        <w:rPr>
          <w:rFonts w:ascii="Arial" w:eastAsia="Calibri" w:hAnsi="Arial" w:cs="Arial"/>
          <w:b/>
          <w:color w:val="002060"/>
          <w:sz w:val="24"/>
          <w:szCs w:val="24"/>
        </w:rPr>
        <w:t>…</w:t>
      </w:r>
      <w:r>
        <w:rPr>
          <w:rFonts w:ascii="Arial" w:eastAsia="Calibri" w:hAnsi="Arial" w:cs="Arial"/>
          <w:b/>
          <w:color w:val="002060"/>
          <w:sz w:val="24"/>
          <w:szCs w:val="24"/>
        </w:rPr>
        <w:t>omississ…</w:t>
      </w:r>
    </w:p>
    <w:p w:rsidR="00060671" w:rsidRPr="00EA00F1" w:rsidRDefault="00060671" w:rsidP="00060671">
      <w:pPr>
        <w:rPr>
          <w:rFonts w:ascii="Arial" w:eastAsia="Calibri" w:hAnsi="Arial" w:cs="Arial"/>
          <w:b/>
          <w:color w:val="002060"/>
          <w:sz w:val="24"/>
          <w:szCs w:val="24"/>
        </w:rPr>
      </w:pPr>
    </w:p>
    <w:p w:rsidR="00060671" w:rsidRPr="00EA00F1" w:rsidRDefault="00060671" w:rsidP="00060671">
      <w:pPr>
        <w:autoSpaceDE w:val="0"/>
        <w:autoSpaceDN w:val="0"/>
        <w:adjustRightInd w:val="0"/>
        <w:jc w:val="both"/>
        <w:rPr>
          <w:rFonts w:ascii="FIGC - Azzurri Light" w:eastAsia="Calibri" w:hAnsi="FIGC - Azzurri Light" w:cs="FIGC - Azzurri Light"/>
          <w:b/>
          <w:color w:val="000000"/>
          <w:sz w:val="26"/>
          <w:szCs w:val="26"/>
          <w:u w:val="single"/>
          <w:lang w:eastAsia="it-IT"/>
        </w:rPr>
      </w:pPr>
      <w:r w:rsidRPr="00EA00F1">
        <w:rPr>
          <w:rFonts w:ascii="FIGC - Azzurri Light" w:eastAsia="Calibri" w:hAnsi="FIGC - Azzurri Light" w:cs="FIGC - Azzurri Light"/>
          <w:b/>
          <w:color w:val="0031CC"/>
          <w:sz w:val="26"/>
          <w:szCs w:val="26"/>
          <w:u w:val="single"/>
          <w:lang w:eastAsia="it-IT"/>
        </w:rPr>
        <w:t xml:space="preserve">3.4 Tornei a carattere regionale, provinciale e locale </w:t>
      </w:r>
    </w:p>
    <w:p w:rsidR="00060671" w:rsidRPr="00EA00F1" w:rsidRDefault="00060671" w:rsidP="00060671">
      <w:pPr>
        <w:autoSpaceDE w:val="0"/>
        <w:autoSpaceDN w:val="0"/>
        <w:adjustRightInd w:val="0"/>
        <w:jc w:val="both"/>
        <w:rPr>
          <w:rFonts w:ascii="FIGC - Azzurri Light" w:eastAsia="Calibri" w:hAnsi="FIGC - Azzurri Light" w:cs="FIGC - Azzurri Light"/>
          <w:color w:val="000000"/>
          <w:sz w:val="21"/>
          <w:szCs w:val="21"/>
          <w:lang w:eastAsia="it-IT"/>
        </w:rPr>
      </w:pPr>
      <w:r w:rsidRPr="00EA00F1">
        <w:rPr>
          <w:rFonts w:ascii="FIGC - Azzurri Light" w:eastAsia="Calibri" w:hAnsi="FIGC - Azzurri Light" w:cs="FIGC - Azzurri Light"/>
          <w:color w:val="000000"/>
          <w:sz w:val="21"/>
          <w:szCs w:val="21"/>
          <w:lang w:eastAsia="it-IT"/>
        </w:rPr>
        <w:t xml:space="preserve">Le richieste per l’organizzazione dei Tornei sopra indicati, corredate dai relativi regolamenti, debbono pervenire ai Comitati Regionali territorialmente competenti ai fini della prescritta autorizzazione almeno 30 giorni prima della data di inizio del Torneo, se a carattere Regionale, e almeno 20 giorni prima della data di inizio, se il Torneo è a carattere Provinciale o Locale: è data facoltà ai Comitati Regionali demandare alle Delegazioni della LND territorialmente competenti la prescritta autorizzazione. </w:t>
      </w:r>
    </w:p>
    <w:p w:rsidR="00060671" w:rsidRPr="00EA00F1" w:rsidRDefault="00060671" w:rsidP="00060671">
      <w:pPr>
        <w:autoSpaceDE w:val="0"/>
        <w:autoSpaceDN w:val="0"/>
        <w:adjustRightInd w:val="0"/>
        <w:jc w:val="both"/>
        <w:rPr>
          <w:rFonts w:ascii="FIGC - Azzurri Light" w:eastAsia="Calibri" w:hAnsi="FIGC - Azzurri Light" w:cs="FIGC - Azzurri Light"/>
          <w:color w:val="000000"/>
          <w:sz w:val="21"/>
          <w:szCs w:val="21"/>
          <w:lang w:eastAsia="it-IT"/>
        </w:rPr>
      </w:pPr>
      <w:r w:rsidRPr="00EA00F1">
        <w:rPr>
          <w:rFonts w:ascii="FIGC - Azzurri Light" w:eastAsia="Calibri" w:hAnsi="FIGC - Azzurri Light" w:cs="FIGC - Azzurri Light"/>
          <w:color w:val="000000"/>
          <w:sz w:val="21"/>
          <w:szCs w:val="21"/>
          <w:lang w:eastAsia="it-IT"/>
        </w:rPr>
        <w:t xml:space="preserve">I tempi di presentazione sopra citati devono essere tassativamente rispettati. È facoltà dei Comitati Regionali o delle Delegazioni della LND territorialmente competenti respingere richieste fuori dai termini. I Comitati Regionali hanno facoltà di disciplinare l’attività dei citati Tornei in base alle rispettive esigenze, ovviamente nel rispetto delle normative emanate in materia dal Consiglio Direttivo del S.G.S. e pubblicate sui Comunicati Ufficiali e con apposite circolari. </w:t>
      </w:r>
    </w:p>
    <w:p w:rsidR="00060671" w:rsidRDefault="00060671" w:rsidP="00060671">
      <w:pPr>
        <w:jc w:val="both"/>
        <w:rPr>
          <w:rFonts w:ascii="Arial" w:eastAsia="Calibri" w:hAnsi="Arial" w:cs="Arial"/>
          <w:b/>
          <w:color w:val="002060"/>
          <w:sz w:val="24"/>
          <w:szCs w:val="24"/>
          <w:u w:val="single"/>
        </w:rPr>
      </w:pPr>
      <w:r w:rsidRPr="00EA00F1">
        <w:rPr>
          <w:rFonts w:ascii="FIGC - Azzurri Light" w:eastAsia="Calibri" w:hAnsi="FIGC - Azzurri Light" w:cs="FIGC - Azzurri Light"/>
          <w:color w:val="000000"/>
          <w:sz w:val="23"/>
          <w:szCs w:val="23"/>
          <w:lang w:eastAsia="it-IT"/>
        </w:rPr>
        <w:t>I Tornei che prevedono la partecipazione di un numero massimo di 5 (cinque) Società di provincia limitrofa confinante, ma di Regione diversa rispetto alle sede in cui viene organizzato il torneo, sono assimilabili come Tornei a carattere Regionale.</w:t>
      </w:r>
    </w:p>
    <w:p w:rsidR="00060671" w:rsidRDefault="00060671" w:rsidP="00060671">
      <w:pPr>
        <w:rPr>
          <w:rFonts w:ascii="Arial" w:eastAsia="Calibri" w:hAnsi="Arial" w:cs="Arial"/>
          <w:b/>
          <w:color w:val="002060"/>
          <w:sz w:val="24"/>
          <w:szCs w:val="24"/>
          <w:u w:val="single"/>
        </w:rPr>
      </w:pPr>
    </w:p>
    <w:p w:rsidR="00EC28F4" w:rsidRDefault="00EC28F4" w:rsidP="003F19DC">
      <w:pPr>
        <w:autoSpaceDE w:val="0"/>
        <w:autoSpaceDN w:val="0"/>
        <w:adjustRightInd w:val="0"/>
        <w:spacing w:after="0"/>
        <w:jc w:val="both"/>
        <w:rPr>
          <w:rFonts w:ascii="Arial" w:hAnsi="Arial" w:cs="Arial"/>
          <w:b/>
          <w:sz w:val="28"/>
          <w:u w:val="single"/>
        </w:rPr>
      </w:pPr>
    </w:p>
    <w:p w:rsidR="0018472E" w:rsidRPr="00FC3AF7" w:rsidRDefault="0018472E" w:rsidP="0018472E">
      <w:pPr>
        <w:spacing w:after="0"/>
        <w:rPr>
          <w:rFonts w:ascii="Arial" w:hAnsi="Arial" w:cs="Arial"/>
          <w:b/>
          <w:color w:val="FF0000"/>
          <w:sz w:val="32"/>
          <w:u w:val="single"/>
        </w:rPr>
      </w:pPr>
      <w:r w:rsidRPr="00FC3AF7">
        <w:rPr>
          <w:rFonts w:ascii="Arial" w:hAnsi="Arial" w:cs="Arial"/>
          <w:b/>
          <w:color w:val="FF0000"/>
          <w:sz w:val="32"/>
          <w:u w:val="single"/>
        </w:rPr>
        <w:t>COMUNICAZIONI DELLA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Default="003F19DC" w:rsidP="003F19DC">
      <w:pPr>
        <w:autoSpaceDE w:val="0"/>
        <w:autoSpaceDN w:val="0"/>
        <w:adjustRightInd w:val="0"/>
        <w:spacing w:after="0"/>
        <w:jc w:val="both"/>
        <w:rPr>
          <w:rFonts w:ascii="Arial" w:hAnsi="Arial" w:cs="Arial"/>
          <w:b/>
          <w:sz w:val="28"/>
          <w:u w:val="single"/>
        </w:rPr>
      </w:pPr>
      <w:r>
        <w:rPr>
          <w:rFonts w:ascii="Arial" w:hAnsi="Arial" w:cs="Arial"/>
          <w:b/>
          <w:sz w:val="28"/>
          <w:u w:val="single"/>
        </w:rPr>
        <w:t>N</w:t>
      </w:r>
      <w:r w:rsidRPr="00CD7C74">
        <w:rPr>
          <w:rFonts w:ascii="Arial" w:hAnsi="Arial" w:cs="Arial"/>
          <w:b/>
          <w:sz w:val="28"/>
          <w:u w:val="single"/>
        </w:rPr>
        <w:t>UOVI ORARI RICEVIM</w:t>
      </w:r>
      <w:r>
        <w:rPr>
          <w:rFonts w:ascii="Arial" w:hAnsi="Arial" w:cs="Arial"/>
          <w:b/>
          <w:sz w:val="28"/>
          <w:u w:val="single"/>
        </w:rPr>
        <w:t>ENTO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Pr="00CD7C74" w:rsidRDefault="003F19DC" w:rsidP="003F19DC">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430A7">
        <w:rPr>
          <w:rFonts w:ascii="Arial" w:hAnsi="Arial" w:cs="Arial"/>
          <w:sz w:val="24"/>
        </w:rPr>
        <w:t>14:30 – 1</w:t>
      </w:r>
      <w:r w:rsidR="00AC1057">
        <w:rPr>
          <w:rFonts w:ascii="Arial" w:hAnsi="Arial" w:cs="Arial"/>
          <w:sz w:val="24"/>
        </w:rPr>
        <w:t>5:3</w:t>
      </w:r>
      <w:r w:rsidRPr="00B430A7">
        <w:rPr>
          <w:rFonts w:ascii="Arial" w:hAnsi="Arial" w:cs="Arial"/>
          <w:sz w:val="24"/>
        </w:rPr>
        <w:t>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lastRenderedPageBreak/>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3F19DC" w:rsidRPr="00B430A7" w:rsidRDefault="003F19DC" w:rsidP="003F19DC">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DELEGATO PROVINCIALE – LINO GURRISI 3296135514</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Martedì</w:t>
      </w:r>
      <w:r w:rsidRPr="009874D9">
        <w:rPr>
          <w:rFonts w:ascii="Arial" w:hAnsi="Arial" w:cs="Arial"/>
        </w:rPr>
        <w:tab/>
      </w:r>
      <w:r w:rsidRPr="009874D9">
        <w:rPr>
          <w:rFonts w:ascii="Arial" w:hAnsi="Arial" w:cs="Arial"/>
        </w:rPr>
        <w:tab/>
      </w:r>
      <w:r w:rsidRPr="009874D9">
        <w:rPr>
          <w:rFonts w:ascii="Arial" w:hAnsi="Arial" w:cs="Arial"/>
        </w:rPr>
        <w:tab/>
        <w:t>14:30 – 15:30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 3477371430</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CD7C74" w:rsidRDefault="003F19DC" w:rsidP="003F19DC">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 3351308575</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3F19DC" w:rsidRDefault="003F19DC" w:rsidP="003F19DC">
      <w:pPr>
        <w:autoSpaceDE w:val="0"/>
        <w:autoSpaceDN w:val="0"/>
        <w:adjustRightInd w:val="0"/>
        <w:spacing w:after="0"/>
        <w:rPr>
          <w:rFonts w:ascii="Arial" w:hAnsi="Arial" w:cs="Arial"/>
          <w:b/>
          <w:u w:val="single"/>
        </w:rPr>
      </w:pPr>
    </w:p>
    <w:p w:rsidR="003F19DC" w:rsidRDefault="003F19DC" w:rsidP="003F19DC">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3F19DC" w:rsidRPr="007E44D5" w:rsidRDefault="003F19DC" w:rsidP="003F19DC">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3F19DC" w:rsidRPr="00CD7C74" w:rsidRDefault="003F19DC" w:rsidP="003F19DC">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3F19DC" w:rsidRDefault="003F19DC" w:rsidP="004C3812">
      <w:pPr>
        <w:autoSpaceDE w:val="0"/>
        <w:autoSpaceDN w:val="0"/>
        <w:adjustRightInd w:val="0"/>
        <w:spacing w:after="0"/>
        <w:jc w:val="center"/>
        <w:rPr>
          <w:rFonts w:ascii="Arial" w:hAnsi="Arial" w:cs="Arial"/>
          <w:sz w:val="32"/>
        </w:rPr>
      </w:pPr>
    </w:p>
    <w:p w:rsidR="0018472E" w:rsidRDefault="0018472E" w:rsidP="001844F5">
      <w:pPr>
        <w:spacing w:after="0"/>
        <w:rPr>
          <w:rFonts w:ascii="Arial" w:hAnsi="Arial" w:cs="Arial"/>
          <w:b/>
          <w:color w:val="FF0000"/>
          <w:sz w:val="24"/>
          <w:u w:val="single"/>
        </w:rPr>
      </w:pP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5" w:history="1">
        <w:r w:rsidRPr="00C37BEF">
          <w:rPr>
            <w:rStyle w:val="Collegamentoipertestuale"/>
            <w:rFonts w:ascii="Arial" w:eastAsia="Calibri" w:hAnsi="Arial" w:cs="Arial"/>
            <w:noProof/>
            <w:szCs w:val="20"/>
            <w:lang w:eastAsia="it-IT"/>
          </w:rPr>
          <w:t>giustizia.figccatania@gmail.com</w:t>
        </w:r>
      </w:hyperlink>
    </w:p>
    <w:p w:rsidR="00EC28F4" w:rsidRDefault="00EC28F4" w:rsidP="00FC3AF7">
      <w:pPr>
        <w:tabs>
          <w:tab w:val="left" w:pos="3262"/>
        </w:tabs>
        <w:jc w:val="both"/>
        <w:rPr>
          <w:rFonts w:ascii="Arial" w:hAnsi="Arial" w:cs="Arial"/>
          <w:b/>
          <w:u w:val="single"/>
        </w:rPr>
      </w:pPr>
    </w:p>
    <w:p w:rsidR="00723122" w:rsidRPr="00602AFC" w:rsidRDefault="00723122" w:rsidP="00723122">
      <w:pPr>
        <w:jc w:val="both"/>
        <w:rPr>
          <w:rFonts w:ascii="Arial" w:hAnsi="Arial" w:cs="Arial"/>
          <w:b/>
          <w:u w:val="single"/>
        </w:rPr>
      </w:pPr>
      <w:r>
        <w:rPr>
          <w:rFonts w:ascii="Arial" w:hAnsi="Arial" w:cs="Arial"/>
          <w:b/>
          <w:u w:val="single"/>
        </w:rPr>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rsidR="00723122" w:rsidRDefault="00723122" w:rsidP="00723122">
      <w:pPr>
        <w:jc w:val="both"/>
        <w:rPr>
          <w:rFonts w:ascii="Arial" w:hAnsi="Arial" w:cs="Arial"/>
        </w:rPr>
      </w:pPr>
      <w:r>
        <w:rPr>
          <w:rFonts w:ascii="Arial" w:hAnsi="Arial" w:cs="Arial"/>
        </w:rPr>
        <w:t>Per controllare i medici sportivi autorizzati bisogna seguire la seguente procedura:</w:t>
      </w:r>
    </w:p>
    <w:p w:rsidR="00723122" w:rsidRDefault="00723122" w:rsidP="00723122">
      <w:pPr>
        <w:jc w:val="both"/>
        <w:rPr>
          <w:rFonts w:ascii="Arial" w:hAnsi="Arial" w:cs="Arial"/>
        </w:rPr>
      </w:pPr>
      <w:r>
        <w:rPr>
          <w:rFonts w:ascii="Arial" w:hAnsi="Arial" w:cs="Arial"/>
        </w:rPr>
        <w:lastRenderedPageBreak/>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rsidR="00723122" w:rsidRPr="00CB2C41" w:rsidRDefault="00723122" w:rsidP="00723122">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5A1CCB" w:rsidRPr="00CB2C41" w:rsidRDefault="00723122" w:rsidP="00723122">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723122" w:rsidRDefault="00723122" w:rsidP="00723122">
      <w:pPr>
        <w:pStyle w:val="Titolo"/>
        <w:jc w:val="left"/>
        <w:rPr>
          <w:rFonts w:ascii="Arial" w:hAnsi="Arial" w:cs="Arial"/>
          <w:u w:val="single"/>
        </w:rPr>
      </w:pPr>
    </w:p>
    <w:p w:rsidR="00723122" w:rsidRPr="00855211" w:rsidRDefault="00723122" w:rsidP="00723122">
      <w:pPr>
        <w:pStyle w:val="Titolo"/>
        <w:jc w:val="left"/>
        <w:rPr>
          <w:rFonts w:ascii="Arial" w:hAnsi="Arial" w:cs="Arial"/>
          <w:u w:val="single"/>
        </w:rPr>
      </w:pPr>
      <w:r w:rsidRPr="00855211">
        <w:rPr>
          <w:rFonts w:ascii="Arial" w:hAnsi="Arial" w:cs="Arial"/>
          <w:u w:val="single"/>
        </w:rPr>
        <w:t>REVISIONE  DELLE  OMOLOGAZIONI  DEGLI IMPIANTI</w:t>
      </w:r>
    </w:p>
    <w:p w:rsidR="00723122" w:rsidRPr="00B829B3" w:rsidRDefault="00723122" w:rsidP="00723122">
      <w:pPr>
        <w:jc w:val="center"/>
        <w:rPr>
          <w:rFonts w:ascii="Arial" w:hAnsi="Arial" w:cs="Arial"/>
          <w:sz w:val="24"/>
          <w:szCs w:val="24"/>
        </w:rPr>
      </w:pPr>
    </w:p>
    <w:p w:rsidR="00723122" w:rsidRPr="00855211" w:rsidRDefault="00723122" w:rsidP="00723122">
      <w:pPr>
        <w:pStyle w:val="Corpodel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esatte misure delle porte (ml. 7,32 x ml 2,44 per il C11 e ml. 3,00 x ml. 2,00 per il C5) per le quali non è prevista alcuna tolleranza;</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723122" w:rsidRPr="00B829B3" w:rsidRDefault="00723122" w:rsidP="00723122">
      <w:pPr>
        <w:pStyle w:val="Corpodeltesto2"/>
        <w:spacing w:after="0" w:line="240" w:lineRule="auto"/>
        <w:jc w:val="both"/>
        <w:rPr>
          <w:rFonts w:ascii="Arial" w:hAnsi="Arial" w:cs="Arial"/>
          <w:bCs/>
          <w:sz w:val="24"/>
          <w:szCs w:val="24"/>
        </w:rPr>
      </w:pPr>
    </w:p>
    <w:p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834277"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lastRenderedPageBreak/>
        <w:t>Si fa rilevare che quanto riportato nei punti di cui sopra è essenziale per il rilascio dell’attestato di omologazione ai fini federali dell’impianto.</w:t>
      </w:r>
    </w:p>
    <w:p w:rsidR="00834277" w:rsidRPr="00B829B3" w:rsidRDefault="00834277" w:rsidP="00723122">
      <w:pPr>
        <w:pStyle w:val="Corpodeltesto2"/>
        <w:spacing w:after="0" w:line="240" w:lineRule="auto"/>
        <w:ind w:firstLine="708"/>
        <w:jc w:val="both"/>
        <w:rPr>
          <w:rFonts w:ascii="Arial" w:hAnsi="Arial" w:cs="Arial"/>
          <w:bCs/>
          <w:sz w:val="24"/>
          <w:szCs w:val="24"/>
        </w:rPr>
      </w:pPr>
    </w:p>
    <w:p w:rsidR="00723122" w:rsidRPr="000F3C02" w:rsidRDefault="00723122" w:rsidP="00723122">
      <w:pPr>
        <w:jc w:val="both"/>
        <w:rPr>
          <w:rFonts w:ascii="Arial" w:hAnsi="Arial" w:cs="Arial"/>
          <w:sz w:val="24"/>
          <w:szCs w:val="24"/>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723122" w:rsidRDefault="00723122" w:rsidP="00723122">
      <w:pPr>
        <w:jc w:val="both"/>
        <w:rPr>
          <w:rFonts w:ascii="Arial" w:hAnsi="Arial" w:cs="Arial"/>
          <w:sz w:val="24"/>
          <w:szCs w:val="24"/>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723122" w:rsidRPr="00045D99" w:rsidRDefault="00723122" w:rsidP="00723122">
      <w:pPr>
        <w:pStyle w:val="Corpodel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723122" w:rsidRPr="00045D99" w:rsidRDefault="00723122" w:rsidP="00723122">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6" w:history="1">
        <w:r w:rsidRPr="00045D99">
          <w:rPr>
            <w:rStyle w:val="Collegamentoipertestuale"/>
            <w:rFonts w:ascii="Arial" w:hAnsi="Arial" w:cs="Arial"/>
          </w:rPr>
          <w:t>sicilia.lnd.it</w:t>
        </w:r>
      </w:hyperlink>
      <w:r w:rsidRPr="00045D99">
        <w:rPr>
          <w:rFonts w:ascii="Arial" w:hAnsi="Arial" w:cs="Arial"/>
        </w:rPr>
        <w:t xml:space="preserve"> oppure </w:t>
      </w:r>
      <w:hyperlink r:id="rId17"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723122" w:rsidRPr="009B689B" w:rsidRDefault="00723122" w:rsidP="00723122">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8" w:history="1">
        <w:r w:rsidRPr="009B689B">
          <w:rPr>
            <w:rStyle w:val="Collegamentoipertestuale"/>
            <w:rFonts w:ascii="Arial" w:hAnsi="Arial" w:cs="Arial"/>
          </w:rPr>
          <w:t>www.lnd.it</w:t>
        </w:r>
      </w:hyperlink>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723122"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EC28F4" w:rsidRPr="009B689B" w:rsidRDefault="00EC28F4"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RICHIESTE COMMISSARI DI CAMPO</w:t>
      </w:r>
    </w:p>
    <w:p w:rsidR="00723122" w:rsidRPr="009B689B" w:rsidRDefault="00723122" w:rsidP="00723122">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7563D9" w:rsidRDefault="00723122" w:rsidP="00723122">
      <w:pPr>
        <w:jc w:val="both"/>
        <w:rPr>
          <w:rFonts w:ascii="Arial" w:hAnsi="Arial" w:cs="Arial"/>
        </w:rPr>
      </w:pPr>
      <w:r w:rsidRPr="009B689B">
        <w:rPr>
          <w:rFonts w:ascii="Arial" w:hAnsi="Arial" w:cs="Arial"/>
        </w:rPr>
        <w:t>Tali richieste debbono essere ben motivate e circostanziate (Dirigenti regolarmente tesserati e risultanti agli atti depositati presso il Comitato Regionale Sicilia) e non possono, in ogni caso, essere val</w:t>
      </w:r>
      <w:r w:rsidR="005A1CCB">
        <w:rPr>
          <w:rFonts w:ascii="Arial" w:hAnsi="Arial" w:cs="Arial"/>
        </w:rPr>
        <w:t>utate dagli Ufficiali di Gara.</w:t>
      </w:r>
    </w:p>
    <w:p w:rsidR="007563D9" w:rsidRDefault="007563D9" w:rsidP="00723122">
      <w:pPr>
        <w:jc w:val="both"/>
        <w:rPr>
          <w:rFonts w:ascii="Arial" w:hAnsi="Arial" w:cs="Arial"/>
        </w:rPr>
      </w:pPr>
    </w:p>
    <w:p w:rsidR="00B36D0E" w:rsidRDefault="00B36D0E" w:rsidP="00723122">
      <w:pPr>
        <w:jc w:val="both"/>
        <w:rPr>
          <w:rFonts w:ascii="Arial" w:hAnsi="Arial" w:cs="Arial"/>
        </w:rPr>
      </w:pPr>
    </w:p>
    <w:p w:rsidR="00A12317" w:rsidRDefault="00A12317" w:rsidP="00723122">
      <w:pPr>
        <w:jc w:val="both"/>
        <w:rPr>
          <w:rFonts w:ascii="Arial" w:hAnsi="Arial" w:cs="Arial"/>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3C4453" w:rsidRDefault="003C4453" w:rsidP="003C4453">
      <w:pPr>
        <w:spacing w:after="0"/>
        <w:rPr>
          <w:rFonts w:ascii="Arial" w:hAnsi="Arial" w:cs="Arial"/>
          <w:b/>
          <w:sz w:val="28"/>
          <w:u w:val="single"/>
        </w:rPr>
      </w:pPr>
      <w:r w:rsidRPr="00EE1B72">
        <w:rPr>
          <w:rFonts w:ascii="Arial" w:hAnsi="Arial" w:cs="Arial"/>
          <w:b/>
          <w:sz w:val="28"/>
          <w:u w:val="single"/>
        </w:rPr>
        <w:t>SPOSTAMENTI GARA</w:t>
      </w:r>
    </w:p>
    <w:p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rsidR="003C4453" w:rsidRPr="003C4453" w:rsidRDefault="003C4453" w:rsidP="003C4453">
      <w:pPr>
        <w:spacing w:after="0"/>
        <w:jc w:val="both"/>
        <w:rPr>
          <w:rFonts w:ascii="Arial" w:hAnsi="Arial" w:cs="Arial"/>
          <w:b/>
        </w:rPr>
      </w:pPr>
    </w:p>
    <w:p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rsidR="003C4453" w:rsidRDefault="003C4453" w:rsidP="003C4453">
      <w:pPr>
        <w:spacing w:after="0"/>
        <w:jc w:val="both"/>
        <w:rPr>
          <w:rFonts w:ascii="Arial" w:hAnsi="Arial" w:cs="Arial"/>
        </w:rPr>
      </w:pPr>
      <w:r w:rsidRPr="003C4453">
        <w:rPr>
          <w:rFonts w:ascii="Arial" w:hAnsi="Arial" w:cs="Arial"/>
        </w:rPr>
        <w:t xml:space="preserve">EMAIL </w:t>
      </w:r>
      <w:hyperlink r:id="rId19" w:history="1">
        <w:r w:rsidRPr="003C4453">
          <w:rPr>
            <w:rStyle w:val="Collegamentoipertestuale"/>
            <w:rFonts w:ascii="Arial" w:hAnsi="Arial" w:cs="Arial"/>
          </w:rPr>
          <w:t>del.catania@lnd.it</w:t>
        </w:r>
      </w:hyperlink>
      <w:r w:rsidRPr="003C4453">
        <w:rPr>
          <w:rFonts w:ascii="Arial" w:hAnsi="Arial" w:cs="Arial"/>
        </w:rPr>
        <w:t xml:space="preserve"> o mezzo PEC </w:t>
      </w:r>
      <w:hyperlink r:id="rId20" w:history="1">
        <w:r w:rsidRPr="003C4453">
          <w:rPr>
            <w:rStyle w:val="Collegamentoipertestuale"/>
            <w:rFonts w:ascii="Arial" w:hAnsi="Arial" w:cs="Arial"/>
          </w:rPr>
          <w:t>delegazione.catania@lndsicilia.legalmail.it</w:t>
        </w:r>
      </w:hyperlink>
    </w:p>
    <w:p w:rsidR="003C4453" w:rsidRPr="003C4453" w:rsidRDefault="003C4453" w:rsidP="003C4453">
      <w:pPr>
        <w:spacing w:after="0"/>
        <w:jc w:val="both"/>
        <w:rPr>
          <w:rFonts w:ascii="Arial" w:hAnsi="Arial" w:cs="Arial"/>
        </w:rPr>
      </w:pPr>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FC3AF7" w:rsidRDefault="00FC3AF7" w:rsidP="00EE1B72">
      <w:pPr>
        <w:spacing w:after="0" w:line="240" w:lineRule="auto"/>
        <w:jc w:val="both"/>
        <w:rPr>
          <w:rFonts w:ascii="Arial" w:eastAsia="Arial" w:hAnsi="Arial" w:cs="Arial"/>
          <w:color w:val="222222"/>
          <w:highlight w:val="white"/>
        </w:rPr>
      </w:pPr>
    </w:p>
    <w:p w:rsidR="00EC28F4" w:rsidRDefault="00EC28F4" w:rsidP="00EE1B72">
      <w:pPr>
        <w:spacing w:after="0" w:line="240" w:lineRule="auto"/>
        <w:jc w:val="both"/>
        <w:rPr>
          <w:rFonts w:ascii="Arial" w:eastAsia="Arial" w:hAnsi="Arial" w:cs="Arial"/>
          <w:color w:val="222222"/>
          <w:highlight w:val="white"/>
        </w:rPr>
      </w:pPr>
    </w:p>
    <w:p w:rsidR="00EC28F4" w:rsidRDefault="00EC28F4" w:rsidP="00EE1B72">
      <w:pPr>
        <w:spacing w:after="0" w:line="240" w:lineRule="auto"/>
        <w:jc w:val="both"/>
        <w:rPr>
          <w:rFonts w:ascii="Arial" w:eastAsia="Arial" w:hAnsi="Arial" w:cs="Arial"/>
          <w:color w:val="222222"/>
          <w:highlight w:val="white"/>
        </w:rPr>
      </w:pPr>
    </w:p>
    <w:p w:rsidR="00EC28F4" w:rsidRDefault="00EC28F4" w:rsidP="00EE1B72">
      <w:pPr>
        <w:spacing w:after="0" w:line="240" w:lineRule="auto"/>
        <w:jc w:val="both"/>
        <w:rPr>
          <w:rFonts w:ascii="Arial" w:eastAsia="Arial" w:hAnsi="Arial" w:cs="Arial"/>
          <w:color w:val="222222"/>
          <w:highlight w:val="whit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2160A0" w:rsidRDefault="002160A0" w:rsidP="002160A0">
      <w:pPr>
        <w:spacing w:after="0"/>
        <w:jc w:val="both"/>
        <w:rPr>
          <w:rFonts w:ascii="Arial" w:eastAsia="Arial" w:hAnsi="Arial" w:cs="Arial"/>
          <w:b/>
          <w:sz w:val="24"/>
          <w:szCs w:val="24"/>
        </w:rPr>
      </w:pPr>
    </w:p>
    <w:p w:rsidR="00DD2A1B" w:rsidRPr="00F12F7C" w:rsidRDefault="00DD2A1B" w:rsidP="00DD2A1B">
      <w:pPr>
        <w:pStyle w:val="LndNormale1"/>
        <w:tabs>
          <w:tab w:val="left" w:pos="0"/>
        </w:tabs>
        <w:rPr>
          <w:rFonts w:cs="Arial"/>
          <w:b/>
          <w:sz w:val="28"/>
          <w:u w:val="single"/>
        </w:rPr>
      </w:pPr>
      <w:r w:rsidRPr="00F12F7C">
        <w:rPr>
          <w:rFonts w:cs="Arial"/>
          <w:b/>
          <w:sz w:val="28"/>
          <w:highlight w:val="cyan"/>
          <w:u w:val="single"/>
        </w:rPr>
        <w:t xml:space="preserve">SALDO ISCRIZIONI CAMPIONATI STAGIONE SPORTIVA </w:t>
      </w:r>
      <w:r w:rsidRPr="00B36D0E">
        <w:rPr>
          <w:rFonts w:cs="Arial"/>
          <w:b/>
          <w:sz w:val="28"/>
          <w:highlight w:val="cyan"/>
          <w:u w:val="single"/>
        </w:rPr>
        <w:t>2019/2020</w:t>
      </w:r>
    </w:p>
    <w:p w:rsidR="006150A8" w:rsidRDefault="00DD2A1B" w:rsidP="00DD2A1B">
      <w:pPr>
        <w:pStyle w:val="LndNormale1"/>
        <w:tabs>
          <w:tab w:val="left" w:pos="0"/>
        </w:tabs>
        <w:rPr>
          <w:rFonts w:cs="Arial"/>
          <w:b/>
          <w:i/>
          <w:sz w:val="24"/>
          <w:highlight w:val="cyan"/>
        </w:rPr>
      </w:pPr>
      <w:r>
        <w:rPr>
          <w:rFonts w:cs="Arial"/>
          <w:sz w:val="24"/>
        </w:rPr>
        <w:t xml:space="preserve">Il saldo delle iscrizioni per la stagione sportiva 2019/2020 cosi come previsto dalle norme della Lnd e riportate nel C.U. n. 1 del 3 luglio 2019 pag.26 </w:t>
      </w:r>
      <w:r w:rsidRPr="00B83DDA">
        <w:rPr>
          <w:rFonts w:cs="Arial"/>
          <w:b/>
          <w:sz w:val="24"/>
          <w:highlight w:val="cyan"/>
        </w:rPr>
        <w:t>“...omississ..</w:t>
      </w:r>
      <w:r w:rsidRPr="00B83DDA">
        <w:rPr>
          <w:rFonts w:cs="Arial"/>
          <w:b/>
          <w:i/>
          <w:sz w:val="24"/>
          <w:highlight w:val="cyan"/>
        </w:rPr>
        <w:t xml:space="preserve"> “la restante somma dovrà essere versata non oltre il 15.12.20</w:t>
      </w:r>
      <w:r>
        <w:rPr>
          <w:rFonts w:cs="Arial"/>
          <w:b/>
          <w:i/>
          <w:sz w:val="24"/>
          <w:highlight w:val="cyan"/>
        </w:rPr>
        <w:t>19</w:t>
      </w:r>
      <w:r w:rsidRPr="00B83DDA">
        <w:rPr>
          <w:rFonts w:cs="Arial"/>
          <w:b/>
          <w:i/>
          <w:sz w:val="24"/>
          <w:highlight w:val="cyan"/>
        </w:rPr>
        <w:t xml:space="preserve">. </w:t>
      </w:r>
    </w:p>
    <w:p w:rsidR="006150A8" w:rsidRDefault="006150A8" w:rsidP="00DD2A1B">
      <w:pPr>
        <w:pStyle w:val="LndNormale1"/>
        <w:tabs>
          <w:tab w:val="left" w:pos="0"/>
        </w:tabs>
        <w:rPr>
          <w:rFonts w:cs="Arial"/>
          <w:b/>
          <w:i/>
          <w:sz w:val="24"/>
          <w:highlight w:val="cyan"/>
        </w:rPr>
      </w:pPr>
    </w:p>
    <w:p w:rsidR="00DD2A1B" w:rsidRPr="006150A8" w:rsidRDefault="00DD2A1B" w:rsidP="006150A8">
      <w:pPr>
        <w:pStyle w:val="LndNormale1"/>
        <w:tabs>
          <w:tab w:val="left" w:pos="0"/>
        </w:tabs>
        <w:jc w:val="center"/>
        <w:rPr>
          <w:rFonts w:cs="Arial"/>
          <w:b/>
          <w:i/>
          <w:sz w:val="28"/>
        </w:rPr>
      </w:pPr>
      <w:r w:rsidRPr="006150A8">
        <w:rPr>
          <w:rFonts w:cs="Arial"/>
          <w:b/>
          <w:i/>
          <w:sz w:val="28"/>
          <w:highlight w:val="cyan"/>
        </w:rPr>
        <w:t>Contrariamente verrà avviata la procedura del “PRELIEVO COATTIVO”.</w:t>
      </w:r>
    </w:p>
    <w:p w:rsidR="006150A8" w:rsidRPr="00F578C5" w:rsidRDefault="006150A8" w:rsidP="00DD2A1B">
      <w:pPr>
        <w:pStyle w:val="LndNormale1"/>
        <w:tabs>
          <w:tab w:val="left" w:pos="0"/>
        </w:tabs>
        <w:rPr>
          <w:b/>
        </w:rPr>
      </w:pPr>
    </w:p>
    <w:p w:rsidR="00DD2A1B" w:rsidRDefault="00DD2A1B" w:rsidP="00DD2A1B">
      <w:pPr>
        <w:pStyle w:val="LndNormale1"/>
        <w:tabs>
          <w:tab w:val="left" w:pos="0"/>
        </w:tabs>
        <w:rPr>
          <w:rFonts w:cs="Arial"/>
          <w:sz w:val="24"/>
        </w:rPr>
      </w:pPr>
      <w:r>
        <w:rPr>
          <w:rFonts w:cs="Arial"/>
          <w:sz w:val="24"/>
        </w:rPr>
        <w:t xml:space="preserve">Si fa presente che le Società potranno prendere visione ON-LINE di quanto dovuto, nell’area riservata immettendo il proprio codice identificativo (LND + matricola e la propria password), Iscrizioni Regionali e Provinciali, - Pagamento documenti iscrizioni da portafoglio – seleziona tutto e si potra vedere il saldo da versare entro il 15 dicembre 2019. Il pagamento potrà essere fatto direttamente dalle società – Gestione ricariche da </w:t>
      </w:r>
      <w:r>
        <w:rPr>
          <w:rFonts w:cs="Arial"/>
          <w:sz w:val="24"/>
        </w:rPr>
        <w:lastRenderedPageBreak/>
        <w:t xml:space="preserve">portafoglio – Inserimento richiesta di ricarica – tipo operazione Ricarica - selezionare il portafoglio – Iscrizioni – modalittà di pagamento, selezionare bonifico o carta di credito. </w:t>
      </w:r>
    </w:p>
    <w:p w:rsidR="00DD2A1B" w:rsidRDefault="00DD2A1B" w:rsidP="00DD2A1B">
      <w:pPr>
        <w:pStyle w:val="LndNormale1"/>
        <w:tabs>
          <w:tab w:val="left" w:pos="0"/>
        </w:tabs>
        <w:rPr>
          <w:rFonts w:cs="Arial"/>
          <w:sz w:val="24"/>
        </w:rPr>
      </w:pPr>
      <w:r>
        <w:rPr>
          <w:rFonts w:cs="Arial"/>
          <w:sz w:val="24"/>
        </w:rPr>
        <w:t>I pagamenti con carta di credito consentono il saldo disponibile immeditamente.</w:t>
      </w:r>
    </w:p>
    <w:p w:rsidR="00844D71" w:rsidRDefault="00DD2A1B" w:rsidP="00123A17">
      <w:pPr>
        <w:spacing w:before="120"/>
        <w:jc w:val="both"/>
        <w:rPr>
          <w:rFonts w:ascii="Arial" w:eastAsia="Arial" w:hAnsi="Arial" w:cs="Arial"/>
          <w:b/>
          <w:color w:val="E36C09"/>
          <w:sz w:val="32"/>
          <w:szCs w:val="32"/>
          <w:u w:val="single"/>
        </w:rPr>
      </w:pPr>
      <w:r>
        <w:rPr>
          <w:rFonts w:ascii="Arial" w:hAnsi="Arial" w:cs="Arial"/>
          <w:sz w:val="24"/>
          <w:szCs w:val="24"/>
        </w:rPr>
        <w:t>Qualora questo C.R. Sicilia non dovesse riscontrare i relativi pagamenti a saldo, procederà suo malgrado, senza ulteriore avviso, al recupero delle somme dovute a mezzo incasso coattivo, nella prima gara in casa, ai sensi dell’art. 30 comma 6 del regolamento della L.N.D. addebitandovi le eventuali spese di esazione che sono quantificate nella misura del 10% dell’importo.</w:t>
      </w: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113CF8" w:rsidRDefault="00113CF8" w:rsidP="002160A0">
      <w:pPr>
        <w:rPr>
          <w:rFonts w:ascii="Arial" w:eastAsia="Arial" w:hAnsi="Arial" w:cs="Arial"/>
          <w:b/>
          <w:sz w:val="24"/>
          <w:szCs w:val="24"/>
          <w:u w:val="single"/>
        </w:rPr>
      </w:pPr>
    </w:p>
    <w:p w:rsidR="00844D71" w:rsidRPr="004A0CD5" w:rsidRDefault="00844D71" w:rsidP="00844D71">
      <w:pPr>
        <w:shd w:val="clear" w:color="auto" w:fill="FFFFFF"/>
        <w:spacing w:after="0"/>
        <w:rPr>
          <w:rFonts w:ascii="Arial" w:hAnsi="Arial" w:cs="Arial"/>
          <w:b/>
          <w:u w:val="single"/>
        </w:rPr>
      </w:pPr>
      <w:r w:rsidRPr="004A0CD5">
        <w:rPr>
          <w:rFonts w:ascii="Arial" w:hAnsi="Arial" w:cs="Arial"/>
          <w:b/>
          <w:u w:val="single"/>
        </w:rPr>
        <w:t xml:space="preserve">ORARI UFFICIALI DI INIZIO DELLE GARE PER LA STAGIONE SPORTIVA </w:t>
      </w:r>
      <w:r>
        <w:rPr>
          <w:rFonts w:ascii="Arial" w:hAnsi="Arial" w:cs="Arial"/>
          <w:b/>
        </w:rPr>
        <w:tab/>
      </w:r>
      <w:r>
        <w:rPr>
          <w:rFonts w:ascii="Arial" w:hAnsi="Arial" w:cs="Arial"/>
          <w:b/>
        </w:rPr>
        <w:tab/>
      </w:r>
      <w:r>
        <w:rPr>
          <w:rFonts w:ascii="Arial" w:hAnsi="Arial" w:cs="Arial"/>
          <w:b/>
          <w:u w:val="single"/>
        </w:rPr>
        <w:t>2019/2020</w:t>
      </w:r>
      <w:r w:rsidRPr="004A0CD5">
        <w:rPr>
          <w:rFonts w:ascii="Arial" w:hAnsi="Arial" w:cs="Arial"/>
          <w:b/>
          <w:u w:val="single"/>
        </w:rPr>
        <w:t xml:space="preserve"> – C.U. N. 3</w:t>
      </w:r>
      <w:r>
        <w:rPr>
          <w:rFonts w:ascii="Arial" w:hAnsi="Arial" w:cs="Arial"/>
          <w:b/>
          <w:u w:val="single"/>
        </w:rPr>
        <w:t xml:space="preserve"> della L.N.D. del 1° Luglio 2019</w:t>
      </w:r>
      <w:r w:rsidRPr="004A0CD5">
        <w:rPr>
          <w:rFonts w:ascii="Arial" w:hAnsi="Arial" w:cs="Arial"/>
          <w:b/>
          <w:u w:val="single"/>
        </w:rPr>
        <w:t xml:space="preserve"> -</w:t>
      </w:r>
    </w:p>
    <w:p w:rsidR="00844D71" w:rsidRPr="00ED148F" w:rsidRDefault="00844D71" w:rsidP="00844D71">
      <w:pPr>
        <w:autoSpaceDE w:val="0"/>
        <w:autoSpaceDN w:val="0"/>
        <w:adjustRightInd w:val="0"/>
        <w:rPr>
          <w:rFonts w:ascii="Arial" w:hAnsi="Arial" w:cs="Arial"/>
        </w:rPr>
      </w:pPr>
      <w:r w:rsidRPr="00ED148F">
        <w:rPr>
          <w:rFonts w:ascii="Arial" w:hAnsi="Arial" w:cs="Arial"/>
        </w:rPr>
        <w:t>Si rendono noti, di seguito, gli orari ufficiali di inizio delle gare per la Stagione Sportiva 201</w:t>
      </w:r>
      <w:r>
        <w:rPr>
          <w:rFonts w:ascii="Arial" w:hAnsi="Arial" w:cs="Arial"/>
        </w:rPr>
        <w:t>8</w:t>
      </w:r>
      <w:r w:rsidRPr="00ED148F">
        <w:rPr>
          <w:rFonts w:ascii="Arial" w:hAnsi="Arial" w:cs="Arial"/>
        </w:rPr>
        <w:t>/201</w:t>
      </w:r>
      <w:r>
        <w:rPr>
          <w:rFonts w:ascii="Arial" w:hAnsi="Arial" w:cs="Arial"/>
        </w:rPr>
        <w:t>9</w:t>
      </w:r>
      <w:r w:rsidRPr="00ED148F">
        <w:rPr>
          <w:rFonts w:ascii="Arial" w:hAnsi="Arial" w:cs="Arial"/>
        </w:rPr>
        <w:t>:</w:t>
      </w:r>
    </w:p>
    <w:p w:rsidR="00844D71" w:rsidRPr="00ED148F" w:rsidRDefault="00844D71" w:rsidP="00B64140">
      <w:pPr>
        <w:pStyle w:val="Sottotitolo"/>
        <w:numPr>
          <w:ilvl w:val="0"/>
          <w:numId w:val="3"/>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28</w:t>
      </w:r>
      <w:r w:rsidRPr="00ED148F">
        <w:rPr>
          <w:rFonts w:cs="Arial"/>
          <w:b w:val="0"/>
          <w:sz w:val="22"/>
          <w:szCs w:val="22"/>
          <w:u w:val="none"/>
        </w:rPr>
        <w:tab/>
        <w:t xml:space="preserve">LUGLIO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2019</w:t>
      </w:r>
      <w:r w:rsidRPr="00ED148F">
        <w:rPr>
          <w:rFonts w:cs="Arial"/>
          <w:b w:val="0"/>
          <w:sz w:val="22"/>
          <w:szCs w:val="22"/>
          <w:u w:val="none"/>
        </w:rPr>
        <w:tab/>
      </w:r>
      <w:r w:rsidRPr="00ED148F">
        <w:rPr>
          <w:rFonts w:cs="Arial"/>
          <w:b w:val="0"/>
          <w:sz w:val="22"/>
          <w:szCs w:val="22"/>
          <w:u w:val="none"/>
        </w:rPr>
        <w:tab/>
      </w:r>
      <w:r w:rsidRPr="00ED148F">
        <w:rPr>
          <w:rFonts w:cs="Arial"/>
          <w:b w:val="0"/>
          <w:sz w:val="22"/>
          <w:szCs w:val="22"/>
          <w:u w:val="none"/>
        </w:rPr>
        <w:tab/>
        <w:t>ore 16.00</w:t>
      </w:r>
    </w:p>
    <w:p w:rsidR="00844D71" w:rsidRPr="00B246FB" w:rsidRDefault="00844D71" w:rsidP="00B64140">
      <w:pPr>
        <w:pStyle w:val="Sottotitolo"/>
        <w:numPr>
          <w:ilvl w:val="0"/>
          <w:numId w:val="3"/>
        </w:numPr>
        <w:jc w:val="both"/>
        <w:rPr>
          <w:rFonts w:cs="Arial"/>
          <w:b w:val="0"/>
          <w:sz w:val="22"/>
          <w:szCs w:val="22"/>
          <w:u w:val="none"/>
        </w:rPr>
      </w:pPr>
      <w:r w:rsidRPr="00B246FB">
        <w:rPr>
          <w:rFonts w:cs="Arial"/>
          <w:b w:val="0"/>
          <w:sz w:val="22"/>
          <w:szCs w:val="22"/>
          <w:u w:val="none"/>
        </w:rPr>
        <w:t>dal</w:t>
      </w:r>
      <w:r w:rsidRPr="00B246FB">
        <w:rPr>
          <w:rFonts w:cs="Arial"/>
          <w:b w:val="0"/>
          <w:sz w:val="22"/>
          <w:szCs w:val="22"/>
          <w:u w:val="none"/>
        </w:rPr>
        <w:tab/>
      </w:r>
      <w:r w:rsidRPr="00B246FB">
        <w:rPr>
          <w:rFonts w:cs="Arial"/>
          <w:b w:val="0"/>
          <w:sz w:val="22"/>
          <w:szCs w:val="22"/>
          <w:u w:val="none"/>
        </w:rPr>
        <w:tab/>
        <w:t>08</w:t>
      </w:r>
      <w:r w:rsidRPr="00B246FB">
        <w:rPr>
          <w:rFonts w:cs="Arial"/>
          <w:b w:val="0"/>
          <w:sz w:val="22"/>
          <w:szCs w:val="22"/>
          <w:u w:val="none"/>
        </w:rPr>
        <w:tab/>
        <w:t xml:space="preserve">SETTEMBRE </w:t>
      </w:r>
      <w:r w:rsidRPr="00B246FB">
        <w:rPr>
          <w:rFonts w:cs="Arial"/>
          <w:b w:val="0"/>
          <w:sz w:val="22"/>
          <w:szCs w:val="22"/>
          <w:u w:val="none"/>
        </w:rPr>
        <w:tab/>
      </w:r>
      <w:r w:rsidRPr="00B246FB">
        <w:rPr>
          <w:rFonts w:cs="Arial"/>
          <w:b w:val="0"/>
          <w:sz w:val="22"/>
          <w:szCs w:val="22"/>
          <w:u w:val="none"/>
        </w:rPr>
        <w:tab/>
        <w:t>2019</w:t>
      </w:r>
      <w:r w:rsidRPr="00B246FB">
        <w:rPr>
          <w:rFonts w:cs="Arial"/>
          <w:b w:val="0"/>
          <w:sz w:val="22"/>
          <w:szCs w:val="22"/>
          <w:u w:val="none"/>
        </w:rPr>
        <w:tab/>
      </w:r>
      <w:r w:rsidRPr="00B246FB">
        <w:rPr>
          <w:rFonts w:cs="Arial"/>
          <w:b w:val="0"/>
          <w:sz w:val="22"/>
          <w:szCs w:val="22"/>
          <w:u w:val="none"/>
        </w:rPr>
        <w:tab/>
      </w:r>
      <w:r w:rsidRPr="00B246FB">
        <w:rPr>
          <w:rFonts w:cs="Arial"/>
          <w:b w:val="0"/>
          <w:sz w:val="22"/>
          <w:szCs w:val="22"/>
          <w:u w:val="none"/>
        </w:rPr>
        <w:tab/>
        <w:t>ore 15.30</w:t>
      </w:r>
    </w:p>
    <w:p w:rsidR="00844D71" w:rsidRPr="0034746A" w:rsidRDefault="00844D71" w:rsidP="00B64140">
      <w:pPr>
        <w:pStyle w:val="Sottotitolo"/>
        <w:numPr>
          <w:ilvl w:val="0"/>
          <w:numId w:val="3"/>
        </w:numPr>
        <w:jc w:val="both"/>
        <w:rPr>
          <w:rFonts w:cs="Arial"/>
          <w:b w:val="0"/>
          <w:sz w:val="22"/>
          <w:szCs w:val="22"/>
          <w:u w:val="none"/>
        </w:rPr>
      </w:pPr>
      <w:r w:rsidRPr="0034746A">
        <w:rPr>
          <w:rFonts w:cs="Arial"/>
          <w:b w:val="0"/>
          <w:sz w:val="22"/>
          <w:szCs w:val="22"/>
          <w:u w:val="none"/>
        </w:rPr>
        <w:t>dal</w:t>
      </w:r>
      <w:r w:rsidRPr="0034746A">
        <w:rPr>
          <w:rFonts w:cs="Arial"/>
          <w:b w:val="0"/>
          <w:sz w:val="22"/>
          <w:szCs w:val="22"/>
          <w:u w:val="none"/>
        </w:rPr>
        <w:tab/>
      </w:r>
      <w:r w:rsidRPr="0034746A">
        <w:rPr>
          <w:rFonts w:cs="Arial"/>
          <w:b w:val="0"/>
          <w:sz w:val="22"/>
          <w:szCs w:val="22"/>
          <w:u w:val="none"/>
        </w:rPr>
        <w:tab/>
        <w:t>27</w:t>
      </w:r>
      <w:r w:rsidRPr="0034746A">
        <w:rPr>
          <w:rFonts w:cs="Arial"/>
          <w:b w:val="0"/>
          <w:sz w:val="22"/>
          <w:szCs w:val="22"/>
          <w:u w:val="none"/>
        </w:rPr>
        <w:tab/>
        <w:t xml:space="preserve">OTTOBRE </w:t>
      </w:r>
      <w:r w:rsidRPr="0034746A">
        <w:rPr>
          <w:rFonts w:cs="Arial"/>
          <w:b w:val="0"/>
          <w:sz w:val="22"/>
          <w:szCs w:val="22"/>
          <w:u w:val="none"/>
        </w:rPr>
        <w:tab/>
      </w:r>
      <w:r w:rsidRPr="0034746A">
        <w:rPr>
          <w:rFonts w:cs="Arial"/>
          <w:b w:val="0"/>
          <w:sz w:val="22"/>
          <w:szCs w:val="22"/>
          <w:u w:val="none"/>
        </w:rPr>
        <w:tab/>
        <w:t>2019</w:t>
      </w:r>
      <w:r w:rsidRPr="0034746A">
        <w:rPr>
          <w:rFonts w:cs="Arial"/>
          <w:b w:val="0"/>
          <w:sz w:val="22"/>
          <w:szCs w:val="22"/>
          <w:u w:val="none"/>
        </w:rPr>
        <w:tab/>
      </w:r>
      <w:r w:rsidRPr="0034746A">
        <w:rPr>
          <w:rFonts w:cs="Arial"/>
          <w:b w:val="0"/>
          <w:sz w:val="22"/>
          <w:szCs w:val="22"/>
          <w:u w:val="none"/>
        </w:rPr>
        <w:tab/>
      </w:r>
      <w:r w:rsidRPr="0034746A">
        <w:rPr>
          <w:rFonts w:cs="Arial"/>
          <w:b w:val="0"/>
          <w:sz w:val="22"/>
          <w:szCs w:val="22"/>
          <w:u w:val="none"/>
        </w:rPr>
        <w:tab/>
        <w:t>ore 14.30</w:t>
      </w:r>
    </w:p>
    <w:p w:rsidR="00844D71" w:rsidRPr="00844D71" w:rsidRDefault="00844D71" w:rsidP="00B64140">
      <w:pPr>
        <w:pStyle w:val="Sottotitolo"/>
        <w:numPr>
          <w:ilvl w:val="0"/>
          <w:numId w:val="3"/>
        </w:numPr>
        <w:jc w:val="both"/>
        <w:rPr>
          <w:rFonts w:cs="Arial"/>
          <w:b w:val="0"/>
          <w:sz w:val="22"/>
          <w:szCs w:val="22"/>
          <w:highlight w:val="yellow"/>
          <w:u w:val="none"/>
        </w:rPr>
      </w:pPr>
      <w:r w:rsidRPr="00844D71">
        <w:rPr>
          <w:rFonts w:cs="Arial"/>
          <w:b w:val="0"/>
          <w:sz w:val="22"/>
          <w:szCs w:val="22"/>
          <w:highlight w:val="yellow"/>
          <w:u w:val="none"/>
        </w:rPr>
        <w:t xml:space="preserve">dal    </w:t>
      </w:r>
      <w:r w:rsidRPr="00844D71">
        <w:rPr>
          <w:rFonts w:cs="Arial"/>
          <w:b w:val="0"/>
          <w:sz w:val="22"/>
          <w:szCs w:val="22"/>
          <w:highlight w:val="yellow"/>
          <w:u w:val="none"/>
        </w:rPr>
        <w:tab/>
        <w:t>26</w:t>
      </w:r>
      <w:r w:rsidRPr="00844D71">
        <w:rPr>
          <w:rFonts w:cs="Arial"/>
          <w:b w:val="0"/>
          <w:sz w:val="22"/>
          <w:szCs w:val="22"/>
          <w:highlight w:val="yellow"/>
          <w:u w:val="none"/>
        </w:rPr>
        <w:tab/>
        <w:t xml:space="preserve">GENNAIO </w:t>
      </w:r>
      <w:r w:rsidRPr="00844D71">
        <w:rPr>
          <w:rFonts w:cs="Arial"/>
          <w:b w:val="0"/>
          <w:sz w:val="22"/>
          <w:szCs w:val="22"/>
          <w:highlight w:val="yellow"/>
          <w:u w:val="none"/>
        </w:rPr>
        <w:tab/>
      </w:r>
      <w:r w:rsidRPr="00844D71">
        <w:rPr>
          <w:rFonts w:cs="Arial"/>
          <w:b w:val="0"/>
          <w:sz w:val="22"/>
          <w:szCs w:val="22"/>
          <w:highlight w:val="yellow"/>
          <w:u w:val="none"/>
        </w:rPr>
        <w:tab/>
        <w:t>2020</w:t>
      </w:r>
      <w:r w:rsidRPr="00844D71">
        <w:rPr>
          <w:rFonts w:cs="Arial"/>
          <w:b w:val="0"/>
          <w:sz w:val="22"/>
          <w:szCs w:val="22"/>
          <w:highlight w:val="yellow"/>
          <w:u w:val="none"/>
        </w:rPr>
        <w:tab/>
      </w:r>
      <w:r w:rsidRPr="00844D71">
        <w:rPr>
          <w:rFonts w:cs="Arial"/>
          <w:b w:val="0"/>
          <w:sz w:val="22"/>
          <w:szCs w:val="22"/>
          <w:highlight w:val="yellow"/>
          <w:u w:val="none"/>
        </w:rPr>
        <w:tab/>
      </w:r>
      <w:r w:rsidRPr="00844D71">
        <w:rPr>
          <w:rFonts w:cs="Arial"/>
          <w:b w:val="0"/>
          <w:sz w:val="22"/>
          <w:szCs w:val="22"/>
          <w:highlight w:val="yellow"/>
          <w:u w:val="none"/>
        </w:rPr>
        <w:tab/>
        <w:t>ore 15.00</w:t>
      </w:r>
    </w:p>
    <w:p w:rsidR="00844D71" w:rsidRPr="00ED148F" w:rsidRDefault="00844D71" w:rsidP="00B64140">
      <w:pPr>
        <w:pStyle w:val="Sottotitolo"/>
        <w:numPr>
          <w:ilvl w:val="0"/>
          <w:numId w:val="3"/>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29</w:t>
      </w:r>
      <w:r w:rsidRPr="00ED148F">
        <w:rPr>
          <w:rFonts w:cs="Arial"/>
          <w:b w:val="0"/>
          <w:sz w:val="22"/>
          <w:szCs w:val="22"/>
          <w:u w:val="none"/>
        </w:rPr>
        <w:tab/>
        <w:t xml:space="preserve">MARZO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r>
      <w:r w:rsidRPr="00ED148F">
        <w:rPr>
          <w:rFonts w:cs="Arial"/>
          <w:b w:val="0"/>
          <w:sz w:val="22"/>
          <w:szCs w:val="22"/>
          <w:u w:val="none"/>
        </w:rPr>
        <w:tab/>
      </w:r>
      <w:r w:rsidRPr="00ED148F">
        <w:rPr>
          <w:rFonts w:cs="Arial"/>
          <w:b w:val="0"/>
          <w:sz w:val="22"/>
          <w:szCs w:val="22"/>
          <w:u w:val="none"/>
        </w:rPr>
        <w:tab/>
        <w:t>ore 16.00</w:t>
      </w:r>
    </w:p>
    <w:p w:rsidR="00844D71" w:rsidRPr="00ED148F" w:rsidRDefault="00844D71" w:rsidP="00B64140">
      <w:pPr>
        <w:pStyle w:val="Sottotitolo"/>
        <w:numPr>
          <w:ilvl w:val="0"/>
          <w:numId w:val="3"/>
        </w:numPr>
        <w:jc w:val="both"/>
        <w:rPr>
          <w:rFonts w:cs="Arial"/>
          <w:b w:val="0"/>
          <w:sz w:val="22"/>
          <w:szCs w:val="22"/>
          <w:u w:val="none"/>
        </w:rPr>
      </w:pPr>
      <w:r w:rsidRPr="00ED148F">
        <w:rPr>
          <w:rFonts w:cs="Arial"/>
          <w:b w:val="0"/>
          <w:sz w:val="22"/>
          <w:szCs w:val="22"/>
          <w:u w:val="none"/>
        </w:rPr>
        <w:t xml:space="preserve">dal    </w:t>
      </w:r>
      <w:r w:rsidRPr="00ED148F">
        <w:rPr>
          <w:rFonts w:cs="Arial"/>
          <w:b w:val="0"/>
          <w:sz w:val="22"/>
          <w:szCs w:val="22"/>
          <w:u w:val="none"/>
        </w:rPr>
        <w:tab/>
      </w:r>
      <w:r>
        <w:rPr>
          <w:rFonts w:cs="Arial"/>
          <w:b w:val="0"/>
          <w:sz w:val="22"/>
          <w:szCs w:val="22"/>
          <w:u w:val="none"/>
        </w:rPr>
        <w:t>19</w:t>
      </w:r>
      <w:r w:rsidRPr="00ED148F">
        <w:rPr>
          <w:rFonts w:cs="Arial"/>
          <w:b w:val="0"/>
          <w:sz w:val="22"/>
          <w:szCs w:val="22"/>
          <w:u w:val="none"/>
        </w:rPr>
        <w:tab/>
        <w:t xml:space="preserve">APRILE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r>
      <w:r w:rsidRPr="00ED148F">
        <w:rPr>
          <w:rFonts w:cs="Arial"/>
          <w:b w:val="0"/>
          <w:sz w:val="22"/>
          <w:szCs w:val="22"/>
          <w:u w:val="none"/>
        </w:rPr>
        <w:tab/>
      </w:r>
      <w:r w:rsidRPr="00ED148F">
        <w:rPr>
          <w:rFonts w:cs="Arial"/>
          <w:b w:val="0"/>
          <w:sz w:val="22"/>
          <w:szCs w:val="22"/>
          <w:u w:val="none"/>
        </w:rPr>
        <w:tab/>
        <w:t>ore 16.30</w:t>
      </w:r>
    </w:p>
    <w:p w:rsidR="00844D71" w:rsidRPr="00ED148F" w:rsidRDefault="00844D71" w:rsidP="00844D71">
      <w:pPr>
        <w:pStyle w:val="Sottotitolo"/>
        <w:jc w:val="both"/>
        <w:rPr>
          <w:rFonts w:cs="Arial"/>
          <w:b w:val="0"/>
          <w:sz w:val="22"/>
          <w:szCs w:val="22"/>
          <w:u w:val="none"/>
        </w:rPr>
      </w:pPr>
    </w:p>
    <w:p w:rsidR="00844D71" w:rsidRPr="00ED148F" w:rsidRDefault="00844D71" w:rsidP="00844D71">
      <w:pPr>
        <w:pStyle w:val="Sottotitolo"/>
        <w:jc w:val="both"/>
        <w:rPr>
          <w:rFonts w:cs="Arial"/>
          <w:b w:val="0"/>
          <w:sz w:val="22"/>
          <w:szCs w:val="22"/>
          <w:u w:val="none"/>
        </w:rPr>
      </w:pPr>
      <w:r w:rsidRPr="00ED148F">
        <w:rPr>
          <w:rFonts w:cs="Arial"/>
          <w:b w:val="0"/>
          <w:sz w:val="22"/>
          <w:szCs w:val="22"/>
          <w:u w:val="none"/>
        </w:rPr>
        <w:t>Il Dipartimento Interregionale, il Dipartimento Calcio Femminile, la Divisione Calcio a Cinque ed i Comitati della L.N.D. sono peraltro autorizzati a disporre orari diversi secondo le esigenze locali, pubblicandone notizia, sui rispettivi Comunicati Ufficiali, prima dell’inizio dei Campionati.</w:t>
      </w:r>
    </w:p>
    <w:p w:rsidR="006922EA" w:rsidRDefault="006922EA" w:rsidP="00776A52">
      <w:pPr>
        <w:rPr>
          <w:rFonts w:ascii="Arial" w:eastAsia="Arial" w:hAnsi="Arial" w:cs="Arial"/>
          <w:b/>
          <w:color w:val="E36C09"/>
          <w:sz w:val="32"/>
          <w:szCs w:val="32"/>
          <w:u w:val="single"/>
        </w:rPr>
      </w:pPr>
    </w:p>
    <w:p w:rsidR="00776A52" w:rsidRDefault="006922EA" w:rsidP="00776A52">
      <w:pPr>
        <w:rPr>
          <w:rFonts w:ascii="Arial" w:eastAsia="Arial" w:hAnsi="Arial" w:cs="Arial"/>
          <w:b/>
          <w:color w:val="E36C09"/>
          <w:sz w:val="32"/>
          <w:szCs w:val="32"/>
          <w:u w:val="single"/>
        </w:rPr>
      </w:pPr>
      <w:r>
        <w:rPr>
          <w:rFonts w:ascii="Arial" w:eastAsia="Arial" w:hAnsi="Arial" w:cs="Arial"/>
          <w:b/>
          <w:color w:val="E36C09"/>
          <w:sz w:val="32"/>
          <w:szCs w:val="32"/>
          <w:u w:val="single"/>
        </w:rPr>
        <w:t>C</w:t>
      </w:r>
      <w:r w:rsidR="00776A52">
        <w:rPr>
          <w:rFonts w:ascii="Arial" w:eastAsia="Arial" w:hAnsi="Arial" w:cs="Arial"/>
          <w:b/>
          <w:color w:val="E36C09"/>
          <w:sz w:val="32"/>
          <w:szCs w:val="32"/>
          <w:u w:val="single"/>
        </w:rPr>
        <w:t>AMPIONATO DI TERZA CATEGORIA</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EC4FD6" w:rsidRPr="005677CB" w:rsidRDefault="00EC4FD6" w:rsidP="005677CB">
      <w:pPr>
        <w:spacing w:after="0"/>
        <w:jc w:val="both"/>
        <w:rPr>
          <w:rFonts w:ascii="Arial" w:eastAsia="Arial" w:hAnsi="Arial" w:cs="Arial"/>
          <w:sz w:val="24"/>
          <w:szCs w:val="24"/>
        </w:rPr>
      </w:pPr>
      <w:r w:rsidRPr="005677CB">
        <w:rPr>
          <w:rFonts w:ascii="Arial" w:eastAsia="Arial" w:hAnsi="Arial" w:cs="Arial"/>
          <w:sz w:val="24"/>
          <w:szCs w:val="24"/>
        </w:rPr>
        <w:t xml:space="preserve">La società ASD LA VELA F.S. 2018 ha comunicato la propria rinuncia a proseguire il Campionato di Terza Categoria. </w:t>
      </w:r>
    </w:p>
    <w:p w:rsidR="00EC4FD6" w:rsidRPr="005677CB" w:rsidRDefault="00EC4FD6" w:rsidP="005677CB">
      <w:pPr>
        <w:spacing w:after="0"/>
        <w:jc w:val="both"/>
        <w:rPr>
          <w:rFonts w:ascii="Arial" w:eastAsia="Arial" w:hAnsi="Arial" w:cs="Arial"/>
          <w:sz w:val="24"/>
          <w:szCs w:val="24"/>
        </w:rPr>
      </w:pPr>
      <w:r w:rsidRPr="005677CB">
        <w:rPr>
          <w:rFonts w:ascii="Arial" w:eastAsia="Arial" w:hAnsi="Arial" w:cs="Arial"/>
          <w:sz w:val="24"/>
          <w:szCs w:val="24"/>
        </w:rPr>
        <w:t xml:space="preserve">Tutti i risultati ottenuti sul campo </w:t>
      </w:r>
      <w:r w:rsidR="000170DA" w:rsidRPr="0030067D">
        <w:rPr>
          <w:rFonts w:ascii="Arial" w:eastAsia="Arial" w:hAnsi="Arial" w:cs="Arial"/>
          <w:sz w:val="24"/>
          <w:szCs w:val="24"/>
          <w:u w:val="single"/>
        </w:rPr>
        <w:t>non</w:t>
      </w:r>
      <w:r w:rsidR="000170DA">
        <w:rPr>
          <w:rFonts w:ascii="Arial" w:eastAsia="Arial" w:hAnsi="Arial" w:cs="Arial"/>
          <w:sz w:val="24"/>
          <w:szCs w:val="24"/>
        </w:rPr>
        <w:t xml:space="preserve"> verranno considerati ai fini della classifica</w:t>
      </w:r>
      <w:r w:rsidRPr="005677CB">
        <w:rPr>
          <w:rFonts w:ascii="Arial" w:eastAsia="Arial" w:hAnsi="Arial" w:cs="Arial"/>
          <w:sz w:val="24"/>
          <w:szCs w:val="24"/>
        </w:rPr>
        <w:t>, come da regolamento</w:t>
      </w:r>
      <w:r w:rsidR="000170DA">
        <w:rPr>
          <w:rFonts w:ascii="Arial" w:eastAsia="Arial" w:hAnsi="Arial" w:cs="Arial"/>
          <w:sz w:val="24"/>
          <w:szCs w:val="24"/>
        </w:rPr>
        <w:t xml:space="preserve"> NOIF</w:t>
      </w:r>
      <w:r w:rsidRPr="005677CB">
        <w:rPr>
          <w:rFonts w:ascii="Arial" w:eastAsia="Arial" w:hAnsi="Arial" w:cs="Arial"/>
          <w:sz w:val="24"/>
          <w:szCs w:val="24"/>
        </w:rPr>
        <w:t>.</w:t>
      </w:r>
    </w:p>
    <w:p w:rsidR="00EC4FD6" w:rsidRPr="005677CB" w:rsidRDefault="00EC4FD6" w:rsidP="005677CB">
      <w:pPr>
        <w:spacing w:after="0"/>
        <w:jc w:val="both"/>
        <w:rPr>
          <w:rFonts w:ascii="Arial" w:eastAsia="Arial" w:hAnsi="Arial" w:cs="Arial"/>
          <w:b/>
          <w:sz w:val="24"/>
          <w:szCs w:val="24"/>
          <w:u w:val="single"/>
        </w:rPr>
      </w:pPr>
    </w:p>
    <w:p w:rsidR="00EC4FD6" w:rsidRDefault="00EC4FD6" w:rsidP="00EC4FD6">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EC4FD6" w:rsidRPr="005677CB" w:rsidRDefault="00EC4FD6" w:rsidP="00EC4FD6">
      <w:pPr>
        <w:spacing w:after="0"/>
        <w:jc w:val="both"/>
        <w:rPr>
          <w:rFonts w:ascii="Arial" w:eastAsia="Arial" w:hAnsi="Arial" w:cs="Arial"/>
          <w:sz w:val="24"/>
          <w:szCs w:val="24"/>
          <w:highlight w:val="white"/>
        </w:rPr>
      </w:pPr>
      <w:r w:rsidRPr="005677CB">
        <w:rPr>
          <w:rFonts w:ascii="Arial" w:eastAsia="Arial" w:hAnsi="Arial" w:cs="Arial"/>
          <w:sz w:val="24"/>
          <w:szCs w:val="24"/>
          <w:highlight w:val="white"/>
        </w:rPr>
        <w:t>La gara ASD Vaccarizzo FC - Educare Giovani Sport, in programma giorno 01/03/2020, si anticiperà a  sabato 29/02/2020, ore 15:00, campo di Monte Po.</w:t>
      </w:r>
    </w:p>
    <w:p w:rsidR="00776A52" w:rsidRPr="00C75903" w:rsidRDefault="00776A52" w:rsidP="00776A52">
      <w:pPr>
        <w:shd w:val="clear" w:color="auto" w:fill="FFFFFF"/>
        <w:spacing w:after="0" w:line="240" w:lineRule="auto"/>
        <w:rPr>
          <w:rFonts w:ascii="Arial" w:eastAsia="Arial" w:hAnsi="Arial" w:cs="Arial"/>
          <w:sz w:val="24"/>
          <w:szCs w:val="24"/>
        </w:rPr>
      </w:pPr>
    </w:p>
    <w:p w:rsidR="005677CB" w:rsidRDefault="005677CB" w:rsidP="005677CB">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rsidR="005677CB" w:rsidRDefault="005677CB" w:rsidP="005677CB">
      <w:pPr>
        <w:spacing w:after="0" w:line="240" w:lineRule="auto"/>
        <w:ind w:left="360"/>
        <w:jc w:val="center"/>
        <w:rPr>
          <w:rFonts w:ascii="Arial" w:eastAsia="Arial" w:hAnsi="Arial" w:cs="Arial"/>
          <w:b/>
        </w:rPr>
      </w:pPr>
    </w:p>
    <w:p w:rsidR="005677CB" w:rsidRDefault="005677CB" w:rsidP="005677CB">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5677CB" w:rsidRDefault="005677CB" w:rsidP="005677CB">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
        <w:gridCol w:w="3190"/>
        <w:gridCol w:w="2081"/>
        <w:gridCol w:w="1463"/>
        <w:gridCol w:w="836"/>
        <w:gridCol w:w="1682"/>
      </w:tblGrid>
      <w:tr w:rsidR="005677CB" w:rsidTr="00FB42CF">
        <w:trPr>
          <w:trHeight w:val="280"/>
          <w:jc w:val="center"/>
        </w:trPr>
        <w:tc>
          <w:tcPr>
            <w:tcW w:w="836"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TEL</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Domenica</w:t>
            </w:r>
          </w:p>
        </w:tc>
        <w:tc>
          <w:tcPr>
            <w:tcW w:w="836"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15:00</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3475578992</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lastRenderedPageBreak/>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3208306566</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jc w:val="center"/>
              <w:rPr>
                <w:rFonts w:ascii="Arial" w:eastAsia="Arial" w:hAnsi="Arial" w:cs="Arial"/>
                <w:b/>
                <w:color w:val="FF0000"/>
                <w:sz w:val="20"/>
                <w:szCs w:val="20"/>
              </w:rPr>
            </w:pPr>
            <w:r>
              <w:rPr>
                <w:rFonts w:ascii="Arial" w:eastAsia="Arial" w:hAnsi="Arial" w:cs="Arial"/>
                <w:b/>
                <w:color w:val="FF0000"/>
                <w:sz w:val="20"/>
                <w:szCs w:val="20"/>
              </w:rPr>
              <w:t>14:30</w:t>
            </w:r>
          </w:p>
        </w:tc>
        <w:tc>
          <w:tcPr>
            <w:tcW w:w="1682" w:type="dxa"/>
            <w:vAlign w:val="center"/>
          </w:tcPr>
          <w:p w:rsidR="005677CB" w:rsidRDefault="005677CB" w:rsidP="00FB42CF">
            <w:pPr>
              <w:spacing w:after="0"/>
              <w:jc w:val="center"/>
              <w:rPr>
                <w:rFonts w:ascii="Arial" w:eastAsia="Arial" w:hAnsi="Arial" w:cs="Arial"/>
                <w:b/>
                <w:color w:val="FF0000"/>
                <w:sz w:val="20"/>
                <w:szCs w:val="20"/>
              </w:rPr>
            </w:pPr>
            <w:r>
              <w:rPr>
                <w:rFonts w:ascii="Arial" w:eastAsia="Arial" w:hAnsi="Arial" w:cs="Arial"/>
                <w:b/>
                <w:color w:val="FF0000"/>
                <w:sz w:val="20"/>
                <w:szCs w:val="20"/>
              </w:rPr>
              <w:t>3807708812</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3389273767</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5677CB" w:rsidRDefault="005677CB" w:rsidP="00FB42CF">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3401702008</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3338472310</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3478818427</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3394435349</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3492697960</w:t>
            </w:r>
          </w:p>
        </w:tc>
      </w:tr>
    </w:tbl>
    <w:p w:rsidR="005677CB" w:rsidRDefault="005677CB" w:rsidP="005677CB">
      <w:pPr>
        <w:spacing w:after="0"/>
        <w:jc w:val="center"/>
        <w:rPr>
          <w:rFonts w:ascii="Arial" w:eastAsia="Arial" w:hAnsi="Arial" w:cs="Arial"/>
          <w:b/>
        </w:rPr>
      </w:pPr>
      <w:r>
        <w:rPr>
          <w:rFonts w:ascii="Arial" w:eastAsia="Arial" w:hAnsi="Arial" w:cs="Arial"/>
          <w:b/>
        </w:rPr>
        <w:t>GIRONE B</w:t>
      </w:r>
    </w:p>
    <w:p w:rsidR="005677CB" w:rsidRDefault="005677CB" w:rsidP="005677CB">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3243"/>
        <w:gridCol w:w="1856"/>
        <w:gridCol w:w="1620"/>
        <w:gridCol w:w="926"/>
        <w:gridCol w:w="1635"/>
      </w:tblGrid>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rsidR="005677CB" w:rsidRDefault="005677CB" w:rsidP="00FB42CF">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rsidR="005677CB" w:rsidRDefault="005677CB" w:rsidP="00FB42CF">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rsidR="005677CB" w:rsidRDefault="005677CB" w:rsidP="00FB42CF">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rsidR="005677CB" w:rsidRDefault="005677CB" w:rsidP="00FB42CF">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rsidR="005677CB" w:rsidRDefault="005677CB" w:rsidP="00FB42CF">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16:00</w:t>
            </w:r>
          </w:p>
        </w:tc>
        <w:tc>
          <w:tcPr>
            <w:tcW w:w="1635"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15:30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5677CB" w:rsidRDefault="005677CB" w:rsidP="00FB42CF">
            <w:pPr>
              <w:spacing w:line="240" w:lineRule="auto"/>
              <w:jc w:val="center"/>
              <w:rPr>
                <w:rFonts w:ascii="Arial" w:eastAsia="Arial" w:hAnsi="Arial" w:cs="Arial"/>
                <w:b/>
                <w:sz w:val="20"/>
                <w:szCs w:val="20"/>
              </w:rPr>
            </w:pPr>
            <w:r>
              <w:rPr>
                <w:rFonts w:ascii="Arial" w:eastAsia="Arial" w:hAnsi="Arial" w:cs="Arial"/>
                <w:b/>
                <w:sz w:val="20"/>
                <w:szCs w:val="20"/>
              </w:rPr>
              <w:t>15:00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5677CB" w:rsidRDefault="005677CB" w:rsidP="00FB42CF">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11:30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5677CB" w:rsidRDefault="005677CB" w:rsidP="005677CB">
      <w:pPr>
        <w:rPr>
          <w:rFonts w:ascii="Arial" w:eastAsia="Arial" w:hAnsi="Arial" w:cs="Arial"/>
          <w:b/>
          <w:color w:val="00B050"/>
          <w:sz w:val="32"/>
          <w:szCs w:val="32"/>
          <w:u w:val="single"/>
        </w:rPr>
      </w:pPr>
    </w:p>
    <w:p w:rsidR="00A12317" w:rsidRDefault="00A12317" w:rsidP="005677CB">
      <w:pPr>
        <w:rPr>
          <w:rFonts w:ascii="Arial" w:eastAsia="Arial" w:hAnsi="Arial" w:cs="Arial"/>
          <w:b/>
          <w:color w:val="00B050"/>
          <w:sz w:val="32"/>
          <w:szCs w:val="32"/>
          <w:u w:val="single"/>
        </w:rPr>
      </w:pPr>
    </w:p>
    <w:p w:rsidR="00A12317" w:rsidRDefault="00A12317" w:rsidP="005677CB">
      <w:pPr>
        <w:rPr>
          <w:rFonts w:ascii="Arial" w:eastAsia="Arial" w:hAnsi="Arial" w:cs="Arial"/>
          <w:b/>
          <w:color w:val="00B050"/>
          <w:sz w:val="32"/>
          <w:szCs w:val="32"/>
          <w:u w:val="single"/>
        </w:rPr>
      </w:pPr>
    </w:p>
    <w:p w:rsidR="00A12317" w:rsidRDefault="00A12317" w:rsidP="005677CB">
      <w:pPr>
        <w:rPr>
          <w:rFonts w:ascii="Arial" w:eastAsia="Arial" w:hAnsi="Arial" w:cs="Arial"/>
          <w:b/>
          <w:color w:val="00B050"/>
          <w:sz w:val="32"/>
          <w:szCs w:val="32"/>
          <w:u w:val="single"/>
        </w:rPr>
      </w:pPr>
    </w:p>
    <w:p w:rsidR="00793AA6" w:rsidRDefault="00793AA6" w:rsidP="00793AA6">
      <w:pPr>
        <w:rPr>
          <w:rFonts w:ascii="Arial" w:eastAsia="Arial" w:hAnsi="Arial" w:cs="Arial"/>
          <w:b/>
          <w:color w:val="00B050"/>
          <w:sz w:val="32"/>
          <w:szCs w:val="32"/>
          <w:u w:val="single"/>
        </w:rPr>
      </w:pPr>
      <w:r>
        <w:rPr>
          <w:rFonts w:ascii="Arial" w:eastAsia="Arial" w:hAnsi="Arial" w:cs="Arial"/>
          <w:b/>
          <w:color w:val="00B050"/>
          <w:sz w:val="32"/>
          <w:szCs w:val="32"/>
          <w:u w:val="single"/>
        </w:rPr>
        <w:t>CAMPIONATO JUNIORES REGIONALE – FASE PROVINCIALE</w:t>
      </w:r>
    </w:p>
    <w:p w:rsidR="00793AA6" w:rsidRDefault="00793AA6" w:rsidP="00793AA6">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Il tempo di attesa di inizo gara: 15 minuti.</w:t>
      </w:r>
    </w:p>
    <w:p w:rsidR="00793AA6" w:rsidRDefault="00793AA6" w:rsidP="00793AA6">
      <w:pPr>
        <w:pBdr>
          <w:top w:val="nil"/>
          <w:left w:val="nil"/>
          <w:bottom w:val="nil"/>
          <w:right w:val="nil"/>
          <w:between w:val="nil"/>
        </w:pBdr>
        <w:spacing w:after="0" w:line="240" w:lineRule="auto"/>
        <w:jc w:val="both"/>
        <w:rPr>
          <w:rFonts w:ascii="Arial" w:eastAsia="Arial" w:hAnsi="Arial" w:cs="Arial"/>
          <w:b/>
          <w:color w:val="000000"/>
          <w:u w:val="single"/>
        </w:rPr>
      </w:pPr>
    </w:p>
    <w:p w:rsidR="00793AA6" w:rsidRDefault="00793AA6" w:rsidP="00793AA6">
      <w:pPr>
        <w:spacing w:after="0"/>
        <w:jc w:val="both"/>
        <w:rPr>
          <w:rFonts w:ascii="Arial" w:eastAsia="Arial" w:hAnsi="Arial" w:cs="Arial"/>
        </w:rPr>
      </w:pPr>
      <w:r>
        <w:rPr>
          <w:rFonts w:ascii="Arial" w:eastAsia="Arial" w:hAnsi="Arial" w:cs="Arial"/>
        </w:rPr>
        <w:t xml:space="preserve">Potranno partecipare i calciatori nati dal </w:t>
      </w:r>
      <w:r>
        <w:rPr>
          <w:rFonts w:ascii="Arial" w:eastAsia="Arial" w:hAnsi="Arial" w:cs="Arial"/>
          <w:b/>
        </w:rPr>
        <w:t>1° gennaio 2001</w:t>
      </w:r>
      <w:r>
        <w:rPr>
          <w:rFonts w:ascii="Arial" w:eastAsia="Arial" w:hAnsi="Arial" w:cs="Arial"/>
        </w:rPr>
        <w:t xml:space="preserve"> in poi e che, comunque, abbiano compiuto il 15° anno di età; è consentito impiegare fino a un massimo di </w:t>
      </w:r>
      <w:r>
        <w:rPr>
          <w:rFonts w:ascii="Arial" w:eastAsia="Arial" w:hAnsi="Arial" w:cs="Arial"/>
          <w:u w:val="single"/>
        </w:rPr>
        <w:t>tre calciatori “fuori quota”,</w:t>
      </w:r>
      <w:r>
        <w:rPr>
          <w:rFonts w:ascii="Arial" w:eastAsia="Arial" w:hAnsi="Arial" w:cs="Arial"/>
        </w:rPr>
        <w:t xml:space="preserve"> nati dal 1° gennaio </w:t>
      </w:r>
      <w:r>
        <w:rPr>
          <w:rFonts w:ascii="Arial" w:eastAsia="Arial" w:hAnsi="Arial" w:cs="Arial"/>
          <w:b/>
        </w:rPr>
        <w:t>2000 in poi.</w:t>
      </w:r>
      <w:r>
        <w:rPr>
          <w:rFonts w:ascii="Arial" w:eastAsia="Arial" w:hAnsi="Arial" w:cs="Arial"/>
        </w:rPr>
        <w:t xml:space="preserve">L’inosservanza delle predette disposizioni sarà punita con la sanzione della perdita della gara prevista dall’art. 10, comma 6, del Nuovo Codice di Giustizia Sportiva. </w:t>
      </w:r>
    </w:p>
    <w:p w:rsidR="00793AA6" w:rsidRDefault="00793AA6" w:rsidP="00793AA6">
      <w:pPr>
        <w:spacing w:after="0"/>
        <w:jc w:val="both"/>
        <w:rPr>
          <w:rFonts w:ascii="Arial" w:eastAsia="Arial" w:hAnsi="Arial" w:cs="Arial"/>
        </w:rPr>
      </w:pPr>
      <w:r>
        <w:rPr>
          <w:rFonts w:ascii="Arial" w:eastAsia="Arial" w:hAnsi="Arial" w:cs="Arial"/>
          <w:b/>
        </w:rPr>
        <w:t xml:space="preserve">E’ consentito alle Società Juniores “pure” regionali di impiegare in ogni gara fino al un massimo di </w:t>
      </w:r>
      <w:r>
        <w:rPr>
          <w:rFonts w:ascii="Arial" w:eastAsia="Arial" w:hAnsi="Arial" w:cs="Arial"/>
          <w:b/>
          <w:u w:val="single"/>
        </w:rPr>
        <w:t>tre calciatori “fuori quota”,</w:t>
      </w:r>
      <w:r>
        <w:rPr>
          <w:rFonts w:ascii="Arial" w:eastAsia="Arial" w:hAnsi="Arial" w:cs="Arial"/>
          <w:b/>
        </w:rPr>
        <w:t xml:space="preserve"> nati dal 1° gennaio 2000 in poi.</w:t>
      </w:r>
      <w:r>
        <w:rPr>
          <w:rFonts w:ascii="Arial" w:eastAsia="Arial" w:hAnsi="Arial" w:cs="Arial"/>
        </w:rPr>
        <w:t xml:space="preserve"> (vedere lettera A/9  - punto 2) lettera b) – Limite di partecipazione dei calciatori in relazione all’età - del C.U. N. 1 della L.N.D. dell’1 Luglio 2019).</w:t>
      </w:r>
    </w:p>
    <w:p w:rsidR="00793AA6" w:rsidRDefault="00793AA6" w:rsidP="00793AA6">
      <w:pPr>
        <w:spacing w:after="0"/>
        <w:jc w:val="both"/>
        <w:rPr>
          <w:rFonts w:ascii="Arial" w:eastAsia="Arial" w:hAnsi="Arial" w:cs="Arial"/>
          <w:b/>
          <w:color w:val="00B050"/>
          <w:sz w:val="24"/>
          <w:szCs w:val="24"/>
        </w:rPr>
      </w:pPr>
    </w:p>
    <w:p w:rsidR="002C658E" w:rsidRPr="006922EA" w:rsidRDefault="002C658E" w:rsidP="002C658E">
      <w:pPr>
        <w:spacing w:after="120"/>
        <w:jc w:val="both"/>
        <w:rPr>
          <w:rFonts w:ascii="Century Gothic" w:hAnsi="Century Gothic"/>
          <w:b/>
          <w:sz w:val="24"/>
        </w:rPr>
      </w:pPr>
      <w:r w:rsidRPr="006922EA">
        <w:rPr>
          <w:rFonts w:ascii="Century Gothic" w:hAnsi="Century Gothic"/>
          <w:b/>
          <w:sz w:val="24"/>
        </w:rPr>
        <w:t>FINE SESSIONE REGOLARE: 16 FEBBRAIO 2020</w:t>
      </w: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PRIMA FASE PLAY OFF 23 FEBBRAIO 2020 – 01 MARZO – 08 MARZO</w:t>
      </w:r>
    </w:p>
    <w:p w:rsidR="00FC3AF7" w:rsidRDefault="002C658E" w:rsidP="00FC3AF7">
      <w:pPr>
        <w:spacing w:after="120"/>
        <w:jc w:val="both"/>
        <w:rPr>
          <w:rFonts w:ascii="Century Gothic" w:hAnsi="Century Gothic"/>
        </w:rPr>
      </w:pPr>
      <w:r w:rsidRPr="00B0465E">
        <w:rPr>
          <w:rFonts w:ascii="Century Gothic" w:hAnsi="Century Gothic"/>
        </w:rPr>
        <w:lastRenderedPageBreak/>
        <w:t>le squadre ammesse si affronteranno in gare di sola andatasecondo il seguente calendario:</w:t>
      </w:r>
    </w:p>
    <w:p w:rsidR="005677CB" w:rsidRDefault="005677CB" w:rsidP="00FC3AF7">
      <w:pPr>
        <w:spacing w:after="120"/>
        <w:jc w:val="both"/>
        <w:rPr>
          <w:rFonts w:ascii="Century Gothic" w:hAnsi="Century Gothic"/>
        </w:rPr>
      </w:pPr>
    </w:p>
    <w:p w:rsidR="002C658E" w:rsidRPr="00B0465E" w:rsidRDefault="002C658E" w:rsidP="00FC3AF7">
      <w:pPr>
        <w:spacing w:after="120"/>
        <w:jc w:val="center"/>
        <w:rPr>
          <w:rFonts w:ascii="Century Gothic" w:hAnsi="Century Gothic"/>
          <w:b/>
          <w:sz w:val="18"/>
        </w:rPr>
      </w:pPr>
      <w:r w:rsidRPr="00B0465E">
        <w:rPr>
          <w:rFonts w:ascii="Century Gothic" w:hAnsi="Century Gothic" w:cs="Arial"/>
          <w:b/>
          <w:sz w:val="16"/>
          <w:szCs w:val="20"/>
        </w:rPr>
        <w:t xml:space="preserve">GRUPPO 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 GRUPPO B</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GRUPPO C</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1^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1^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1^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sidRPr="00B0465E">
        <w:rPr>
          <w:rFonts w:ascii="Century Gothic" w:hAnsi="Century Gothic" w:cs="Arial"/>
          <w:sz w:val="16"/>
          <w:szCs w:val="20"/>
        </w:rPr>
        <w:t xml:space="preserve">^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Class.Gir.C - 3^ Class.</w:t>
      </w:r>
      <w:r w:rsidRPr="00B0465E">
        <w:rPr>
          <w:rFonts w:ascii="Century Gothic" w:hAnsi="Century Gothic" w:cs="Arial"/>
          <w:sz w:val="16"/>
          <w:szCs w:val="20"/>
        </w:rPr>
        <w:t>Gir.A</w:t>
      </w:r>
    </w:p>
    <w:p w:rsidR="002C658E" w:rsidRPr="00B0465E" w:rsidRDefault="002C658E" w:rsidP="00B0465E">
      <w:pPr>
        <w:rPr>
          <w:rFonts w:ascii="Century Gothic" w:hAnsi="Century Gothic"/>
          <w:b/>
          <w:sz w:val="18"/>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b/>
          <w:sz w:val="16"/>
          <w:szCs w:val="20"/>
        </w:rPr>
        <w:t xml:space="preserve">2^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2^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2^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Gir.A  -  1^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Gir.B  -  1^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Gir.C - 1^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Pr>
          <w:rFonts w:ascii="Century Gothic" w:hAnsi="Century Gothic" w:cs="Arial"/>
          <w:sz w:val="16"/>
          <w:szCs w:val="20"/>
        </w:rPr>
        <w:t>Class.</w:t>
      </w:r>
      <w:r w:rsidRPr="00B0465E">
        <w:rPr>
          <w:rFonts w:ascii="Century Gothic" w:hAnsi="Century Gothic" w:cs="Arial"/>
          <w:sz w:val="16"/>
          <w:szCs w:val="20"/>
        </w:rPr>
        <w:t xml:space="preserve"> Gir.A</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3^ Giornata</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2^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2^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Gir.C  - 2^ </w:t>
      </w:r>
      <w:r w:rsidR="00B0465E">
        <w:rPr>
          <w:rFonts w:ascii="Century Gothic" w:hAnsi="Century Gothic" w:cs="Arial"/>
          <w:sz w:val="16"/>
          <w:szCs w:val="20"/>
        </w:rPr>
        <w:t>Class.</w:t>
      </w:r>
      <w:r w:rsidRPr="00B0465E">
        <w:rPr>
          <w:rFonts w:ascii="Century Gothic" w:hAnsi="Century Gothic" w:cs="Arial"/>
          <w:sz w:val="16"/>
          <w:szCs w:val="20"/>
        </w:rPr>
        <w:t xml:space="preserve"> Gir.B</w:t>
      </w:r>
    </w:p>
    <w:p w:rsidR="009E1AC9" w:rsidRDefault="009E1AC9" w:rsidP="0009253A">
      <w:pPr>
        <w:spacing w:line="360" w:lineRule="auto"/>
        <w:jc w:val="center"/>
        <w:rPr>
          <w:rFonts w:ascii="Arial" w:hAnsi="Arial" w:cs="Arial"/>
          <w:b/>
          <w:u w:val="single"/>
        </w:rPr>
      </w:pPr>
      <w:r>
        <w:rPr>
          <w:rFonts w:ascii="Arial" w:hAnsi="Arial" w:cs="Arial"/>
          <w:b/>
          <w:u w:val="single"/>
        </w:rPr>
        <w:t xml:space="preserve">CALENDARIO PRIMA FASE </w:t>
      </w:r>
    </w:p>
    <w:p w:rsidR="0009253A" w:rsidRDefault="0009253A" w:rsidP="0009253A">
      <w:pPr>
        <w:spacing w:line="360" w:lineRule="auto"/>
        <w:jc w:val="center"/>
        <w:rPr>
          <w:rFonts w:ascii="Arial" w:hAnsi="Arial" w:cs="Arial"/>
          <w:b/>
          <w:u w:val="single"/>
        </w:rPr>
      </w:pPr>
      <w:r w:rsidRPr="00CA313F">
        <w:rPr>
          <w:rFonts w:ascii="Arial" w:hAnsi="Arial" w:cs="Arial"/>
          <w:b/>
          <w:u w:val="single"/>
        </w:rPr>
        <w:t>GRUPPO A</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120C6C" w:rsidTr="00753C44">
        <w:tc>
          <w:tcPr>
            <w:tcW w:w="675" w:type="dxa"/>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1A</w:t>
            </w:r>
          </w:p>
        </w:tc>
        <w:tc>
          <w:tcPr>
            <w:tcW w:w="2835"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CITTA' DI MISTERBIANCO   </w:t>
            </w:r>
          </w:p>
        </w:tc>
        <w:tc>
          <w:tcPr>
            <w:tcW w:w="2268"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3386376442</w:t>
            </w:r>
          </w:p>
        </w:tc>
      </w:tr>
      <w:tr w:rsidR="00120C6C" w:rsidTr="00753C44">
        <w:tc>
          <w:tcPr>
            <w:tcW w:w="67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2C</w:t>
            </w:r>
          </w:p>
        </w:tc>
        <w:tc>
          <w:tcPr>
            <w:tcW w:w="283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PATERNO CALCIO         </w:t>
            </w:r>
          </w:p>
        </w:tc>
        <w:tc>
          <w:tcPr>
            <w:tcW w:w="2268"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Bottino</w:t>
            </w:r>
          </w:p>
        </w:tc>
        <w:tc>
          <w:tcPr>
            <w:tcW w:w="156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Domenica</w:t>
            </w:r>
          </w:p>
        </w:tc>
        <w:tc>
          <w:tcPr>
            <w:tcW w:w="81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11:00</w:t>
            </w:r>
          </w:p>
        </w:tc>
        <w:tc>
          <w:tcPr>
            <w:tcW w:w="163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3298495260</w:t>
            </w:r>
          </w:p>
        </w:tc>
      </w:tr>
      <w:tr w:rsidR="00120C6C" w:rsidTr="00753C44">
        <w:tc>
          <w:tcPr>
            <w:tcW w:w="67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3B</w:t>
            </w:r>
          </w:p>
        </w:tc>
        <w:tc>
          <w:tcPr>
            <w:tcW w:w="283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268"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B. Somma</w:t>
            </w:r>
          </w:p>
        </w:tc>
        <w:tc>
          <w:tcPr>
            <w:tcW w:w="156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3922201817</w:t>
            </w:r>
          </w:p>
        </w:tc>
      </w:tr>
      <w:tr w:rsidR="00120C6C" w:rsidTr="00753C44">
        <w:tc>
          <w:tcPr>
            <w:tcW w:w="67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4A</w:t>
            </w:r>
          </w:p>
        </w:tc>
        <w:tc>
          <w:tcPr>
            <w:tcW w:w="283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CITTA DI CALATABIANO    </w:t>
            </w:r>
          </w:p>
        </w:tc>
        <w:tc>
          <w:tcPr>
            <w:tcW w:w="2268"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Calatabiano</w:t>
            </w:r>
          </w:p>
        </w:tc>
        <w:tc>
          <w:tcPr>
            <w:tcW w:w="1560" w:type="dxa"/>
            <w:tcBorders>
              <w:top w:val="single" w:sz="4" w:space="0" w:color="000000"/>
              <w:left w:val="single" w:sz="4" w:space="0" w:color="000000"/>
              <w:bottom w:val="single" w:sz="4" w:space="0" w:color="000000"/>
              <w:right w:val="single" w:sz="4" w:space="0" w:color="000000"/>
            </w:tcBorders>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3283738669</w:t>
            </w:r>
          </w:p>
        </w:tc>
      </w:tr>
    </w:tbl>
    <w:p w:rsidR="005677CB" w:rsidRP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t>1°GIORNATA</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CITTA DI MISTERBIANCO   – KATANE SOCCER     </w:t>
      </w:r>
      <w:r>
        <w:rPr>
          <w:rFonts w:ascii="Courier New" w:eastAsia="Courier New" w:hAnsi="Courier New" w:cs="Courier New"/>
          <w:sz w:val="20"/>
          <w:szCs w:val="20"/>
        </w:rPr>
        <w:tab/>
        <w:t xml:space="preserve">LUNEDI 24/02  </w:t>
      </w:r>
      <w:r>
        <w:rPr>
          <w:rFonts w:ascii="Courier New" w:eastAsia="Courier New" w:hAnsi="Courier New" w:cs="Courier New"/>
          <w:sz w:val="20"/>
          <w:szCs w:val="20"/>
        </w:rPr>
        <w:tab/>
        <w:t>ORE 15:30</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PATERNO CALCIO      </w:t>
      </w:r>
      <w:r>
        <w:rPr>
          <w:rFonts w:ascii="Courier New" w:eastAsia="Courier New" w:hAnsi="Courier New" w:cs="Courier New"/>
          <w:sz w:val="20"/>
          <w:szCs w:val="20"/>
        </w:rPr>
        <w:tab/>
        <w:t>- CITTA DI CALATABIANO  DOMENICA 23/02</w:t>
      </w:r>
      <w:r>
        <w:rPr>
          <w:rFonts w:ascii="Courier New" w:eastAsia="Courier New" w:hAnsi="Courier New" w:cs="Courier New"/>
          <w:sz w:val="20"/>
          <w:szCs w:val="20"/>
        </w:rPr>
        <w:tab/>
        <w:t>ORE 11:00</w:t>
      </w:r>
    </w:p>
    <w:p w:rsidR="005677CB" w:rsidRP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t>2°GIORNATA</w:t>
      </w:r>
    </w:p>
    <w:p w:rsidR="005677CB" w:rsidRDefault="005677CB" w:rsidP="005677CB">
      <w:pPr>
        <w:spacing w:after="0" w:line="360" w:lineRule="auto"/>
        <w:jc w:val="both"/>
        <w:rPr>
          <w:rFonts w:ascii="Courier New" w:eastAsia="Courier New" w:hAnsi="Courier New" w:cs="Courier New"/>
          <w:b/>
          <w:color w:val="FF0000"/>
          <w:sz w:val="20"/>
          <w:szCs w:val="20"/>
        </w:rPr>
      </w:pPr>
      <w:r>
        <w:rPr>
          <w:rFonts w:ascii="Courier New" w:eastAsia="Courier New" w:hAnsi="Courier New" w:cs="Courier New"/>
          <w:sz w:val="20"/>
          <w:szCs w:val="20"/>
        </w:rPr>
        <w:t xml:space="preserve">CITTA DI CALATABIANO    - CITTA DI MISTERBIANCO  </w:t>
      </w:r>
      <w:r>
        <w:rPr>
          <w:rFonts w:ascii="Courier New" w:eastAsia="Courier New" w:hAnsi="Courier New" w:cs="Courier New"/>
          <w:b/>
          <w:color w:val="FF0000"/>
          <w:sz w:val="20"/>
          <w:szCs w:val="20"/>
        </w:rPr>
        <w:t xml:space="preserve">LUNEDì 02/03  </w:t>
      </w:r>
      <w:r>
        <w:rPr>
          <w:rFonts w:ascii="Courier New" w:eastAsia="Courier New" w:hAnsi="Courier New" w:cs="Courier New"/>
          <w:b/>
          <w:color w:val="FF0000"/>
          <w:sz w:val="20"/>
          <w:szCs w:val="20"/>
        </w:rPr>
        <w:tab/>
        <w:t>ORE 16:00</w:t>
      </w:r>
    </w:p>
    <w:p w:rsidR="005677CB" w:rsidRDefault="005677CB" w:rsidP="005677CB">
      <w:pPr>
        <w:spacing w:after="0" w:line="360" w:lineRule="auto"/>
        <w:jc w:val="both"/>
        <w:rPr>
          <w:rFonts w:ascii="Courier New" w:eastAsia="Courier New" w:hAnsi="Courier New" w:cs="Courier New"/>
          <w:b/>
          <w:color w:val="FF0000"/>
          <w:sz w:val="20"/>
          <w:szCs w:val="20"/>
        </w:rPr>
      </w:pPr>
      <w:r>
        <w:rPr>
          <w:rFonts w:ascii="Courier New" w:eastAsia="Courier New" w:hAnsi="Courier New" w:cs="Courier New"/>
          <w:sz w:val="20"/>
          <w:szCs w:val="20"/>
        </w:rPr>
        <w:t xml:space="preserve">PATERNO CALCIO      </w:t>
      </w:r>
      <w:r>
        <w:rPr>
          <w:rFonts w:ascii="Courier New" w:eastAsia="Courier New" w:hAnsi="Courier New" w:cs="Courier New"/>
          <w:sz w:val="20"/>
          <w:szCs w:val="20"/>
        </w:rPr>
        <w:tab/>
        <w:t xml:space="preserve">- KATANE SOCCER          </w:t>
      </w:r>
      <w:r>
        <w:rPr>
          <w:rFonts w:ascii="Courier New" w:eastAsia="Courier New" w:hAnsi="Courier New" w:cs="Courier New"/>
          <w:b/>
          <w:color w:val="FF0000"/>
          <w:sz w:val="20"/>
          <w:szCs w:val="20"/>
        </w:rPr>
        <w:t>LUNEDI 02/03</w:t>
      </w:r>
      <w:r>
        <w:rPr>
          <w:rFonts w:ascii="Courier New" w:eastAsia="Courier New" w:hAnsi="Courier New" w:cs="Courier New"/>
          <w:b/>
          <w:color w:val="FF0000"/>
          <w:sz w:val="20"/>
          <w:szCs w:val="20"/>
        </w:rPr>
        <w:tab/>
        <w:t>ORE 15:30</w:t>
      </w:r>
    </w:p>
    <w:p w:rsidR="005677CB" w:rsidRP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t>3°GIORNATA</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KATANE SOCCER       </w:t>
      </w:r>
      <w:r>
        <w:rPr>
          <w:rFonts w:ascii="Courier New" w:eastAsia="Courier New" w:hAnsi="Courier New" w:cs="Courier New"/>
          <w:sz w:val="20"/>
          <w:szCs w:val="20"/>
        </w:rPr>
        <w:tab/>
        <w:t xml:space="preserve">- CITTA DI CALATABIANO   LUNEDì 09/03  </w:t>
      </w:r>
      <w:r>
        <w:rPr>
          <w:rFonts w:ascii="Courier New" w:eastAsia="Courier New" w:hAnsi="Courier New" w:cs="Courier New"/>
          <w:sz w:val="20"/>
          <w:szCs w:val="20"/>
        </w:rPr>
        <w:tab/>
        <w:t>ORE 15:15</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CITTA DI MISTERBIANCO   - PATERNO CALCIO         LUNEDI 09/03  </w:t>
      </w:r>
      <w:r>
        <w:rPr>
          <w:rFonts w:ascii="Courier New" w:eastAsia="Courier New" w:hAnsi="Courier New" w:cs="Courier New"/>
          <w:sz w:val="20"/>
          <w:szCs w:val="20"/>
        </w:rPr>
        <w:tab/>
        <w:t>ORE 15:30</w:t>
      </w:r>
    </w:p>
    <w:p w:rsidR="00AB053D" w:rsidRDefault="00AB053D" w:rsidP="00120C6C">
      <w:pPr>
        <w:spacing w:line="360" w:lineRule="auto"/>
        <w:jc w:val="center"/>
        <w:rPr>
          <w:rFonts w:ascii="Arial" w:hAnsi="Arial" w:cs="Arial"/>
          <w:b/>
          <w:u w:val="single"/>
        </w:rPr>
      </w:pPr>
    </w:p>
    <w:p w:rsidR="00120C6C" w:rsidRPr="00CA313F" w:rsidRDefault="00120C6C" w:rsidP="00120C6C">
      <w:pPr>
        <w:spacing w:line="360" w:lineRule="auto"/>
        <w:jc w:val="center"/>
        <w:rPr>
          <w:rFonts w:ascii="Arial" w:hAnsi="Arial" w:cs="Arial"/>
          <w:b/>
          <w:u w:val="single"/>
        </w:rPr>
      </w:pPr>
      <w:r w:rsidRPr="00CA313F">
        <w:rPr>
          <w:rFonts w:ascii="Arial" w:hAnsi="Arial" w:cs="Arial"/>
          <w:b/>
          <w:u w:val="single"/>
        </w:rPr>
        <w:t>GRUPPO B</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120C6C" w:rsidTr="00753C44">
        <w:tc>
          <w:tcPr>
            <w:tcW w:w="675" w:type="dxa"/>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1B</w:t>
            </w:r>
          </w:p>
        </w:tc>
        <w:tc>
          <w:tcPr>
            <w:tcW w:w="2835"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CATANIA S.PIO X A R.L.  </w:t>
            </w:r>
          </w:p>
        </w:tc>
        <w:tc>
          <w:tcPr>
            <w:tcW w:w="2268"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Bonaiuto Somma</w:t>
            </w:r>
          </w:p>
        </w:tc>
        <w:tc>
          <w:tcPr>
            <w:tcW w:w="1560"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Domenica</w:t>
            </w:r>
          </w:p>
        </w:tc>
        <w:tc>
          <w:tcPr>
            <w:tcW w:w="810"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15:00</w:t>
            </w:r>
          </w:p>
        </w:tc>
        <w:tc>
          <w:tcPr>
            <w:tcW w:w="1630"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3294333023</w:t>
            </w:r>
          </w:p>
        </w:tc>
      </w:tr>
      <w:tr w:rsidR="00120C6C" w:rsidTr="00753C44">
        <w:tc>
          <w:tcPr>
            <w:tcW w:w="675" w:type="dxa"/>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2A</w:t>
            </w:r>
          </w:p>
        </w:tc>
        <w:tc>
          <w:tcPr>
            <w:tcW w:w="2835"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GIARRE 1946             </w:t>
            </w:r>
          </w:p>
        </w:tc>
        <w:tc>
          <w:tcPr>
            <w:tcW w:w="2268"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Giarre</w:t>
            </w:r>
          </w:p>
        </w:tc>
        <w:tc>
          <w:tcPr>
            <w:tcW w:w="156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14:45</w:t>
            </w:r>
          </w:p>
        </w:tc>
        <w:tc>
          <w:tcPr>
            <w:tcW w:w="163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3382522214</w:t>
            </w:r>
          </w:p>
        </w:tc>
      </w:tr>
      <w:tr w:rsidR="00120C6C" w:rsidTr="00753C44">
        <w:tc>
          <w:tcPr>
            <w:tcW w:w="675" w:type="dxa"/>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3C</w:t>
            </w:r>
          </w:p>
        </w:tc>
        <w:tc>
          <w:tcPr>
            <w:tcW w:w="2835"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CASTEL DI JUDICA        </w:t>
            </w:r>
          </w:p>
        </w:tc>
        <w:tc>
          <w:tcPr>
            <w:tcW w:w="2268"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Castel di Judica</w:t>
            </w:r>
          </w:p>
        </w:tc>
        <w:tc>
          <w:tcPr>
            <w:tcW w:w="156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Sabato </w:t>
            </w:r>
          </w:p>
        </w:tc>
        <w:tc>
          <w:tcPr>
            <w:tcW w:w="810"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14:30</w:t>
            </w:r>
          </w:p>
        </w:tc>
        <w:tc>
          <w:tcPr>
            <w:tcW w:w="163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3294179966</w:t>
            </w:r>
          </w:p>
        </w:tc>
      </w:tr>
      <w:tr w:rsidR="00120C6C" w:rsidTr="00753C44">
        <w:tc>
          <w:tcPr>
            <w:tcW w:w="675" w:type="dxa"/>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4B</w:t>
            </w:r>
          </w:p>
        </w:tc>
        <w:tc>
          <w:tcPr>
            <w:tcW w:w="2835"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LEO SOCCER     </w:t>
            </w:r>
          </w:p>
        </w:tc>
        <w:tc>
          <w:tcPr>
            <w:tcW w:w="2268"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15:30</w:t>
            </w:r>
          </w:p>
        </w:tc>
        <w:tc>
          <w:tcPr>
            <w:tcW w:w="163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3351242846</w:t>
            </w:r>
          </w:p>
        </w:tc>
      </w:tr>
    </w:tbl>
    <w:p w:rsidR="00120C6C" w:rsidRDefault="00120C6C" w:rsidP="00120C6C">
      <w:pPr>
        <w:spacing w:line="360" w:lineRule="auto"/>
        <w:rPr>
          <w:rFonts w:ascii="Arial" w:hAnsi="Arial" w:cs="Arial"/>
        </w:rPr>
      </w:pPr>
    </w:p>
    <w:p w:rsidR="005677CB" w:rsidRP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t>1°GIORNATA</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CATANIA S. PIO X    </w:t>
      </w:r>
      <w:r>
        <w:rPr>
          <w:rFonts w:ascii="Courier New" w:eastAsia="Courier New" w:hAnsi="Courier New" w:cs="Courier New"/>
          <w:sz w:val="20"/>
          <w:szCs w:val="20"/>
        </w:rPr>
        <w:tab/>
        <w:t xml:space="preserve">- CASTEL DI JUDICA       DOMENICA 23/02  </w:t>
      </w:r>
      <w:r>
        <w:rPr>
          <w:rFonts w:ascii="Courier New" w:eastAsia="Courier New" w:hAnsi="Courier New" w:cs="Courier New"/>
          <w:sz w:val="20"/>
          <w:szCs w:val="20"/>
        </w:rPr>
        <w:tab/>
        <w:t>15:00</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GIARRE 1946         </w:t>
      </w:r>
      <w:r>
        <w:rPr>
          <w:rFonts w:ascii="Courier New" w:eastAsia="Courier New" w:hAnsi="Courier New" w:cs="Courier New"/>
          <w:sz w:val="20"/>
          <w:szCs w:val="20"/>
        </w:rPr>
        <w:tab/>
        <w:t xml:space="preserve">- LEO SOCCER  </w:t>
      </w:r>
      <w:r>
        <w:rPr>
          <w:rFonts w:ascii="Courier New" w:eastAsia="Courier New" w:hAnsi="Courier New" w:cs="Courier New"/>
          <w:sz w:val="20"/>
          <w:szCs w:val="20"/>
        </w:rPr>
        <w:tab/>
        <w:t>(</w:t>
      </w:r>
      <w:r>
        <w:rPr>
          <w:rFonts w:ascii="Courier New" w:eastAsia="Courier New" w:hAnsi="Courier New" w:cs="Courier New"/>
          <w:sz w:val="18"/>
          <w:szCs w:val="18"/>
        </w:rPr>
        <w:t>CALATABIANO)</w:t>
      </w:r>
      <w:r>
        <w:rPr>
          <w:rFonts w:ascii="Courier New" w:eastAsia="Courier New" w:hAnsi="Courier New" w:cs="Courier New"/>
          <w:sz w:val="20"/>
          <w:szCs w:val="20"/>
        </w:rPr>
        <w:t xml:space="preserve">LUNEDì 24/02  </w:t>
      </w:r>
      <w:r>
        <w:rPr>
          <w:rFonts w:ascii="Courier New" w:eastAsia="Courier New" w:hAnsi="Courier New" w:cs="Courier New"/>
          <w:sz w:val="20"/>
          <w:szCs w:val="20"/>
        </w:rPr>
        <w:tab/>
        <w:t xml:space="preserve">16:00  </w:t>
      </w:r>
    </w:p>
    <w:p w:rsidR="005677CB" w:rsidRP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t>2°GIORNATA</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LEO SOCCER          </w:t>
      </w:r>
      <w:r>
        <w:rPr>
          <w:rFonts w:ascii="Courier New" w:eastAsia="Courier New" w:hAnsi="Courier New" w:cs="Courier New"/>
          <w:sz w:val="20"/>
          <w:szCs w:val="20"/>
        </w:rPr>
        <w:tab/>
        <w:t xml:space="preserve">- CATANIA S. PIO X        </w:t>
      </w:r>
      <w:r>
        <w:rPr>
          <w:rFonts w:ascii="Courier New" w:eastAsia="Courier New" w:hAnsi="Courier New" w:cs="Courier New"/>
          <w:sz w:val="20"/>
          <w:szCs w:val="20"/>
        </w:rPr>
        <w:tab/>
        <w:t xml:space="preserve">LUNEDì 02/03  </w:t>
      </w:r>
      <w:r>
        <w:rPr>
          <w:rFonts w:ascii="Courier New" w:eastAsia="Courier New" w:hAnsi="Courier New" w:cs="Courier New"/>
          <w:sz w:val="20"/>
          <w:szCs w:val="20"/>
        </w:rPr>
        <w:tab/>
        <w:t>15:30</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GIARRE 1946         </w:t>
      </w:r>
      <w:r>
        <w:rPr>
          <w:rFonts w:ascii="Courier New" w:eastAsia="Courier New" w:hAnsi="Courier New" w:cs="Courier New"/>
          <w:sz w:val="20"/>
          <w:szCs w:val="20"/>
        </w:rPr>
        <w:tab/>
        <w:t xml:space="preserve">- CASTEL DI JUDICA </w:t>
      </w:r>
      <w:r>
        <w:rPr>
          <w:rFonts w:ascii="Courier New" w:eastAsia="Courier New" w:hAnsi="Courier New" w:cs="Courier New"/>
          <w:b/>
          <w:color w:val="FF0000"/>
          <w:sz w:val="20"/>
          <w:szCs w:val="20"/>
        </w:rPr>
        <w:t>(</w:t>
      </w:r>
      <w:r>
        <w:rPr>
          <w:rFonts w:ascii="Courier New" w:eastAsia="Courier New" w:hAnsi="Courier New" w:cs="Courier New"/>
          <w:b/>
          <w:color w:val="FF0000"/>
          <w:sz w:val="18"/>
          <w:szCs w:val="18"/>
        </w:rPr>
        <w:t xml:space="preserve">CALATABIANO)LUNEDI </w:t>
      </w:r>
      <w:r>
        <w:rPr>
          <w:rFonts w:ascii="Courier New" w:eastAsia="Courier New" w:hAnsi="Courier New" w:cs="Courier New"/>
          <w:b/>
          <w:color w:val="FF0000"/>
          <w:sz w:val="20"/>
          <w:szCs w:val="20"/>
        </w:rPr>
        <w:t>02/03  ORE 18:30</w:t>
      </w:r>
      <w:r>
        <w:rPr>
          <w:rFonts w:ascii="Courier New" w:eastAsia="Courier New" w:hAnsi="Courier New" w:cs="Courier New"/>
          <w:sz w:val="20"/>
          <w:szCs w:val="20"/>
        </w:rPr>
        <w:t xml:space="preserve">  </w:t>
      </w:r>
    </w:p>
    <w:p w:rsidR="005677CB" w:rsidRP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lastRenderedPageBreak/>
        <w:t>3°GIORNATA</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CASTEL DI JUDICA    </w:t>
      </w:r>
      <w:r>
        <w:rPr>
          <w:rFonts w:ascii="Courier New" w:eastAsia="Courier New" w:hAnsi="Courier New" w:cs="Courier New"/>
          <w:sz w:val="20"/>
          <w:szCs w:val="20"/>
        </w:rPr>
        <w:tab/>
        <w:t xml:space="preserve">- LEO SOCCER              </w:t>
      </w:r>
      <w:r>
        <w:rPr>
          <w:rFonts w:ascii="Courier New" w:eastAsia="Courier New" w:hAnsi="Courier New" w:cs="Courier New"/>
          <w:sz w:val="20"/>
          <w:szCs w:val="20"/>
        </w:rPr>
        <w:tab/>
        <w:t xml:space="preserve">SABATO 07/03  </w:t>
      </w:r>
      <w:r>
        <w:rPr>
          <w:rFonts w:ascii="Courier New" w:eastAsia="Courier New" w:hAnsi="Courier New" w:cs="Courier New"/>
          <w:sz w:val="20"/>
          <w:szCs w:val="20"/>
        </w:rPr>
        <w:tab/>
        <w:t>14:30</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CATANIA S. PIO X    </w:t>
      </w:r>
      <w:r>
        <w:rPr>
          <w:rFonts w:ascii="Courier New" w:eastAsia="Courier New" w:hAnsi="Courier New" w:cs="Courier New"/>
          <w:sz w:val="20"/>
          <w:szCs w:val="20"/>
        </w:rPr>
        <w:tab/>
        <w:t xml:space="preserve">- GIARRE 1946             </w:t>
      </w:r>
      <w:r>
        <w:rPr>
          <w:rFonts w:ascii="Courier New" w:eastAsia="Courier New" w:hAnsi="Courier New" w:cs="Courier New"/>
          <w:sz w:val="20"/>
          <w:szCs w:val="20"/>
        </w:rPr>
        <w:tab/>
        <w:t xml:space="preserve">DOMENICA 08/03  </w:t>
      </w:r>
      <w:r>
        <w:rPr>
          <w:rFonts w:ascii="Courier New" w:eastAsia="Courier New" w:hAnsi="Courier New" w:cs="Courier New"/>
          <w:sz w:val="20"/>
          <w:szCs w:val="20"/>
        </w:rPr>
        <w:tab/>
        <w:t>15:00</w:t>
      </w:r>
    </w:p>
    <w:p w:rsidR="00F803C5" w:rsidRPr="00CA313F" w:rsidRDefault="00F803C5" w:rsidP="00F803C5">
      <w:pPr>
        <w:spacing w:after="0" w:line="360" w:lineRule="auto"/>
        <w:jc w:val="center"/>
        <w:rPr>
          <w:rFonts w:ascii="Arial" w:hAnsi="Arial" w:cs="Arial"/>
          <w:b/>
          <w:u w:val="single"/>
        </w:rPr>
      </w:pPr>
      <w:r w:rsidRPr="00CA313F">
        <w:rPr>
          <w:rFonts w:ascii="Arial" w:hAnsi="Arial" w:cs="Arial"/>
          <w:b/>
          <w:u w:val="single"/>
        </w:rPr>
        <w:t>GRUPPO C</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F803C5" w:rsidTr="00753C44">
        <w:tc>
          <w:tcPr>
            <w:tcW w:w="675" w:type="dxa"/>
          </w:tcPr>
          <w:p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1C</w:t>
            </w:r>
          </w:p>
        </w:tc>
        <w:tc>
          <w:tcPr>
            <w:tcW w:w="2835" w:type="dxa"/>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BELPASSO F.C.           </w:t>
            </w:r>
          </w:p>
        </w:tc>
        <w:tc>
          <w:tcPr>
            <w:tcW w:w="2268" w:type="dxa"/>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F803C5" w:rsidRDefault="00F803C5" w:rsidP="00753C44">
            <w:pPr>
              <w:spacing w:after="0" w:line="276" w:lineRule="auto"/>
              <w:rPr>
                <w:rFonts w:ascii="Arial" w:eastAsia="Arial" w:hAnsi="Arial" w:cs="Arial"/>
                <w:b/>
                <w:color w:val="FF0000"/>
                <w:sz w:val="20"/>
                <w:szCs w:val="20"/>
              </w:rPr>
            </w:pPr>
            <w:r>
              <w:rPr>
                <w:rFonts w:ascii="Arial" w:eastAsia="Arial" w:hAnsi="Arial" w:cs="Arial"/>
                <w:b/>
                <w:color w:val="FF0000"/>
                <w:sz w:val="20"/>
                <w:szCs w:val="20"/>
              </w:rPr>
              <w:t>Sabato</w:t>
            </w:r>
          </w:p>
        </w:tc>
        <w:tc>
          <w:tcPr>
            <w:tcW w:w="810" w:type="dxa"/>
          </w:tcPr>
          <w:p w:rsidR="00F803C5" w:rsidRDefault="00F803C5" w:rsidP="00753C44">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3486493142</w:t>
            </w:r>
          </w:p>
        </w:tc>
      </w:tr>
      <w:tr w:rsidR="00F803C5" w:rsidTr="00F803C5">
        <w:tc>
          <w:tcPr>
            <w:tcW w:w="67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2B</w:t>
            </w:r>
          </w:p>
        </w:tc>
        <w:tc>
          <w:tcPr>
            <w:tcW w:w="283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SPORTING VIAGRANDE     </w:t>
            </w:r>
          </w:p>
        </w:tc>
        <w:tc>
          <w:tcPr>
            <w:tcW w:w="2268"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Viagrande</w:t>
            </w:r>
          </w:p>
        </w:tc>
        <w:tc>
          <w:tcPr>
            <w:tcW w:w="156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b/>
                <w:color w:val="FF0000"/>
                <w:sz w:val="20"/>
                <w:szCs w:val="20"/>
              </w:rPr>
            </w:pPr>
            <w:r w:rsidRPr="00F803C5">
              <w:rPr>
                <w:rFonts w:ascii="Arial" w:eastAsia="Arial" w:hAnsi="Arial" w:cs="Arial"/>
                <w:b/>
                <w:color w:val="FF0000"/>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color w:val="FF0000"/>
                <w:sz w:val="20"/>
                <w:szCs w:val="20"/>
              </w:rPr>
            </w:pPr>
            <w:r w:rsidRPr="00F803C5">
              <w:rPr>
                <w:rFonts w:ascii="Arial" w:eastAsia="Arial" w:hAnsi="Arial" w:cs="Arial"/>
                <w:color w:val="FF0000"/>
                <w:sz w:val="20"/>
                <w:szCs w:val="20"/>
              </w:rPr>
              <w:t>15:00</w:t>
            </w:r>
          </w:p>
        </w:tc>
        <w:tc>
          <w:tcPr>
            <w:tcW w:w="1630"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3476311420</w:t>
            </w:r>
          </w:p>
        </w:tc>
      </w:tr>
      <w:tr w:rsidR="00F803C5" w:rsidTr="00F803C5">
        <w:tc>
          <w:tcPr>
            <w:tcW w:w="67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3A</w:t>
            </w:r>
          </w:p>
        </w:tc>
        <w:tc>
          <w:tcPr>
            <w:tcW w:w="283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ACICATENA CALCIO 1973   </w:t>
            </w:r>
          </w:p>
        </w:tc>
        <w:tc>
          <w:tcPr>
            <w:tcW w:w="2268"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Polivalente</w:t>
            </w:r>
          </w:p>
        </w:tc>
        <w:tc>
          <w:tcPr>
            <w:tcW w:w="156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b/>
                <w:color w:val="FF0000"/>
                <w:sz w:val="20"/>
                <w:szCs w:val="20"/>
              </w:rPr>
            </w:pPr>
            <w:r w:rsidRPr="00F803C5">
              <w:rPr>
                <w:rFonts w:ascii="Arial" w:eastAsia="Arial" w:hAnsi="Arial" w:cs="Arial"/>
                <w:b/>
                <w:color w:val="FF0000"/>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color w:val="FF0000"/>
                <w:sz w:val="20"/>
                <w:szCs w:val="20"/>
              </w:rPr>
            </w:pPr>
            <w:r w:rsidRPr="00F803C5">
              <w:rPr>
                <w:rFonts w:ascii="Arial" w:eastAsia="Arial" w:hAnsi="Arial" w:cs="Arial"/>
                <w:color w:val="FF0000"/>
                <w:sz w:val="20"/>
                <w:szCs w:val="20"/>
              </w:rPr>
              <w:t>15:00</w:t>
            </w:r>
          </w:p>
        </w:tc>
        <w:tc>
          <w:tcPr>
            <w:tcW w:w="1630"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3426405884</w:t>
            </w:r>
          </w:p>
        </w:tc>
      </w:tr>
      <w:tr w:rsidR="00F803C5" w:rsidTr="00F803C5">
        <w:tc>
          <w:tcPr>
            <w:tcW w:w="67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4C</w:t>
            </w:r>
          </w:p>
        </w:tc>
        <w:tc>
          <w:tcPr>
            <w:tcW w:w="283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FC MOTTA 2011           </w:t>
            </w:r>
          </w:p>
        </w:tc>
        <w:tc>
          <w:tcPr>
            <w:tcW w:w="2268"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Motta</w:t>
            </w:r>
          </w:p>
        </w:tc>
        <w:tc>
          <w:tcPr>
            <w:tcW w:w="156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b/>
                <w:color w:val="FF0000"/>
                <w:sz w:val="20"/>
                <w:szCs w:val="20"/>
              </w:rPr>
            </w:pPr>
            <w:r w:rsidRPr="00F803C5">
              <w:rPr>
                <w:rFonts w:ascii="Arial" w:eastAsia="Arial" w:hAnsi="Arial" w:cs="Arial"/>
                <w:b/>
                <w:color w:val="FF0000"/>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color w:val="FF0000"/>
                <w:sz w:val="20"/>
                <w:szCs w:val="20"/>
              </w:rPr>
            </w:pPr>
            <w:r w:rsidRPr="00F803C5">
              <w:rPr>
                <w:rFonts w:ascii="Arial" w:eastAsia="Arial" w:hAnsi="Arial" w:cs="Arial"/>
                <w:color w:val="FF0000"/>
                <w:sz w:val="20"/>
                <w:szCs w:val="20"/>
              </w:rPr>
              <w:t>17:30</w:t>
            </w:r>
          </w:p>
        </w:tc>
        <w:tc>
          <w:tcPr>
            <w:tcW w:w="1630"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3389867291</w:t>
            </w:r>
          </w:p>
        </w:tc>
      </w:tr>
    </w:tbl>
    <w:p w:rsidR="00F803C5" w:rsidRDefault="00F803C5" w:rsidP="00F803C5">
      <w:pPr>
        <w:spacing w:line="360" w:lineRule="auto"/>
        <w:jc w:val="both"/>
        <w:rPr>
          <w:rFonts w:ascii="Arial" w:hAnsi="Arial" w:cs="Arial"/>
          <w:b/>
        </w:rPr>
      </w:pPr>
    </w:p>
    <w:p w:rsidR="00F803C5" w:rsidRPr="00EF7B19" w:rsidRDefault="00F803C5" w:rsidP="006922EA">
      <w:pPr>
        <w:spacing w:after="0" w:line="360" w:lineRule="auto"/>
        <w:rPr>
          <w:rFonts w:ascii="Arial" w:hAnsi="Arial" w:cs="Arial"/>
          <w:b/>
          <w:u w:val="single"/>
        </w:rPr>
      </w:pPr>
      <w:r w:rsidRPr="00EF7B19">
        <w:rPr>
          <w:rFonts w:ascii="Arial" w:hAnsi="Arial" w:cs="Arial"/>
          <w:b/>
          <w:u w:val="single"/>
        </w:rPr>
        <w:t>1°GIORNATA</w:t>
      </w:r>
    </w:p>
    <w:p w:rsidR="00F803C5" w:rsidRDefault="00F803C5" w:rsidP="006922EA">
      <w:pPr>
        <w:spacing w:after="0" w:line="360" w:lineRule="auto"/>
        <w:rPr>
          <w:rFonts w:ascii="Courier New" w:hAnsi="Courier New" w:cs="Courier New"/>
          <w:sz w:val="20"/>
        </w:rPr>
      </w:pPr>
      <w:r w:rsidRPr="00807A65">
        <w:rPr>
          <w:rFonts w:ascii="Courier New" w:hAnsi="Courier New" w:cs="Courier New"/>
          <w:sz w:val="20"/>
        </w:rPr>
        <w:t xml:space="preserve">BELPASSO FC </w:t>
      </w:r>
      <w:r w:rsidRPr="00807A65">
        <w:rPr>
          <w:rFonts w:ascii="Courier New" w:hAnsi="Courier New" w:cs="Courier New"/>
          <w:sz w:val="20"/>
        </w:rPr>
        <w:tab/>
      </w:r>
      <w:r w:rsidRPr="00807A65">
        <w:rPr>
          <w:rFonts w:ascii="Courier New" w:hAnsi="Courier New" w:cs="Courier New"/>
          <w:sz w:val="20"/>
        </w:rPr>
        <w:tab/>
      </w:r>
      <w:r>
        <w:rPr>
          <w:rFonts w:ascii="Courier New" w:hAnsi="Courier New" w:cs="Courier New"/>
          <w:sz w:val="20"/>
        </w:rPr>
        <w:t xml:space="preserve">- </w:t>
      </w:r>
      <w:r w:rsidRPr="00807A65">
        <w:rPr>
          <w:rFonts w:ascii="Courier New" w:hAnsi="Courier New" w:cs="Courier New"/>
          <w:sz w:val="20"/>
        </w:rPr>
        <w:t xml:space="preserve">ACICATENA CALCIO 1973 </w:t>
      </w:r>
      <w:r>
        <w:rPr>
          <w:rFonts w:ascii="Courier New" w:hAnsi="Courier New" w:cs="Courier New"/>
          <w:sz w:val="20"/>
        </w:rPr>
        <w:tab/>
        <w:t xml:space="preserve">SABATO 22/02 </w:t>
      </w:r>
      <w:r>
        <w:rPr>
          <w:rFonts w:ascii="Courier New" w:hAnsi="Courier New" w:cs="Courier New"/>
          <w:sz w:val="20"/>
        </w:rPr>
        <w:tab/>
      </w:r>
      <w:r w:rsidRPr="00F803C5">
        <w:rPr>
          <w:rFonts w:ascii="Courier New" w:hAnsi="Courier New" w:cs="Courier New"/>
          <w:b/>
          <w:color w:val="FF0000"/>
          <w:sz w:val="20"/>
        </w:rPr>
        <w:t>17:30</w:t>
      </w:r>
    </w:p>
    <w:p w:rsidR="00F803C5" w:rsidRPr="00807A65" w:rsidRDefault="00F803C5" w:rsidP="006922EA">
      <w:pPr>
        <w:spacing w:after="0" w:line="360" w:lineRule="auto"/>
        <w:rPr>
          <w:rFonts w:ascii="Courier New" w:hAnsi="Courier New" w:cs="Courier New"/>
          <w:sz w:val="20"/>
        </w:rPr>
      </w:pPr>
      <w:r>
        <w:rPr>
          <w:rFonts w:ascii="Courier New" w:hAnsi="Courier New" w:cs="Courier New"/>
          <w:sz w:val="20"/>
        </w:rPr>
        <w:t>SPORTING VIAGRANDE</w:t>
      </w:r>
      <w:r>
        <w:rPr>
          <w:rFonts w:ascii="Courier New" w:hAnsi="Courier New" w:cs="Courier New"/>
          <w:sz w:val="20"/>
        </w:rPr>
        <w:tab/>
        <w:t>- FC MOTTA 2011</w:t>
      </w:r>
      <w:r>
        <w:rPr>
          <w:rFonts w:ascii="Courier New" w:hAnsi="Courier New" w:cs="Courier New"/>
          <w:sz w:val="20"/>
        </w:rPr>
        <w:tab/>
      </w:r>
      <w:r>
        <w:rPr>
          <w:rFonts w:ascii="Courier New" w:hAnsi="Courier New" w:cs="Courier New"/>
          <w:sz w:val="20"/>
        </w:rPr>
        <w:tab/>
      </w:r>
      <w:r>
        <w:rPr>
          <w:rFonts w:ascii="Courier New" w:hAnsi="Courier New" w:cs="Courier New"/>
          <w:sz w:val="20"/>
        </w:rPr>
        <w:tab/>
        <w:t>LUNEDI 24/02</w:t>
      </w:r>
      <w:r>
        <w:rPr>
          <w:rFonts w:ascii="Courier New" w:hAnsi="Courier New" w:cs="Courier New"/>
          <w:sz w:val="20"/>
        </w:rPr>
        <w:tab/>
        <w:t>15:00</w:t>
      </w:r>
    </w:p>
    <w:p w:rsidR="00F803C5" w:rsidRPr="00807A65" w:rsidRDefault="00F803C5" w:rsidP="006922EA">
      <w:pPr>
        <w:spacing w:after="0" w:line="360" w:lineRule="auto"/>
        <w:rPr>
          <w:rFonts w:ascii="Arial" w:hAnsi="Arial" w:cs="Arial"/>
          <w:b/>
          <w:u w:val="single"/>
        </w:rPr>
      </w:pPr>
      <w:r>
        <w:rPr>
          <w:rFonts w:ascii="Arial" w:hAnsi="Arial" w:cs="Arial"/>
          <w:b/>
          <w:u w:val="single"/>
        </w:rPr>
        <w:t>2</w:t>
      </w:r>
      <w:r w:rsidRPr="00EF7B19">
        <w:rPr>
          <w:rFonts w:ascii="Arial" w:hAnsi="Arial" w:cs="Arial"/>
          <w:b/>
          <w:u w:val="single"/>
        </w:rPr>
        <w:t>°GIORNATA</w:t>
      </w:r>
    </w:p>
    <w:p w:rsidR="00F803C5" w:rsidRDefault="00F803C5" w:rsidP="006922EA">
      <w:pPr>
        <w:spacing w:after="0" w:line="360" w:lineRule="auto"/>
        <w:rPr>
          <w:rFonts w:ascii="Courier New" w:hAnsi="Courier New" w:cs="Courier New"/>
          <w:sz w:val="20"/>
        </w:rPr>
      </w:pPr>
      <w:r>
        <w:rPr>
          <w:rFonts w:ascii="Courier New" w:hAnsi="Courier New" w:cs="Courier New"/>
          <w:sz w:val="20"/>
        </w:rPr>
        <w:t>FC MOTTA 2011</w:t>
      </w:r>
      <w:r>
        <w:rPr>
          <w:rFonts w:ascii="Courier New" w:hAnsi="Courier New" w:cs="Courier New"/>
          <w:sz w:val="20"/>
        </w:rPr>
        <w:tab/>
      </w:r>
      <w:r>
        <w:rPr>
          <w:rFonts w:ascii="Courier New" w:hAnsi="Courier New" w:cs="Courier New"/>
          <w:sz w:val="20"/>
        </w:rPr>
        <w:tab/>
        <w:t xml:space="preserve">- BELPASSO FC </w:t>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LUNEDì 02/03 </w:t>
      </w:r>
      <w:r>
        <w:rPr>
          <w:rFonts w:ascii="Courier New" w:hAnsi="Courier New" w:cs="Courier New"/>
          <w:sz w:val="20"/>
        </w:rPr>
        <w:tab/>
        <w:t>17:30</w:t>
      </w:r>
    </w:p>
    <w:p w:rsidR="00F803C5" w:rsidRDefault="00F803C5" w:rsidP="006922EA">
      <w:pPr>
        <w:spacing w:after="0" w:line="360" w:lineRule="auto"/>
        <w:rPr>
          <w:rFonts w:ascii="Courier New" w:hAnsi="Courier New" w:cs="Courier New"/>
          <w:sz w:val="20"/>
        </w:rPr>
      </w:pPr>
      <w:r>
        <w:rPr>
          <w:rFonts w:ascii="Courier New" w:hAnsi="Courier New" w:cs="Courier New"/>
          <w:sz w:val="20"/>
        </w:rPr>
        <w:t>SPORTING VIAGRANDE</w:t>
      </w:r>
      <w:r>
        <w:rPr>
          <w:rFonts w:ascii="Courier New" w:hAnsi="Courier New" w:cs="Courier New"/>
          <w:sz w:val="20"/>
        </w:rPr>
        <w:tab/>
        <w:t>- ACICATENA CALCIO 1973</w:t>
      </w:r>
      <w:r>
        <w:rPr>
          <w:rFonts w:ascii="Courier New" w:hAnsi="Courier New" w:cs="Courier New"/>
          <w:sz w:val="20"/>
        </w:rPr>
        <w:tab/>
      </w:r>
      <w:r>
        <w:rPr>
          <w:rFonts w:ascii="Courier New" w:hAnsi="Courier New" w:cs="Courier New"/>
          <w:sz w:val="20"/>
        </w:rPr>
        <w:tab/>
        <w:t>LUNEDì 02/03</w:t>
      </w:r>
      <w:r>
        <w:rPr>
          <w:rFonts w:ascii="Courier New" w:hAnsi="Courier New" w:cs="Courier New"/>
          <w:sz w:val="20"/>
        </w:rPr>
        <w:tab/>
        <w:t>15:00</w:t>
      </w:r>
    </w:p>
    <w:p w:rsidR="00F803C5" w:rsidRDefault="00F803C5" w:rsidP="006922EA">
      <w:pPr>
        <w:spacing w:after="0" w:line="360" w:lineRule="auto"/>
        <w:rPr>
          <w:rFonts w:ascii="Arial" w:hAnsi="Arial" w:cs="Arial"/>
          <w:b/>
          <w:u w:val="single"/>
        </w:rPr>
      </w:pPr>
      <w:r>
        <w:rPr>
          <w:rFonts w:ascii="Arial" w:hAnsi="Arial" w:cs="Arial"/>
          <w:b/>
          <w:u w:val="single"/>
        </w:rPr>
        <w:t>3</w:t>
      </w:r>
      <w:r w:rsidRPr="00EF7B19">
        <w:rPr>
          <w:rFonts w:ascii="Arial" w:hAnsi="Arial" w:cs="Arial"/>
          <w:b/>
          <w:u w:val="single"/>
        </w:rPr>
        <w:t>°GIORNATA</w:t>
      </w:r>
    </w:p>
    <w:p w:rsidR="00F803C5" w:rsidRDefault="00F803C5" w:rsidP="006922EA">
      <w:pPr>
        <w:spacing w:after="0" w:line="360" w:lineRule="auto"/>
        <w:rPr>
          <w:rFonts w:ascii="Courier New" w:hAnsi="Courier New" w:cs="Courier New"/>
          <w:sz w:val="20"/>
        </w:rPr>
      </w:pPr>
      <w:r>
        <w:rPr>
          <w:rFonts w:ascii="Courier New" w:hAnsi="Courier New" w:cs="Courier New"/>
          <w:sz w:val="20"/>
        </w:rPr>
        <w:t xml:space="preserve">ACICATENA CALCIO 1973 </w:t>
      </w:r>
      <w:r>
        <w:rPr>
          <w:rFonts w:ascii="Courier New" w:hAnsi="Courier New" w:cs="Courier New"/>
          <w:sz w:val="20"/>
        </w:rPr>
        <w:tab/>
        <w:t>– FC MOTTA 2011</w:t>
      </w:r>
      <w:r>
        <w:rPr>
          <w:rFonts w:ascii="Courier New" w:hAnsi="Courier New" w:cs="Courier New"/>
          <w:sz w:val="20"/>
        </w:rPr>
        <w:tab/>
      </w:r>
      <w:r>
        <w:rPr>
          <w:rFonts w:ascii="Courier New" w:hAnsi="Courier New" w:cs="Courier New"/>
          <w:sz w:val="20"/>
        </w:rPr>
        <w:tab/>
      </w:r>
      <w:r>
        <w:rPr>
          <w:rFonts w:ascii="Courier New" w:hAnsi="Courier New" w:cs="Courier New"/>
          <w:sz w:val="20"/>
        </w:rPr>
        <w:tab/>
        <w:t>LUNEDì 09/03</w:t>
      </w:r>
      <w:r>
        <w:rPr>
          <w:rFonts w:ascii="Courier New" w:hAnsi="Courier New" w:cs="Courier New"/>
          <w:sz w:val="20"/>
        </w:rPr>
        <w:tab/>
        <w:t>15:00</w:t>
      </w:r>
    </w:p>
    <w:p w:rsidR="00F803C5" w:rsidRDefault="00F803C5" w:rsidP="006922EA">
      <w:pPr>
        <w:spacing w:after="0" w:line="360" w:lineRule="auto"/>
        <w:rPr>
          <w:rFonts w:ascii="Courier New" w:hAnsi="Courier New" w:cs="Courier New"/>
          <w:sz w:val="20"/>
        </w:rPr>
      </w:pPr>
      <w:r>
        <w:rPr>
          <w:rFonts w:ascii="Courier New" w:hAnsi="Courier New" w:cs="Courier New"/>
          <w:sz w:val="20"/>
        </w:rPr>
        <w:t>BELPASSO FC</w:t>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SPORTING VIAGRANDE </w:t>
      </w:r>
      <w:r>
        <w:rPr>
          <w:rFonts w:ascii="Courier New" w:hAnsi="Courier New" w:cs="Courier New"/>
          <w:sz w:val="20"/>
        </w:rPr>
        <w:tab/>
      </w:r>
      <w:r>
        <w:rPr>
          <w:rFonts w:ascii="Courier New" w:hAnsi="Courier New" w:cs="Courier New"/>
          <w:sz w:val="20"/>
        </w:rPr>
        <w:tab/>
        <w:t>SABATO 07/03</w:t>
      </w:r>
      <w:r>
        <w:rPr>
          <w:rFonts w:ascii="Courier New" w:hAnsi="Courier New" w:cs="Courier New"/>
          <w:sz w:val="20"/>
        </w:rPr>
        <w:tab/>
        <w:t>18:30</w:t>
      </w:r>
    </w:p>
    <w:p w:rsidR="00F803C5" w:rsidRDefault="00F803C5" w:rsidP="006922EA">
      <w:pPr>
        <w:spacing w:after="0" w:line="360" w:lineRule="auto"/>
        <w:rPr>
          <w:rFonts w:ascii="Arial" w:hAnsi="Arial" w:cs="Arial"/>
          <w:b/>
        </w:rPr>
      </w:pPr>
    </w:p>
    <w:p w:rsidR="002C658E" w:rsidRPr="009E1AC9" w:rsidRDefault="002C658E" w:rsidP="002C658E">
      <w:pPr>
        <w:rPr>
          <w:rFonts w:ascii="Century Gothic" w:hAnsi="Century Gothic" w:cs="Arial"/>
          <w:sz w:val="28"/>
          <w:szCs w:val="20"/>
          <w:u w:val="single"/>
        </w:rPr>
      </w:pPr>
      <w:r w:rsidRPr="009E1AC9">
        <w:rPr>
          <w:rFonts w:ascii="Century Gothic" w:hAnsi="Century Gothic" w:cs="Arial"/>
          <w:sz w:val="28"/>
          <w:szCs w:val="20"/>
          <w:highlight w:val="yellow"/>
          <w:u w:val="single"/>
        </w:rPr>
        <w:t>Accederanno alle Finali le prime 2 squadre classificate di ogni Gruppo.</w:t>
      </w:r>
    </w:p>
    <w:p w:rsidR="002C658E" w:rsidRPr="00B0465E" w:rsidRDefault="002C658E" w:rsidP="002C658E">
      <w:pPr>
        <w:overflowPunct w:val="0"/>
        <w:spacing w:after="120"/>
        <w:jc w:val="both"/>
        <w:textAlignment w:val="baseline"/>
        <w:rPr>
          <w:rFonts w:ascii="Century Gothic" w:hAnsi="Century Gothic" w:cs="Arial"/>
          <w:sz w:val="16"/>
          <w:szCs w:val="20"/>
        </w:rPr>
      </w:pPr>
      <w:r w:rsidRPr="00B0465E">
        <w:rPr>
          <w:rFonts w:ascii="Century Gothic" w:hAnsi="Century Gothic" w:cs="Arial"/>
          <w:sz w:val="16"/>
          <w:szCs w:val="20"/>
        </w:rPr>
        <w:t>in caso di parità di punteggio tra 2 o più squadre al termine di questa Fase, per stabilire l’ordine della  classifica, si procederà a compilare una graduatoria (cd. “classifica avulsa”) fra le squadre interessate, tenendo conto nell’ordine:</w:t>
      </w:r>
    </w:p>
    <w:p w:rsidR="002C658E" w:rsidRPr="00B0465E" w:rsidRDefault="002C658E" w:rsidP="00B64140">
      <w:pPr>
        <w:numPr>
          <w:ilvl w:val="0"/>
          <w:numId w:val="2"/>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dei punti conseguiti negli incontri diretti fra tutte le squadre;</w:t>
      </w:r>
    </w:p>
    <w:p w:rsidR="002C658E" w:rsidRPr="00B0465E" w:rsidRDefault="002C658E" w:rsidP="00B64140">
      <w:pPr>
        <w:numPr>
          <w:ilvl w:val="0"/>
          <w:numId w:val="2"/>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nei medesimi incontri;</w:t>
      </w:r>
    </w:p>
    <w:p w:rsidR="002C658E" w:rsidRPr="00B0465E" w:rsidRDefault="002C658E" w:rsidP="00B64140">
      <w:pPr>
        <w:numPr>
          <w:ilvl w:val="0"/>
          <w:numId w:val="2"/>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nelle gare relative all’intero Gruppo;</w:t>
      </w:r>
    </w:p>
    <w:p w:rsidR="002C658E" w:rsidRDefault="002C658E" w:rsidP="00B64140">
      <w:pPr>
        <w:numPr>
          <w:ilvl w:val="0"/>
          <w:numId w:val="2"/>
        </w:numPr>
        <w:tabs>
          <w:tab w:val="num" w:pos="284"/>
        </w:tabs>
        <w:spacing w:after="0" w:line="276" w:lineRule="auto"/>
        <w:ind w:left="0" w:firstLine="0"/>
        <w:jc w:val="both"/>
        <w:rPr>
          <w:rFonts w:ascii="Century Gothic" w:hAnsi="Century Gothic" w:cs="Arial"/>
          <w:sz w:val="16"/>
          <w:szCs w:val="20"/>
        </w:rPr>
      </w:pPr>
      <w:r w:rsidRPr="00B0465E">
        <w:rPr>
          <w:rFonts w:ascii="Century Gothic" w:hAnsi="Century Gothic" w:cs="Arial"/>
          <w:sz w:val="16"/>
          <w:szCs w:val="20"/>
        </w:rPr>
        <w:t>miglior classificata in Campionato durante la stagione regolare.</w:t>
      </w:r>
    </w:p>
    <w:p w:rsidR="00793AA6" w:rsidRDefault="00793AA6" w:rsidP="00793AA6">
      <w:pPr>
        <w:spacing w:after="0" w:line="276" w:lineRule="auto"/>
        <w:jc w:val="both"/>
        <w:rPr>
          <w:rFonts w:ascii="Century Gothic" w:hAnsi="Century Gothic" w:cs="Arial"/>
          <w:sz w:val="16"/>
          <w:szCs w:val="20"/>
        </w:rPr>
      </w:pPr>
    </w:p>
    <w:p w:rsidR="00793AA6" w:rsidRDefault="00793AA6" w:rsidP="00793AA6">
      <w:pPr>
        <w:spacing w:after="0" w:line="276" w:lineRule="auto"/>
        <w:jc w:val="both"/>
        <w:rPr>
          <w:rFonts w:ascii="Century Gothic" w:hAnsi="Century Gothic" w:cs="Arial"/>
          <w:sz w:val="16"/>
          <w:szCs w:val="20"/>
        </w:rPr>
      </w:pPr>
    </w:p>
    <w:p w:rsidR="009E1AC9" w:rsidRDefault="009E1AC9" w:rsidP="00793AA6">
      <w:pPr>
        <w:spacing w:after="0" w:line="276" w:lineRule="auto"/>
        <w:jc w:val="both"/>
        <w:rPr>
          <w:rFonts w:ascii="Century Gothic" w:hAnsi="Century Gothic" w:cs="Arial"/>
          <w:sz w:val="16"/>
          <w:szCs w:val="20"/>
        </w:rPr>
      </w:pPr>
    </w:p>
    <w:p w:rsidR="009E1AC9" w:rsidRDefault="009E1AC9" w:rsidP="00793AA6">
      <w:pPr>
        <w:spacing w:after="0" w:line="276" w:lineRule="auto"/>
        <w:jc w:val="both"/>
        <w:rPr>
          <w:rFonts w:ascii="Century Gothic" w:hAnsi="Century Gothic" w:cs="Arial"/>
          <w:sz w:val="16"/>
          <w:szCs w:val="20"/>
        </w:rPr>
      </w:pPr>
    </w:p>
    <w:p w:rsidR="009E1AC9" w:rsidRDefault="009E1AC9" w:rsidP="00793AA6">
      <w:pPr>
        <w:spacing w:after="0" w:line="276" w:lineRule="auto"/>
        <w:jc w:val="both"/>
        <w:rPr>
          <w:rFonts w:ascii="Century Gothic" w:hAnsi="Century Gothic" w:cs="Arial"/>
          <w:sz w:val="16"/>
          <w:szCs w:val="20"/>
        </w:rPr>
      </w:pPr>
    </w:p>
    <w:p w:rsidR="002C658E" w:rsidRPr="009E1AC9" w:rsidRDefault="002C658E" w:rsidP="002C658E">
      <w:pPr>
        <w:spacing w:after="120"/>
        <w:jc w:val="both"/>
        <w:rPr>
          <w:rFonts w:ascii="Century Gothic" w:hAnsi="Century Gothic"/>
          <w:b/>
          <w:sz w:val="28"/>
          <w:u w:val="single"/>
        </w:rPr>
      </w:pPr>
      <w:r w:rsidRPr="009E1AC9">
        <w:rPr>
          <w:rFonts w:ascii="Century Gothic" w:hAnsi="Century Gothic"/>
          <w:b/>
          <w:sz w:val="28"/>
          <w:highlight w:val="yellow"/>
          <w:u w:val="single"/>
        </w:rPr>
        <w:t>SECONDA E ULTIMA FASE: 15 MARZO – 22 MARZO 2020</w:t>
      </w:r>
    </w:p>
    <w:p w:rsidR="002C658E" w:rsidRPr="009E1AC9" w:rsidRDefault="002C658E" w:rsidP="002C658E">
      <w:pPr>
        <w:spacing w:after="120"/>
        <w:ind w:left="708" w:firstLine="708"/>
        <w:rPr>
          <w:rFonts w:ascii="Century Gothic" w:hAnsi="Century Gothic" w:cs="Arial"/>
          <w:b/>
          <w:sz w:val="16"/>
          <w:szCs w:val="20"/>
        </w:rPr>
      </w:pPr>
      <w:r w:rsidRPr="009E1AC9">
        <w:rPr>
          <w:rFonts w:ascii="Century Gothic" w:hAnsi="Century Gothic" w:cs="Arial"/>
          <w:b/>
          <w:sz w:val="16"/>
          <w:szCs w:val="20"/>
        </w:rPr>
        <w:t xml:space="preserve">Finale 1 </w:t>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t>Finale 2</w:t>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t>Finale 3</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Andata    2^ Gruppo C – 1^ Gruppo A</w:t>
      </w:r>
      <w:r w:rsidRPr="00B0465E">
        <w:rPr>
          <w:rFonts w:ascii="Century Gothic" w:hAnsi="Century Gothic" w:cs="Arial"/>
          <w:sz w:val="16"/>
          <w:szCs w:val="20"/>
        </w:rPr>
        <w:tab/>
        <w:t>Andata   2^ Gruppo A – 1^ Gruppo B</w:t>
      </w:r>
      <w:r w:rsidRPr="00B0465E">
        <w:rPr>
          <w:rFonts w:ascii="Century Gothic" w:hAnsi="Century Gothic" w:cs="Arial"/>
          <w:sz w:val="16"/>
          <w:szCs w:val="20"/>
        </w:rPr>
        <w:tab/>
        <w:t xml:space="preserve">Andata  2^ Gruppo B – 1^ Gruppo C </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Ritorno</w:t>
      </w:r>
      <w:r w:rsidRPr="00B0465E">
        <w:rPr>
          <w:rFonts w:ascii="Century Gothic" w:hAnsi="Century Gothic" w:cs="Arial"/>
          <w:sz w:val="16"/>
          <w:szCs w:val="20"/>
        </w:rPr>
        <w:tab/>
        <w:t xml:space="preserve">  1^ Gruppo A – 2^ Gruppo C</w:t>
      </w:r>
      <w:r w:rsidRPr="00B0465E">
        <w:rPr>
          <w:rFonts w:ascii="Century Gothic" w:hAnsi="Century Gothic" w:cs="Arial"/>
          <w:sz w:val="16"/>
          <w:szCs w:val="20"/>
        </w:rPr>
        <w:tab/>
        <w:t>Ritorno     1^ Gruppo B – 2^ Gruppo A</w:t>
      </w:r>
      <w:r w:rsidRPr="00B0465E">
        <w:rPr>
          <w:rFonts w:ascii="Century Gothic" w:hAnsi="Century Gothic" w:cs="Arial"/>
          <w:sz w:val="16"/>
          <w:szCs w:val="20"/>
        </w:rPr>
        <w:tab/>
        <w:t>Ritorno    1^ Gruppo C – 2^ Gruppo B</w:t>
      </w:r>
    </w:p>
    <w:p w:rsidR="002C658E" w:rsidRPr="00B0465E" w:rsidRDefault="002C658E" w:rsidP="002C658E">
      <w:pPr>
        <w:ind w:right="-1"/>
        <w:jc w:val="both"/>
        <w:rPr>
          <w:rFonts w:ascii="Century Gothic" w:hAnsi="Century Gothic" w:cs="Arial"/>
        </w:rPr>
      </w:pPr>
      <w:r w:rsidRPr="00B0465E">
        <w:rPr>
          <w:rFonts w:ascii="Century Gothic" w:hAnsi="Century Gothic" w:cs="Arial"/>
        </w:rPr>
        <w:t>Per ciascuna Finale, risulterà qualificata (o vincente) la squadra che nei due incontri avrà realizzato il maggior numero di reti nel corso delle due gare.</w:t>
      </w:r>
    </w:p>
    <w:p w:rsidR="002C658E" w:rsidRPr="00B0465E" w:rsidRDefault="002C658E" w:rsidP="002C658E">
      <w:pPr>
        <w:ind w:right="-1"/>
        <w:jc w:val="both"/>
        <w:rPr>
          <w:rFonts w:ascii="Century Gothic" w:hAnsi="Century Gothic" w:cs="Arial"/>
          <w:sz w:val="16"/>
        </w:rPr>
      </w:pPr>
      <w:r w:rsidRPr="00B0465E">
        <w:rPr>
          <w:rFonts w:ascii="Century Gothic" w:hAnsi="Century Gothic" w:cs="Arial"/>
          <w:sz w:val="16"/>
        </w:rPr>
        <w:t>Qualora risultasse parità nelle reti segnate, sarà dichiarata vincente la squadra che avrà segnato il maggior numero di reti in trasferta; verificandosi ulteriore parità, l'arbitro procederà a far eseguire i calci di rigore secondo le modalità previste dai vigenti regolamenti.</w:t>
      </w:r>
    </w:p>
    <w:p w:rsidR="002C658E" w:rsidRPr="00B0465E" w:rsidRDefault="002C658E" w:rsidP="002C658E">
      <w:r w:rsidRPr="00B0465E">
        <w:rPr>
          <w:rFonts w:ascii="Century Gothic" w:hAnsi="Century Gothic" w:cs="Arial"/>
          <w:b/>
          <w:szCs w:val="20"/>
        </w:rPr>
        <w:t>Le 3 squadre vincenti le gare di Finale saranno ammesse alla Fase Finale Regionale.</w:t>
      </w:r>
    </w:p>
    <w:p w:rsidR="00274E74" w:rsidRDefault="00274E74" w:rsidP="00274E74">
      <w:pPr>
        <w:spacing w:after="0"/>
        <w:jc w:val="both"/>
        <w:rPr>
          <w:rFonts w:ascii="Arial" w:eastAsia="Arial" w:hAnsi="Arial" w:cs="Arial"/>
          <w:b/>
          <w:sz w:val="24"/>
          <w:szCs w:val="24"/>
          <w:u w:val="single"/>
        </w:rPr>
      </w:pPr>
    </w:p>
    <w:p w:rsidR="00714BF3" w:rsidRDefault="00714BF3" w:rsidP="00793AA6">
      <w:pPr>
        <w:spacing w:after="0"/>
        <w:jc w:val="both"/>
        <w:rPr>
          <w:rFonts w:ascii="Arial" w:eastAsia="Arial" w:hAnsi="Arial" w:cs="Arial"/>
          <w:b/>
        </w:rPr>
      </w:pPr>
    </w:p>
    <w:p w:rsidR="005677CB" w:rsidRDefault="005677CB" w:rsidP="00793AA6">
      <w:pPr>
        <w:spacing w:after="0"/>
        <w:jc w:val="both"/>
        <w:rPr>
          <w:rFonts w:ascii="Arial" w:eastAsia="Arial" w:hAnsi="Arial" w:cs="Arial"/>
          <w:b/>
        </w:rPr>
      </w:pPr>
    </w:p>
    <w:p w:rsidR="00A12317" w:rsidRDefault="00A12317" w:rsidP="00793AA6">
      <w:pPr>
        <w:spacing w:after="0"/>
        <w:jc w:val="both"/>
        <w:rPr>
          <w:rFonts w:ascii="Arial" w:eastAsia="Arial" w:hAnsi="Arial" w:cs="Arial"/>
          <w:b/>
        </w:rPr>
      </w:pPr>
    </w:p>
    <w:p w:rsidR="005677CB" w:rsidRDefault="005677CB" w:rsidP="00793AA6">
      <w:pPr>
        <w:spacing w:after="0"/>
        <w:jc w:val="both"/>
        <w:rPr>
          <w:rFonts w:ascii="Arial" w:eastAsia="Arial" w:hAnsi="Arial" w:cs="Arial"/>
          <w:b/>
        </w:rPr>
      </w:pPr>
    </w:p>
    <w:p w:rsidR="00793AA6" w:rsidRDefault="00793AA6" w:rsidP="00793AA6">
      <w:pPr>
        <w:rPr>
          <w:rFonts w:ascii="Arial" w:hAnsi="Arial"/>
          <w:b/>
          <w:color w:val="FF0000"/>
          <w:sz w:val="28"/>
          <w:szCs w:val="28"/>
          <w:u w:val="single"/>
        </w:rPr>
      </w:pPr>
      <w:r>
        <w:rPr>
          <w:rFonts w:ascii="Arial" w:hAnsi="Arial"/>
          <w:b/>
          <w:color w:val="FF0000"/>
          <w:sz w:val="28"/>
          <w:szCs w:val="28"/>
          <w:u w:val="single"/>
        </w:rPr>
        <w:t>COMUNICAZIONI DELL’ATTIVITA’ GIOVANILE PROVINCIALE C11</w:t>
      </w:r>
    </w:p>
    <w:p w:rsidR="00C07EEE" w:rsidRDefault="00C07EEE" w:rsidP="00793AA6">
      <w:pPr>
        <w:rPr>
          <w:rFonts w:ascii="Arial" w:hAnsi="Arial"/>
          <w:b/>
          <w:color w:val="FF0000"/>
          <w:sz w:val="28"/>
          <w:szCs w:val="28"/>
          <w:u w:val="single"/>
        </w:rPr>
      </w:pPr>
      <w:r>
        <w:rPr>
          <w:rFonts w:ascii="Arial" w:hAnsi="Arial"/>
          <w:b/>
          <w:color w:val="FF0000"/>
          <w:sz w:val="28"/>
          <w:szCs w:val="28"/>
          <w:u w:val="single"/>
        </w:rPr>
        <w:t>RIUNIONE SOCIETA SGS</w:t>
      </w:r>
    </w:p>
    <w:p w:rsidR="00C07EEE" w:rsidRDefault="00C07EEE" w:rsidP="00C07EEE">
      <w:pPr>
        <w:jc w:val="both"/>
        <w:rPr>
          <w:rFonts w:ascii="Arial" w:hAnsi="Arial"/>
          <w:sz w:val="28"/>
          <w:szCs w:val="28"/>
        </w:rPr>
      </w:pPr>
      <w:r w:rsidRPr="00C07EEE">
        <w:rPr>
          <w:rFonts w:ascii="Arial" w:hAnsi="Arial"/>
          <w:sz w:val="28"/>
          <w:szCs w:val="28"/>
        </w:rPr>
        <w:t>Le società che svolgono attività di settore giovanile e scolastico (in particolare quelle partecipanti ai campionati Under 17 e under 15 calcio a 11</w:t>
      </w:r>
      <w:r>
        <w:rPr>
          <w:rFonts w:ascii="Arial" w:hAnsi="Arial"/>
          <w:sz w:val="28"/>
          <w:szCs w:val="28"/>
        </w:rPr>
        <w:t xml:space="preserve">, sono convocate </w:t>
      </w:r>
      <w:r w:rsidRPr="00C07EEE">
        <w:rPr>
          <w:rFonts w:ascii="Arial" w:hAnsi="Arial"/>
          <w:b/>
          <w:sz w:val="28"/>
          <w:szCs w:val="28"/>
        </w:rPr>
        <w:t>giovedì 27 Febbraio, ore 18.00</w:t>
      </w:r>
      <w:r>
        <w:rPr>
          <w:rFonts w:ascii="Arial" w:hAnsi="Arial"/>
          <w:sz w:val="28"/>
          <w:szCs w:val="28"/>
        </w:rPr>
        <w:t>, presso la delegazione provinciale di Catania, per una riunione con il delegato provinciale e il responsabile di categoria, Gianfranco Calogero.</w:t>
      </w:r>
    </w:p>
    <w:p w:rsidR="00C07EEE" w:rsidRDefault="00C07EEE" w:rsidP="00C07EEE">
      <w:pPr>
        <w:jc w:val="both"/>
        <w:rPr>
          <w:rFonts w:ascii="Arial" w:hAnsi="Arial"/>
          <w:sz w:val="28"/>
          <w:szCs w:val="28"/>
        </w:rPr>
      </w:pPr>
      <w:r>
        <w:rPr>
          <w:rFonts w:ascii="Arial" w:hAnsi="Arial"/>
          <w:sz w:val="28"/>
          <w:szCs w:val="28"/>
        </w:rPr>
        <w:t xml:space="preserve">Durante la riunione, verranno comunicate le fasi play off dei campionati provinciali. </w:t>
      </w:r>
    </w:p>
    <w:p w:rsidR="00367A44" w:rsidRDefault="00367A44" w:rsidP="00C07EEE">
      <w:pPr>
        <w:jc w:val="both"/>
        <w:rPr>
          <w:rFonts w:ascii="Arial" w:hAnsi="Arial"/>
          <w:sz w:val="28"/>
          <w:szCs w:val="28"/>
        </w:rPr>
      </w:pPr>
    </w:p>
    <w:p w:rsidR="00367A44" w:rsidRPr="009F703D" w:rsidRDefault="00367A44" w:rsidP="00367A44">
      <w:pPr>
        <w:jc w:val="both"/>
        <w:rPr>
          <w:rFonts w:ascii="Arial" w:eastAsia="Calibri" w:hAnsi="Arial" w:cs="Arial"/>
          <w:b/>
          <w:bCs/>
          <w:color w:val="FF0000"/>
          <w:sz w:val="26"/>
          <w:szCs w:val="26"/>
          <w:u w:val="single"/>
        </w:rPr>
      </w:pPr>
      <w:r w:rsidRPr="0032038C">
        <w:rPr>
          <w:rFonts w:ascii="Arial" w:eastAsia="Calibri" w:hAnsi="Arial" w:cs="Arial"/>
          <w:b/>
          <w:bCs/>
          <w:color w:val="FF0000"/>
          <w:sz w:val="26"/>
          <w:szCs w:val="26"/>
          <w:highlight w:val="cyan"/>
          <w:u w:val="single"/>
        </w:rPr>
        <w:t>COMUNICAZIONE</w:t>
      </w:r>
    </w:p>
    <w:p w:rsidR="00367A44" w:rsidRDefault="00367A44" w:rsidP="00367A44">
      <w:pPr>
        <w:pStyle w:val="Rientrocorpodeltesto3"/>
        <w:spacing w:after="0"/>
        <w:ind w:left="0"/>
        <w:jc w:val="both"/>
        <w:rPr>
          <w:rFonts w:ascii="Arial" w:hAnsi="Arial" w:cs="Arial"/>
          <w:sz w:val="21"/>
          <w:szCs w:val="21"/>
        </w:rPr>
      </w:pPr>
      <w:r>
        <w:rPr>
          <w:rFonts w:ascii="Arial" w:hAnsi="Arial" w:cs="Arial"/>
          <w:sz w:val="21"/>
          <w:szCs w:val="21"/>
        </w:rPr>
        <w:t xml:space="preserve">A seguito di continue richieste di posticipi delle gare in programma il sabato e/o la domenica, si ritiene di ribadire che, </w:t>
      </w:r>
      <w:r w:rsidRPr="003E6AFB">
        <w:rPr>
          <w:rFonts w:ascii="Arial" w:hAnsi="Arial" w:cs="Arial"/>
          <w:b/>
          <w:bCs/>
          <w:color w:val="FF0000"/>
          <w:sz w:val="24"/>
          <w:szCs w:val="24"/>
          <w:u w:val="single"/>
        </w:rPr>
        <w:t>NEL GIRONE DI RITORNO</w:t>
      </w:r>
      <w:r>
        <w:rPr>
          <w:rFonts w:ascii="Arial" w:hAnsi="Arial" w:cs="Arial"/>
          <w:sz w:val="21"/>
          <w:szCs w:val="21"/>
        </w:rPr>
        <w:t xml:space="preserve"> non saranno più consentiti spostamenti a data da destinare o posticipi senza reali motivi ostativi che, comunque, dovranno essere corredate da documentazione valida che ne attestino le effettive problematiche.</w:t>
      </w:r>
    </w:p>
    <w:p w:rsidR="00367A44" w:rsidRDefault="00367A44" w:rsidP="00367A44">
      <w:pPr>
        <w:pStyle w:val="Rientrocorpodeltesto3"/>
        <w:spacing w:after="0"/>
        <w:ind w:left="0"/>
        <w:jc w:val="both"/>
        <w:rPr>
          <w:rFonts w:ascii="Arial" w:hAnsi="Arial" w:cs="Arial"/>
          <w:sz w:val="21"/>
          <w:szCs w:val="21"/>
        </w:rPr>
      </w:pPr>
      <w:r>
        <w:rPr>
          <w:rFonts w:ascii="Arial" w:hAnsi="Arial" w:cs="Arial"/>
          <w:sz w:val="21"/>
          <w:szCs w:val="21"/>
        </w:rPr>
        <w:t>Per concomitanze con categorie superiori, è necessario trovare un campo alternativo o con l’accordo della consorella disputare la gara in anticipo (sabato o in via del tutto eccezionale il venerdì).</w:t>
      </w:r>
    </w:p>
    <w:p w:rsidR="00367A44" w:rsidRDefault="00367A44" w:rsidP="00367A44">
      <w:pPr>
        <w:pStyle w:val="Rientrocorpodeltesto3"/>
        <w:spacing w:after="0"/>
        <w:ind w:left="0"/>
        <w:jc w:val="both"/>
        <w:rPr>
          <w:rFonts w:ascii="Arial" w:hAnsi="Arial" w:cs="Arial"/>
          <w:sz w:val="21"/>
          <w:szCs w:val="21"/>
          <w:u w:val="single"/>
        </w:rPr>
      </w:pPr>
      <w:r w:rsidRPr="00F77B05">
        <w:rPr>
          <w:rFonts w:ascii="Arial" w:hAnsi="Arial" w:cs="Arial"/>
          <w:b/>
          <w:bCs/>
          <w:color w:val="2F5496"/>
          <w:sz w:val="21"/>
          <w:szCs w:val="21"/>
        </w:rPr>
        <w:t xml:space="preserve">Si precisa che a partire </w:t>
      </w:r>
      <w:r w:rsidRPr="009F703D">
        <w:rPr>
          <w:rFonts w:ascii="Arial" w:hAnsi="Arial" w:cs="Arial"/>
          <w:b/>
          <w:bCs/>
          <w:color w:val="FF0000"/>
          <w:sz w:val="21"/>
          <w:szCs w:val="21"/>
          <w:highlight w:val="green"/>
          <w:u w:val="single"/>
        </w:rPr>
        <w:t>dalle ultime iornate di gara del girone di ritorno</w:t>
      </w:r>
      <w:r>
        <w:rPr>
          <w:rFonts w:ascii="Arial" w:hAnsi="Arial" w:cs="Arial"/>
          <w:b/>
          <w:bCs/>
          <w:color w:val="FF0000"/>
          <w:sz w:val="21"/>
          <w:szCs w:val="21"/>
          <w:highlight w:val="green"/>
          <w:u w:val="single"/>
        </w:rPr>
        <w:t xml:space="preserve"> (23/24 febbraio 2019)</w:t>
      </w:r>
      <w:r w:rsidRPr="009F703D">
        <w:rPr>
          <w:rFonts w:ascii="Arial" w:hAnsi="Arial" w:cs="Arial"/>
          <w:color w:val="00B050"/>
          <w:sz w:val="21"/>
          <w:szCs w:val="21"/>
          <w:highlight w:val="green"/>
        </w:rPr>
        <w:t>,</w:t>
      </w:r>
      <w:r>
        <w:rPr>
          <w:rFonts w:ascii="Arial" w:hAnsi="Arial" w:cs="Arial"/>
          <w:sz w:val="21"/>
          <w:szCs w:val="21"/>
        </w:rPr>
        <w:t xml:space="preserve"> questa DELEGAZIONE PROVINCIALE. non rinvierà gare </w:t>
      </w:r>
      <w:r w:rsidRPr="004426D1">
        <w:rPr>
          <w:rFonts w:ascii="Arial" w:hAnsi="Arial" w:cs="Arial"/>
          <w:b/>
          <w:sz w:val="21"/>
          <w:szCs w:val="21"/>
          <w:u w:val="single"/>
        </w:rPr>
        <w:t>ed eviterà – tranne cause di forza maggiore o concomitanze con ctg superiori - di modificare le gare già fissate in calendario,</w:t>
      </w:r>
      <w:r>
        <w:rPr>
          <w:rFonts w:ascii="Arial" w:hAnsi="Arial" w:cs="Arial"/>
          <w:b/>
          <w:sz w:val="21"/>
          <w:szCs w:val="21"/>
          <w:u w:val="single"/>
        </w:rPr>
        <w:t xml:space="preserve"> </w:t>
      </w:r>
      <w:r w:rsidRPr="004426D1">
        <w:rPr>
          <w:rFonts w:ascii="Arial" w:hAnsi="Arial" w:cs="Arial"/>
          <w:b/>
          <w:sz w:val="21"/>
          <w:szCs w:val="21"/>
          <w:u w:val="single"/>
        </w:rPr>
        <w:t>tutto al fine di garantire il regolare svolgimento delle gare</w:t>
      </w:r>
      <w:r>
        <w:rPr>
          <w:rFonts w:ascii="Arial" w:hAnsi="Arial" w:cs="Arial"/>
          <w:sz w:val="21"/>
          <w:szCs w:val="21"/>
          <w:u w:val="single"/>
        </w:rPr>
        <w:t>.</w:t>
      </w:r>
    </w:p>
    <w:p w:rsidR="00367A44" w:rsidRDefault="00367A44" w:rsidP="00367A44">
      <w:pPr>
        <w:pStyle w:val="Rientrocorpodeltesto3"/>
        <w:spacing w:after="0"/>
        <w:ind w:left="0"/>
        <w:jc w:val="both"/>
        <w:rPr>
          <w:rFonts w:ascii="Arial" w:hAnsi="Arial" w:cs="Arial"/>
          <w:sz w:val="21"/>
          <w:szCs w:val="21"/>
          <w:u w:val="single"/>
        </w:rPr>
      </w:pPr>
    </w:p>
    <w:p w:rsidR="00367A44" w:rsidRPr="0032038C" w:rsidRDefault="00367A44" w:rsidP="00367A44">
      <w:pPr>
        <w:jc w:val="both"/>
        <w:rPr>
          <w:rFonts w:ascii="Arial" w:eastAsia="Calibri" w:hAnsi="Arial" w:cs="Arial"/>
          <w:b/>
          <w:bCs/>
          <w:color w:val="FF0000"/>
          <w:szCs w:val="24"/>
          <w:u w:val="single"/>
        </w:rPr>
      </w:pPr>
      <w:r w:rsidRPr="00F563C6">
        <w:rPr>
          <w:rFonts w:ascii="Arial" w:eastAsia="Calibri" w:hAnsi="Arial" w:cs="Arial"/>
          <w:b/>
          <w:bCs/>
          <w:color w:val="2F5496"/>
          <w:szCs w:val="24"/>
          <w:u w:val="single"/>
        </w:rPr>
        <w:t>EVENTUALI GARE NON DISPUTATE IL SABATO O LA DOMENICA – NULLA PERVENENDO DA PARTE DELLE SOCIETÀ INTERESSATE –</w:t>
      </w:r>
      <w:r w:rsidRPr="0032038C">
        <w:rPr>
          <w:rFonts w:ascii="Arial" w:eastAsia="Calibri" w:hAnsi="Arial" w:cs="Arial"/>
          <w:b/>
          <w:bCs/>
          <w:color w:val="FF0000"/>
          <w:szCs w:val="24"/>
          <w:u w:val="single"/>
        </w:rPr>
        <w:t xml:space="preserve"> VERRANNO FISSATE D’UFFICIO IL MERCOLEDÌ SUCCESSIVO SU C.U. SENZA ULTERIORI VARIAZIONI.</w:t>
      </w:r>
    </w:p>
    <w:p w:rsidR="00367A44" w:rsidRPr="00C07EEE" w:rsidRDefault="00367A44" w:rsidP="00C07EEE">
      <w:pPr>
        <w:jc w:val="both"/>
        <w:rPr>
          <w:rFonts w:ascii="Arial" w:hAnsi="Arial"/>
          <w:sz w:val="28"/>
          <w:szCs w:val="28"/>
        </w:rPr>
      </w:pPr>
    </w:p>
    <w:p w:rsidR="00793AA6" w:rsidRDefault="00793AA6" w:rsidP="00793AA6">
      <w:pPr>
        <w:spacing w:after="0" w:line="240" w:lineRule="auto"/>
        <w:jc w:val="both"/>
        <w:rPr>
          <w:rFonts w:ascii="Arial" w:hAnsi="Arial"/>
          <w:b/>
          <w:u w:val="single"/>
        </w:rPr>
      </w:pPr>
      <w:r>
        <w:rPr>
          <w:rFonts w:ascii="Arial" w:hAnsi="Arial"/>
          <w:b/>
          <w:u w:val="single"/>
        </w:rPr>
        <w:t>RESPONSABILE ATTIVITA’ GIOVANILE</w:t>
      </w:r>
    </w:p>
    <w:p w:rsidR="00793AA6" w:rsidRDefault="00793AA6" w:rsidP="00793AA6">
      <w:pPr>
        <w:spacing w:after="0" w:line="240" w:lineRule="auto"/>
        <w:jc w:val="both"/>
        <w:rPr>
          <w:rFonts w:ascii="Arial" w:hAnsi="Arial"/>
          <w:b/>
          <w:u w:val="single"/>
        </w:rPr>
      </w:pPr>
      <w:r>
        <w:rPr>
          <w:rFonts w:ascii="Arial" w:hAnsi="Arial"/>
          <w:b/>
          <w:u w:val="single"/>
        </w:rPr>
        <w:t>GIANFRANCO CALOGERO 3477371430</w:t>
      </w:r>
    </w:p>
    <w:p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ACIREALE: 3474801870 (GIRONE A)</w:t>
      </w:r>
    </w:p>
    <w:p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CATANIA:   393/0739044  (GIRONE B)</w:t>
      </w:r>
    </w:p>
    <w:p w:rsidR="00793AA6" w:rsidRDefault="00793AA6" w:rsidP="00793AA6">
      <w:pPr>
        <w:tabs>
          <w:tab w:val="left" w:pos="2512"/>
        </w:tabs>
        <w:spacing w:after="0" w:line="240" w:lineRule="auto"/>
        <w:jc w:val="both"/>
        <w:rPr>
          <w:rFonts w:ascii="Arial" w:hAnsi="Arial"/>
          <w:b/>
          <w:u w:val="single"/>
        </w:rPr>
      </w:pPr>
    </w:p>
    <w:p w:rsidR="00793AA6" w:rsidRDefault="00793AA6" w:rsidP="00793AA6">
      <w:pPr>
        <w:spacing w:after="0" w:line="240" w:lineRule="auto"/>
        <w:jc w:val="both"/>
        <w:rPr>
          <w:rFonts w:ascii="Arial" w:hAnsi="Arial"/>
        </w:rPr>
      </w:pPr>
      <w:r>
        <w:rPr>
          <w:rFonts w:ascii="Arial" w:hAnsi="Arial"/>
        </w:rPr>
        <w:t xml:space="preserve">L’attività giovanile è ad indirizzo competitivo e si configura principalmente attraverso i risultati delle gare ed il comportamento disciplinare in campo e fuori di Atleti, Tecnici e Dirigenti. </w:t>
      </w:r>
    </w:p>
    <w:p w:rsidR="00793AA6" w:rsidRDefault="00793AA6" w:rsidP="00793AA6">
      <w:pPr>
        <w:spacing w:after="0" w:line="240" w:lineRule="auto"/>
        <w:jc w:val="both"/>
        <w:rPr>
          <w:rFonts w:ascii="Arial" w:hAnsi="Arial"/>
        </w:rPr>
      </w:pPr>
      <w:r>
        <w:rPr>
          <w:rFonts w:ascii="Arial" w:hAnsi="Arial"/>
        </w:rPr>
        <w:t xml:space="preserve">Partecipano alla attività agonistica le seguenti categorie di calciatori: </w:t>
      </w:r>
    </w:p>
    <w:p w:rsidR="00793AA6" w:rsidRDefault="00793AA6" w:rsidP="00793AA6">
      <w:pPr>
        <w:spacing w:after="0" w:line="240" w:lineRule="auto"/>
        <w:jc w:val="both"/>
        <w:rPr>
          <w:rFonts w:ascii="Arial" w:hAnsi="Arial"/>
        </w:rPr>
      </w:pPr>
      <w:r>
        <w:rPr>
          <w:rFonts w:ascii="Arial" w:hAnsi="Arial"/>
        </w:rPr>
        <w:t xml:space="preserve">- Giovanissimi </w:t>
      </w:r>
    </w:p>
    <w:p w:rsidR="00793AA6" w:rsidRDefault="00793AA6" w:rsidP="00793AA6">
      <w:pPr>
        <w:spacing w:after="0" w:line="240" w:lineRule="auto"/>
        <w:jc w:val="both"/>
        <w:rPr>
          <w:rFonts w:ascii="Arial" w:hAnsi="Arial"/>
        </w:rPr>
      </w:pPr>
      <w:r>
        <w:rPr>
          <w:rFonts w:ascii="Arial" w:hAnsi="Arial"/>
        </w:rPr>
        <w:t xml:space="preserve">- Allievi </w:t>
      </w:r>
    </w:p>
    <w:p w:rsidR="00793AA6" w:rsidRDefault="00793AA6" w:rsidP="00793AA6">
      <w:pPr>
        <w:spacing w:after="0" w:line="240" w:lineRule="auto"/>
        <w:jc w:val="both"/>
        <w:rPr>
          <w:rFonts w:ascii="Arial" w:hAnsi="Arial"/>
        </w:rPr>
      </w:pPr>
    </w:p>
    <w:p w:rsidR="00793AA6" w:rsidRDefault="00793AA6" w:rsidP="00793AA6">
      <w:pPr>
        <w:spacing w:after="0" w:line="240" w:lineRule="auto"/>
        <w:jc w:val="both"/>
        <w:rPr>
          <w:rFonts w:ascii="Arial" w:hAnsi="Arial"/>
          <w:b/>
          <w:u w:val="single"/>
        </w:rPr>
      </w:pPr>
      <w:r>
        <w:rPr>
          <w:rFonts w:ascii="Arial" w:hAnsi="Arial"/>
          <w:b/>
          <w:u w:val="single"/>
        </w:rPr>
        <w:t>MODIFICHE AL PROGRAMMA DI GARA</w:t>
      </w:r>
    </w:p>
    <w:p w:rsidR="00793AA6" w:rsidRDefault="00793AA6" w:rsidP="00793AA6">
      <w:pPr>
        <w:rPr>
          <w:rFonts w:ascii="Arial" w:hAnsi="Arial"/>
        </w:rPr>
      </w:pPr>
    </w:p>
    <w:p w:rsidR="005677CB" w:rsidRDefault="005677CB" w:rsidP="00793AA6">
      <w:pPr>
        <w:rPr>
          <w:rFonts w:ascii="Arial" w:hAnsi="Arial"/>
        </w:rPr>
      </w:pPr>
    </w:p>
    <w:p w:rsidR="005677CB" w:rsidRDefault="005677CB" w:rsidP="00793AA6">
      <w:pPr>
        <w:rPr>
          <w:rFonts w:ascii="Arial" w:hAnsi="Arial"/>
        </w:rPr>
      </w:pPr>
    </w:p>
    <w:p w:rsidR="00305447" w:rsidRDefault="00305447" w:rsidP="00305447">
      <w:pPr>
        <w:rPr>
          <w:rFonts w:ascii="Arial" w:eastAsia="Arial" w:hAnsi="Arial" w:cs="Arial"/>
          <w:b/>
          <w:sz w:val="28"/>
          <w:szCs w:val="28"/>
          <w:u w:val="single"/>
        </w:rPr>
      </w:pPr>
      <w:r>
        <w:rPr>
          <w:rFonts w:ascii="Arial" w:eastAsia="Arial" w:hAnsi="Arial" w:cs="Arial"/>
          <w:b/>
          <w:sz w:val="28"/>
          <w:szCs w:val="28"/>
          <w:highlight w:val="green"/>
        </w:rPr>
        <w:t>CAMPIONATO UNDER 17 PROVINCIALE</w:t>
      </w:r>
    </w:p>
    <w:p w:rsidR="00305447" w:rsidRDefault="00305447" w:rsidP="00305447">
      <w:pPr>
        <w:spacing w:after="0" w:line="240" w:lineRule="auto"/>
        <w:jc w:val="both"/>
        <w:rPr>
          <w:rFonts w:ascii="Arial" w:eastAsia="Arial" w:hAnsi="Arial" w:cs="Arial"/>
        </w:rPr>
      </w:pPr>
      <w:r>
        <w:rPr>
          <w:rFonts w:ascii="Arial" w:eastAsia="Arial" w:hAnsi="Arial" w:cs="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305447" w:rsidRDefault="00305447" w:rsidP="00305447">
      <w:pPr>
        <w:spacing w:after="0" w:line="240" w:lineRule="auto"/>
        <w:jc w:val="both"/>
        <w:rPr>
          <w:rFonts w:ascii="Arial" w:eastAsia="Arial" w:hAnsi="Arial" w:cs="Arial"/>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305447" w:rsidRDefault="00305447" w:rsidP="00305447">
      <w:pPr>
        <w:spacing w:after="0" w:line="240" w:lineRule="auto"/>
        <w:jc w:val="both"/>
        <w:rPr>
          <w:rFonts w:ascii="Arial" w:eastAsia="Arial" w:hAnsi="Arial" w:cs="Arial"/>
          <w:b/>
          <w:sz w:val="24"/>
          <w:szCs w:val="24"/>
          <w:u w:val="single"/>
        </w:rPr>
      </w:pPr>
    </w:p>
    <w:p w:rsidR="005677CB" w:rsidRDefault="005677CB" w:rsidP="005677CB">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5677CB" w:rsidRDefault="005677CB" w:rsidP="005677CB">
      <w:pPr>
        <w:spacing w:after="0" w:line="240" w:lineRule="auto"/>
        <w:jc w:val="both"/>
        <w:rPr>
          <w:rFonts w:ascii="Arial" w:eastAsia="Arial" w:hAnsi="Arial" w:cs="Arial"/>
          <w:b/>
          <w:sz w:val="24"/>
          <w:szCs w:val="24"/>
          <w:u w:val="single"/>
        </w:rPr>
      </w:pPr>
    </w:p>
    <w:p w:rsidR="005677CB" w:rsidRDefault="005677CB" w:rsidP="005677CB">
      <w:pPr>
        <w:spacing w:after="0" w:line="240" w:lineRule="auto"/>
        <w:jc w:val="both"/>
        <w:rPr>
          <w:rFonts w:ascii="Arial" w:eastAsia="Arial" w:hAnsi="Arial" w:cs="Arial"/>
          <w:b/>
          <w:sz w:val="24"/>
          <w:szCs w:val="24"/>
          <w:highlight w:val="yellow"/>
        </w:rPr>
      </w:pPr>
      <w:r>
        <w:rPr>
          <w:rFonts w:ascii="Arial" w:eastAsia="Arial" w:hAnsi="Arial" w:cs="Arial"/>
          <w:sz w:val="24"/>
          <w:szCs w:val="24"/>
        </w:rPr>
        <w:t xml:space="preserve">La gara </w:t>
      </w:r>
      <w:r>
        <w:rPr>
          <w:rFonts w:ascii="Arial" w:eastAsia="Arial" w:hAnsi="Arial" w:cs="Arial"/>
          <w:b/>
          <w:sz w:val="24"/>
          <w:szCs w:val="24"/>
          <w:highlight w:val="yellow"/>
        </w:rPr>
        <w:t>Città di Acireale 1946-Città di Mascalucia</w:t>
      </w:r>
      <w:r>
        <w:rPr>
          <w:rFonts w:ascii="Arial" w:eastAsia="Arial" w:hAnsi="Arial" w:cs="Arial"/>
          <w:sz w:val="24"/>
          <w:szCs w:val="24"/>
        </w:rPr>
        <w:t xml:space="preserve"> si disputerà </w:t>
      </w:r>
      <w:r>
        <w:rPr>
          <w:rFonts w:ascii="Arial" w:eastAsia="Arial" w:hAnsi="Arial" w:cs="Arial"/>
          <w:b/>
          <w:sz w:val="24"/>
          <w:szCs w:val="24"/>
          <w:highlight w:val="yellow"/>
        </w:rPr>
        <w:t xml:space="preserve">sabato 28/03/2020 alle ore 17,15  presso il campo di Guardia. </w:t>
      </w:r>
    </w:p>
    <w:p w:rsidR="005677CB" w:rsidRDefault="005677CB" w:rsidP="005677CB">
      <w:pPr>
        <w:spacing w:after="0" w:line="240" w:lineRule="auto"/>
        <w:jc w:val="both"/>
        <w:rPr>
          <w:rFonts w:ascii="Arial" w:eastAsia="Arial" w:hAnsi="Arial" w:cs="Arial"/>
          <w:b/>
          <w:sz w:val="24"/>
          <w:szCs w:val="24"/>
          <w:u w:val="single"/>
        </w:rPr>
      </w:pPr>
    </w:p>
    <w:p w:rsidR="005677CB" w:rsidRDefault="005677CB" w:rsidP="005677CB">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Città di Acireale-Trecastagni 1966 </w:t>
      </w:r>
      <w:r>
        <w:rPr>
          <w:rFonts w:ascii="Arial" w:eastAsia="Arial" w:hAnsi="Arial" w:cs="Arial"/>
        </w:rPr>
        <w:t>del 29/02/2020 sarà</w:t>
      </w:r>
      <w:r>
        <w:rPr>
          <w:rFonts w:ascii="Arial" w:eastAsia="Arial" w:hAnsi="Arial" w:cs="Arial"/>
          <w:color w:val="FF0000"/>
        </w:rPr>
        <w:t xml:space="preserve"> </w:t>
      </w:r>
      <w:r>
        <w:rPr>
          <w:rFonts w:ascii="Arial" w:eastAsia="Arial" w:hAnsi="Arial" w:cs="Arial"/>
          <w:b/>
          <w:color w:val="FF0000"/>
          <w:highlight w:val="yellow"/>
        </w:rPr>
        <w:t xml:space="preserve">anticipata </w:t>
      </w:r>
      <w:r>
        <w:rPr>
          <w:rFonts w:ascii="Arial" w:eastAsia="Arial" w:hAnsi="Arial" w:cs="Arial"/>
          <w:b/>
          <w:highlight w:val="yellow"/>
        </w:rPr>
        <w:t xml:space="preserve">sabato 22/02/2020 alle ore 15,30 </w:t>
      </w:r>
      <w:r>
        <w:rPr>
          <w:rFonts w:ascii="Arial" w:eastAsia="Arial" w:hAnsi="Arial" w:cs="Arial"/>
        </w:rPr>
        <w:t>campo comunale di guardia. causa concomitanza categoria superiore</w:t>
      </w:r>
    </w:p>
    <w:p w:rsidR="005677CB" w:rsidRDefault="005677CB" w:rsidP="005677CB">
      <w:pPr>
        <w:spacing w:after="0" w:line="240" w:lineRule="auto"/>
        <w:jc w:val="both"/>
        <w:rPr>
          <w:rFonts w:ascii="Arial" w:eastAsia="Arial" w:hAnsi="Arial" w:cs="Arial"/>
          <w:b/>
          <w:sz w:val="24"/>
          <w:szCs w:val="24"/>
          <w:u w:val="single"/>
        </w:rPr>
      </w:pPr>
    </w:p>
    <w:p w:rsidR="005677CB" w:rsidRDefault="005677CB" w:rsidP="005677CB">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5677CB" w:rsidRDefault="005677CB" w:rsidP="005677CB">
      <w:pPr>
        <w:spacing w:after="0" w:line="240" w:lineRule="auto"/>
        <w:jc w:val="both"/>
        <w:rPr>
          <w:rFonts w:ascii="Arial" w:eastAsia="Arial" w:hAnsi="Arial" w:cs="Arial"/>
        </w:rPr>
      </w:pPr>
    </w:p>
    <w:p w:rsidR="005677CB" w:rsidRDefault="005677CB" w:rsidP="005677CB">
      <w:pPr>
        <w:spacing w:after="0" w:line="240" w:lineRule="auto"/>
        <w:jc w:val="both"/>
        <w:rPr>
          <w:rFonts w:ascii="Arial" w:eastAsia="Arial" w:hAnsi="Arial" w:cs="Arial"/>
          <w:sz w:val="24"/>
          <w:szCs w:val="24"/>
        </w:rPr>
      </w:pPr>
      <w:r>
        <w:rPr>
          <w:rFonts w:ascii="Arial" w:eastAsia="Arial" w:hAnsi="Arial" w:cs="Arial"/>
          <w:sz w:val="24"/>
          <w:szCs w:val="24"/>
        </w:rPr>
        <w:t>L’</w:t>
      </w:r>
      <w:r>
        <w:rPr>
          <w:rFonts w:ascii="Arial" w:eastAsia="Arial" w:hAnsi="Arial" w:cs="Arial"/>
          <w:b/>
          <w:sz w:val="24"/>
          <w:szCs w:val="24"/>
          <w:highlight w:val="yellow"/>
        </w:rPr>
        <w:t xml:space="preserve">Atletico Biancavilla </w:t>
      </w:r>
      <w:r>
        <w:rPr>
          <w:rFonts w:ascii="Arial" w:eastAsia="Arial" w:hAnsi="Arial" w:cs="Arial"/>
          <w:color w:val="FF0000"/>
          <w:sz w:val="24"/>
          <w:szCs w:val="24"/>
        </w:rPr>
        <w:t>cambia l’ora di gioco</w:t>
      </w:r>
      <w:r>
        <w:rPr>
          <w:rFonts w:ascii="Arial" w:eastAsia="Arial" w:hAnsi="Arial" w:cs="Arial"/>
          <w:sz w:val="24"/>
          <w:szCs w:val="24"/>
        </w:rPr>
        <w:t xml:space="preserve"> da oggi giocherà le gare interne alle ore </w:t>
      </w:r>
      <w:r>
        <w:rPr>
          <w:rFonts w:ascii="Arial" w:eastAsia="Arial" w:hAnsi="Arial" w:cs="Arial"/>
          <w:b/>
          <w:color w:val="FF0000"/>
          <w:sz w:val="24"/>
          <w:szCs w:val="24"/>
          <w:highlight w:val="yellow"/>
        </w:rPr>
        <w:t xml:space="preserve">10,00 </w:t>
      </w:r>
      <w:r>
        <w:rPr>
          <w:rFonts w:ascii="Arial" w:eastAsia="Arial" w:hAnsi="Arial" w:cs="Arial"/>
          <w:sz w:val="24"/>
          <w:szCs w:val="24"/>
        </w:rPr>
        <w:t>sempre domenica al comunale di Biancavilla.</w:t>
      </w:r>
    </w:p>
    <w:p w:rsidR="00EF7ADF" w:rsidRDefault="00EF7ADF" w:rsidP="00BE1715">
      <w:pPr>
        <w:spacing w:after="0" w:line="240" w:lineRule="auto"/>
        <w:jc w:val="both"/>
        <w:rPr>
          <w:rFonts w:ascii="Arial" w:eastAsia="Arial" w:hAnsi="Arial" w:cs="Arial"/>
        </w:rPr>
      </w:pPr>
    </w:p>
    <w:p w:rsidR="00305447" w:rsidRDefault="00305447" w:rsidP="00BE1715">
      <w:pPr>
        <w:spacing w:after="0" w:line="240" w:lineRule="auto"/>
        <w:jc w:val="both"/>
        <w:rPr>
          <w:rFonts w:ascii="Arial" w:eastAsia="Arial" w:hAnsi="Arial" w:cs="Arial"/>
        </w:rPr>
      </w:pPr>
      <w:r>
        <w:rPr>
          <w:rFonts w:ascii="Arial" w:eastAsia="Arial" w:hAnsi="Arial" w:cs="Arial"/>
          <w:b/>
          <w:sz w:val="24"/>
          <w:szCs w:val="24"/>
          <w:u w:val="single"/>
        </w:rPr>
        <w:t>GIRONE C</w:t>
      </w:r>
    </w:p>
    <w:p w:rsidR="005677CB" w:rsidRDefault="005677CB" w:rsidP="005677CB">
      <w:pPr>
        <w:spacing w:after="0" w:line="240" w:lineRule="auto"/>
        <w:jc w:val="both"/>
        <w:rPr>
          <w:rFonts w:ascii="Arial" w:eastAsia="Arial" w:hAnsi="Arial" w:cs="Arial"/>
        </w:rPr>
      </w:pPr>
      <w:r>
        <w:rPr>
          <w:rFonts w:ascii="Arial" w:eastAsia="Arial" w:hAnsi="Arial" w:cs="Arial"/>
        </w:rPr>
        <w:t>La Gara</w:t>
      </w:r>
      <w:r>
        <w:rPr>
          <w:rFonts w:ascii="Arial" w:eastAsia="Arial" w:hAnsi="Arial" w:cs="Arial"/>
          <w:b/>
        </w:rPr>
        <w:t xml:space="preserve"> </w:t>
      </w:r>
      <w:r>
        <w:rPr>
          <w:rFonts w:ascii="Arial" w:eastAsia="Arial" w:hAnsi="Arial" w:cs="Arial"/>
          <w:b/>
          <w:highlight w:val="yellow"/>
        </w:rPr>
        <w:t>Real Trinacrtia- Villaggio Sant’Agata</w:t>
      </w:r>
      <w:r>
        <w:rPr>
          <w:rFonts w:ascii="Arial" w:eastAsia="Arial" w:hAnsi="Arial" w:cs="Arial"/>
          <w:b/>
        </w:rPr>
        <w:t xml:space="preserve"> </w:t>
      </w:r>
      <w:r>
        <w:rPr>
          <w:rFonts w:ascii="Arial" w:eastAsia="Arial" w:hAnsi="Arial" w:cs="Arial"/>
        </w:rPr>
        <w:t xml:space="preserve">del 29/02/2020 si giocherà il </w:t>
      </w:r>
      <w:r>
        <w:rPr>
          <w:rFonts w:ascii="Arial" w:eastAsia="Arial" w:hAnsi="Arial" w:cs="Arial"/>
          <w:b/>
          <w:highlight w:val="yellow"/>
        </w:rPr>
        <w:t>01/03/2020</w:t>
      </w:r>
      <w:r>
        <w:rPr>
          <w:rFonts w:ascii="Arial" w:eastAsia="Arial" w:hAnsi="Arial" w:cs="Arial"/>
        </w:rPr>
        <w:t xml:space="preserve"> ore </w:t>
      </w:r>
      <w:r>
        <w:rPr>
          <w:rFonts w:ascii="Arial" w:eastAsia="Arial" w:hAnsi="Arial" w:cs="Arial"/>
          <w:b/>
          <w:color w:val="FF0000"/>
          <w:highlight w:val="yellow"/>
        </w:rPr>
        <w:t>11,00</w:t>
      </w:r>
      <w:r>
        <w:rPr>
          <w:rFonts w:ascii="Arial" w:eastAsia="Arial" w:hAnsi="Arial" w:cs="Arial"/>
          <w:b/>
        </w:rPr>
        <w:t xml:space="preserve"> </w:t>
      </w:r>
      <w:r>
        <w:rPr>
          <w:rFonts w:ascii="Arial" w:eastAsia="Arial" w:hAnsi="Arial" w:cs="Arial"/>
        </w:rPr>
        <w:t xml:space="preserve">campo </w:t>
      </w:r>
      <w:r>
        <w:rPr>
          <w:rFonts w:ascii="Arial" w:eastAsia="Arial" w:hAnsi="Arial" w:cs="Arial"/>
          <w:b/>
        </w:rPr>
        <w:t xml:space="preserve">Velletri di Catania </w:t>
      </w:r>
      <w:r>
        <w:rPr>
          <w:rFonts w:ascii="Arial" w:eastAsia="Arial" w:hAnsi="Arial" w:cs="Arial"/>
        </w:rPr>
        <w:t>causa concomitanza categoria superiore.</w:t>
      </w:r>
    </w:p>
    <w:p w:rsidR="005677CB" w:rsidRDefault="005677CB" w:rsidP="005677CB">
      <w:pPr>
        <w:spacing w:after="0" w:line="240" w:lineRule="auto"/>
        <w:jc w:val="both"/>
        <w:rPr>
          <w:rFonts w:ascii="Arial" w:eastAsia="Arial" w:hAnsi="Arial" w:cs="Arial"/>
          <w:b/>
        </w:rPr>
      </w:pPr>
    </w:p>
    <w:p w:rsidR="004670F3" w:rsidRDefault="004670F3"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rPr>
        <w:t>La società Rinascita San Giorgio ha comunicato il ritiro dal campionato Under 17  Provinciale.</w:t>
      </w:r>
    </w:p>
    <w:p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calcio Palagonia ha comunicato il ritiro dal campionato Under 17  Provinciale.</w:t>
      </w:r>
    </w:p>
    <w:p w:rsidR="00305447" w:rsidRDefault="00305447" w:rsidP="00793AA6">
      <w:pPr>
        <w:jc w:val="both"/>
        <w:rPr>
          <w:rFonts w:ascii="Calibri" w:eastAsia="Calibri" w:hAnsi="Calibri" w:cs="Calibri"/>
          <w:b/>
          <w:lang w:eastAsia="it-IT"/>
        </w:rPr>
      </w:pPr>
    </w:p>
    <w:p w:rsidR="00305447" w:rsidRDefault="00305447" w:rsidP="00305447">
      <w:pPr>
        <w:spacing w:after="0" w:line="240" w:lineRule="auto"/>
        <w:jc w:val="both"/>
        <w:rPr>
          <w:rFonts w:ascii="Arial" w:eastAsia="Arial" w:hAnsi="Arial" w:cs="Arial"/>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
        <w:gridCol w:w="2830"/>
        <w:gridCol w:w="1842"/>
        <w:gridCol w:w="1843"/>
        <w:gridCol w:w="1094"/>
        <w:gridCol w:w="1630"/>
      </w:tblGrid>
      <w:tr w:rsidR="00305447" w:rsidTr="00DC57C2">
        <w:tc>
          <w:tcPr>
            <w:tcW w:w="539" w:type="dxa"/>
          </w:tcPr>
          <w:p w:rsidR="00305447" w:rsidRDefault="00305447" w:rsidP="00DC57C2">
            <w:pPr>
              <w:spacing w:after="0" w:line="240" w:lineRule="auto"/>
              <w:rPr>
                <w:b/>
              </w:rPr>
            </w:pPr>
            <w:r>
              <w:rPr>
                <w:b/>
              </w:rPr>
              <w:t>GIR</w:t>
            </w:r>
          </w:p>
        </w:tc>
        <w:tc>
          <w:tcPr>
            <w:tcW w:w="2830" w:type="dxa"/>
          </w:tcPr>
          <w:p w:rsidR="00305447" w:rsidRDefault="00305447" w:rsidP="00DC57C2">
            <w:pPr>
              <w:spacing w:after="0" w:line="240" w:lineRule="auto"/>
              <w:rPr>
                <w:b/>
              </w:rPr>
            </w:pPr>
            <w:r>
              <w:rPr>
                <w:b/>
              </w:rPr>
              <w:t>SQUADRA</w:t>
            </w:r>
          </w:p>
        </w:tc>
        <w:tc>
          <w:tcPr>
            <w:tcW w:w="1842" w:type="dxa"/>
          </w:tcPr>
          <w:p w:rsidR="00305447" w:rsidRDefault="00305447" w:rsidP="00DC57C2">
            <w:pPr>
              <w:spacing w:after="0" w:line="240" w:lineRule="auto"/>
              <w:jc w:val="center"/>
              <w:rPr>
                <w:b/>
              </w:rPr>
            </w:pPr>
            <w:r>
              <w:rPr>
                <w:b/>
              </w:rPr>
              <w:t>CAMPO</w:t>
            </w:r>
          </w:p>
        </w:tc>
        <w:tc>
          <w:tcPr>
            <w:tcW w:w="1843" w:type="dxa"/>
          </w:tcPr>
          <w:p w:rsidR="00305447" w:rsidRDefault="00305447" w:rsidP="00DC57C2">
            <w:pPr>
              <w:spacing w:after="0" w:line="240" w:lineRule="auto"/>
              <w:jc w:val="center"/>
              <w:rPr>
                <w:b/>
              </w:rPr>
            </w:pPr>
            <w:r>
              <w:rPr>
                <w:b/>
              </w:rPr>
              <w:t>GIORNO</w:t>
            </w:r>
          </w:p>
        </w:tc>
        <w:tc>
          <w:tcPr>
            <w:tcW w:w="1094" w:type="dxa"/>
          </w:tcPr>
          <w:p w:rsidR="00305447" w:rsidRDefault="00305447" w:rsidP="00DC57C2">
            <w:pPr>
              <w:spacing w:after="0" w:line="240" w:lineRule="auto"/>
              <w:jc w:val="center"/>
              <w:rPr>
                <w:b/>
              </w:rPr>
            </w:pPr>
            <w:r>
              <w:rPr>
                <w:b/>
              </w:rPr>
              <w:t>ORA</w:t>
            </w:r>
          </w:p>
        </w:tc>
        <w:tc>
          <w:tcPr>
            <w:tcW w:w="1630" w:type="dxa"/>
          </w:tcPr>
          <w:p w:rsidR="00305447" w:rsidRDefault="00305447" w:rsidP="00DC57C2">
            <w:pPr>
              <w:spacing w:after="0" w:line="240" w:lineRule="auto"/>
              <w:rPr>
                <w:b/>
              </w:rPr>
            </w:pPr>
            <w:r>
              <w:rPr>
                <w:b/>
              </w:rPr>
              <w:t>TEL</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ACICATENA CALCIO 1973    </w:t>
            </w:r>
          </w:p>
        </w:tc>
        <w:tc>
          <w:tcPr>
            <w:tcW w:w="1842" w:type="dxa"/>
          </w:tcPr>
          <w:p w:rsidR="00305447" w:rsidRDefault="00305447" w:rsidP="00DC57C2">
            <w:pPr>
              <w:spacing w:after="0" w:line="240" w:lineRule="auto"/>
              <w:jc w:val="center"/>
            </w:pPr>
            <w:r>
              <w:t>Polivalente</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10:00</w:t>
            </w:r>
          </w:p>
        </w:tc>
        <w:tc>
          <w:tcPr>
            <w:tcW w:w="1630" w:type="dxa"/>
          </w:tcPr>
          <w:p w:rsidR="00305447" w:rsidRDefault="00305447" w:rsidP="00DC57C2">
            <w:pPr>
              <w:spacing w:after="0" w:line="240" w:lineRule="auto"/>
            </w:pPr>
            <w:r>
              <w:t>346405884</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CASTIGLIONE DI SICILIA   </w:t>
            </w:r>
          </w:p>
        </w:tc>
        <w:tc>
          <w:tcPr>
            <w:tcW w:w="1842" w:type="dxa"/>
          </w:tcPr>
          <w:p w:rsidR="00305447" w:rsidRDefault="00305447" w:rsidP="00DC57C2">
            <w:pPr>
              <w:spacing w:after="0" w:line="240" w:lineRule="auto"/>
              <w:jc w:val="center"/>
            </w:pPr>
            <w:r>
              <w:t>Castiglione</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10:30</w:t>
            </w:r>
          </w:p>
        </w:tc>
        <w:tc>
          <w:tcPr>
            <w:tcW w:w="1630" w:type="dxa"/>
          </w:tcPr>
          <w:p w:rsidR="00305447" w:rsidRDefault="00305447" w:rsidP="00DC57C2">
            <w:pPr>
              <w:spacing w:after="0" w:line="240" w:lineRule="auto"/>
            </w:pPr>
            <w:r>
              <w:t>3896891190</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CITTA DI ACIREALE 1946   </w:t>
            </w:r>
          </w:p>
        </w:tc>
        <w:tc>
          <w:tcPr>
            <w:tcW w:w="1842" w:type="dxa"/>
          </w:tcPr>
          <w:p w:rsidR="00305447" w:rsidRDefault="00305447" w:rsidP="00DC57C2">
            <w:pPr>
              <w:spacing w:after="0" w:line="240" w:lineRule="auto"/>
              <w:jc w:val="center"/>
            </w:pPr>
            <w:r>
              <w:t>Guardia</w:t>
            </w:r>
          </w:p>
        </w:tc>
        <w:tc>
          <w:tcPr>
            <w:tcW w:w="1843" w:type="dxa"/>
          </w:tcPr>
          <w:p w:rsidR="00305447" w:rsidRDefault="00305447" w:rsidP="00DC57C2">
            <w:pPr>
              <w:spacing w:after="0" w:line="240" w:lineRule="auto"/>
              <w:jc w:val="center"/>
              <w:rPr>
                <w:b/>
                <w:color w:val="FF0000"/>
              </w:rPr>
            </w:pPr>
            <w:r>
              <w:rPr>
                <w:b/>
                <w:color w:val="FF0000"/>
              </w:rPr>
              <w:t>Sabato</w:t>
            </w:r>
          </w:p>
        </w:tc>
        <w:tc>
          <w:tcPr>
            <w:tcW w:w="1094" w:type="dxa"/>
          </w:tcPr>
          <w:p w:rsidR="00305447" w:rsidRDefault="00305447" w:rsidP="00DC57C2">
            <w:pPr>
              <w:spacing w:after="0" w:line="240" w:lineRule="auto"/>
              <w:jc w:val="center"/>
              <w:rPr>
                <w:b/>
                <w:color w:val="FF0000"/>
              </w:rPr>
            </w:pPr>
            <w:r>
              <w:rPr>
                <w:b/>
                <w:color w:val="FF0000"/>
              </w:rPr>
              <w:t>15:30</w:t>
            </w:r>
          </w:p>
        </w:tc>
        <w:tc>
          <w:tcPr>
            <w:tcW w:w="1630" w:type="dxa"/>
          </w:tcPr>
          <w:p w:rsidR="00305447" w:rsidRDefault="00305447" w:rsidP="00DC57C2">
            <w:pPr>
              <w:spacing w:after="0" w:line="240" w:lineRule="auto"/>
            </w:pPr>
            <w:r>
              <w:t>3490917509</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CITTA DI MASCALUCIA      </w:t>
            </w:r>
          </w:p>
        </w:tc>
        <w:tc>
          <w:tcPr>
            <w:tcW w:w="1842" w:type="dxa"/>
          </w:tcPr>
          <w:p w:rsidR="00305447" w:rsidRDefault="00305447" w:rsidP="00DC57C2">
            <w:pPr>
              <w:spacing w:after="0" w:line="240" w:lineRule="auto"/>
              <w:jc w:val="center"/>
            </w:pPr>
            <w:r>
              <w:t>Bonaiuto Somma</w:t>
            </w:r>
          </w:p>
        </w:tc>
        <w:tc>
          <w:tcPr>
            <w:tcW w:w="1843" w:type="dxa"/>
          </w:tcPr>
          <w:p w:rsidR="00305447" w:rsidRDefault="00305447" w:rsidP="00DC57C2">
            <w:pPr>
              <w:spacing w:after="0" w:line="240" w:lineRule="auto"/>
              <w:jc w:val="center"/>
            </w:pPr>
            <w:r>
              <w:t>Sabato</w:t>
            </w:r>
          </w:p>
        </w:tc>
        <w:tc>
          <w:tcPr>
            <w:tcW w:w="1094" w:type="dxa"/>
          </w:tcPr>
          <w:p w:rsidR="00305447" w:rsidRDefault="00305447" w:rsidP="00DC57C2">
            <w:pPr>
              <w:spacing w:after="0" w:line="240" w:lineRule="auto"/>
              <w:jc w:val="center"/>
            </w:pPr>
            <w:r>
              <w:t>15:30</w:t>
            </w:r>
          </w:p>
        </w:tc>
        <w:tc>
          <w:tcPr>
            <w:tcW w:w="1630" w:type="dxa"/>
          </w:tcPr>
          <w:p w:rsidR="00305447" w:rsidRDefault="00305447" w:rsidP="00DC57C2">
            <w:pPr>
              <w:spacing w:after="0" w:line="240" w:lineRule="auto"/>
            </w:pPr>
            <w:r>
              <w:t>3287245202</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FC ACI S.ANTONIO CALCIO  </w:t>
            </w:r>
          </w:p>
        </w:tc>
        <w:tc>
          <w:tcPr>
            <w:tcW w:w="1842" w:type="dxa"/>
          </w:tcPr>
          <w:p w:rsidR="00305447" w:rsidRDefault="00305447" w:rsidP="00DC57C2">
            <w:pPr>
              <w:spacing w:after="0" w:line="240" w:lineRule="auto"/>
              <w:jc w:val="center"/>
            </w:pPr>
            <w:r>
              <w:t>Lavinaio</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11:00</w:t>
            </w:r>
          </w:p>
        </w:tc>
        <w:tc>
          <w:tcPr>
            <w:tcW w:w="1630" w:type="dxa"/>
          </w:tcPr>
          <w:p w:rsidR="00305447" w:rsidRDefault="00305447" w:rsidP="00DC57C2">
            <w:pPr>
              <w:spacing w:after="0" w:line="240" w:lineRule="auto"/>
            </w:pPr>
            <w:r>
              <w:t>3400737220</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GIARRE 1946              </w:t>
            </w:r>
          </w:p>
        </w:tc>
        <w:tc>
          <w:tcPr>
            <w:tcW w:w="1842" w:type="dxa"/>
          </w:tcPr>
          <w:p w:rsidR="00305447" w:rsidRDefault="00305447" w:rsidP="00DC57C2">
            <w:pPr>
              <w:spacing w:after="0" w:line="240" w:lineRule="auto"/>
              <w:jc w:val="center"/>
              <w:rPr>
                <w:b/>
                <w:color w:val="FF0000"/>
              </w:rPr>
            </w:pPr>
            <w:r>
              <w:rPr>
                <w:b/>
                <w:color w:val="FF0000"/>
              </w:rPr>
              <w:t>CALATABIANO</w:t>
            </w:r>
          </w:p>
        </w:tc>
        <w:tc>
          <w:tcPr>
            <w:tcW w:w="1843" w:type="dxa"/>
          </w:tcPr>
          <w:p w:rsidR="00305447" w:rsidRDefault="00305447" w:rsidP="00DC57C2">
            <w:pPr>
              <w:spacing w:after="0" w:line="240" w:lineRule="auto"/>
              <w:jc w:val="center"/>
            </w:pPr>
            <w:r>
              <w:t>Sabato</w:t>
            </w:r>
          </w:p>
        </w:tc>
        <w:tc>
          <w:tcPr>
            <w:tcW w:w="1094" w:type="dxa"/>
          </w:tcPr>
          <w:p w:rsidR="00305447" w:rsidRDefault="00305447" w:rsidP="00DC57C2">
            <w:pPr>
              <w:spacing w:after="0" w:line="240" w:lineRule="auto"/>
              <w:jc w:val="center"/>
              <w:rPr>
                <w:b/>
                <w:color w:val="FF0000"/>
              </w:rPr>
            </w:pPr>
            <w:r>
              <w:rPr>
                <w:b/>
                <w:color w:val="FF0000"/>
              </w:rPr>
              <w:t>15:30</w:t>
            </w:r>
          </w:p>
        </w:tc>
        <w:tc>
          <w:tcPr>
            <w:tcW w:w="1630" w:type="dxa"/>
          </w:tcPr>
          <w:p w:rsidR="00305447" w:rsidRDefault="00305447" w:rsidP="00DC57C2">
            <w:pPr>
              <w:spacing w:after="0" w:line="240" w:lineRule="auto"/>
              <w:rPr>
                <w:b/>
                <w:color w:val="FF0000"/>
              </w:rPr>
            </w:pPr>
            <w:r>
              <w:rPr>
                <w:b/>
                <w:color w:val="FF0000"/>
              </w:rPr>
              <w:t>3664610348</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GIOVANILE MASCALI        </w:t>
            </w:r>
          </w:p>
        </w:tc>
        <w:tc>
          <w:tcPr>
            <w:tcW w:w="1842" w:type="dxa"/>
          </w:tcPr>
          <w:p w:rsidR="00305447" w:rsidRDefault="00305447" w:rsidP="00DC57C2">
            <w:pPr>
              <w:spacing w:after="0" w:line="240" w:lineRule="auto"/>
              <w:jc w:val="center"/>
            </w:pPr>
            <w:r>
              <w:t>Mascali</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10:00</w:t>
            </w:r>
          </w:p>
        </w:tc>
        <w:tc>
          <w:tcPr>
            <w:tcW w:w="1630" w:type="dxa"/>
          </w:tcPr>
          <w:p w:rsidR="00305447" w:rsidRDefault="00305447" w:rsidP="00DC57C2">
            <w:pPr>
              <w:spacing w:after="0" w:line="240" w:lineRule="auto"/>
            </w:pPr>
            <w:r>
              <w:t>3926608227</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MASCALUCIA              </w:t>
            </w:r>
          </w:p>
        </w:tc>
        <w:tc>
          <w:tcPr>
            <w:tcW w:w="1842" w:type="dxa"/>
          </w:tcPr>
          <w:p w:rsidR="00305447" w:rsidRDefault="00305447" w:rsidP="00DC57C2">
            <w:pPr>
              <w:spacing w:after="0" w:line="240" w:lineRule="auto"/>
              <w:jc w:val="center"/>
            </w:pPr>
            <w:r>
              <w:t>San Gregorio</w:t>
            </w:r>
          </w:p>
        </w:tc>
        <w:tc>
          <w:tcPr>
            <w:tcW w:w="1843" w:type="dxa"/>
          </w:tcPr>
          <w:p w:rsidR="00305447" w:rsidRDefault="00305447" w:rsidP="00DC57C2">
            <w:pPr>
              <w:spacing w:after="0" w:line="240" w:lineRule="auto"/>
              <w:jc w:val="center"/>
            </w:pPr>
            <w:r>
              <w:t>Sabato</w:t>
            </w:r>
          </w:p>
        </w:tc>
        <w:tc>
          <w:tcPr>
            <w:tcW w:w="1094" w:type="dxa"/>
          </w:tcPr>
          <w:p w:rsidR="00305447" w:rsidRDefault="00305447" w:rsidP="00DC57C2">
            <w:pPr>
              <w:jc w:val="center"/>
              <w:rPr>
                <w:b/>
                <w:color w:val="FF0000"/>
              </w:rPr>
            </w:pPr>
            <w:r>
              <w:rPr>
                <w:b/>
                <w:color w:val="FF0000"/>
              </w:rPr>
              <w:t>15:30</w:t>
            </w:r>
          </w:p>
        </w:tc>
        <w:tc>
          <w:tcPr>
            <w:tcW w:w="1630" w:type="dxa"/>
          </w:tcPr>
          <w:p w:rsidR="00305447" w:rsidRDefault="00305447" w:rsidP="00DC57C2">
            <w:pPr>
              <w:spacing w:after="0" w:line="240" w:lineRule="auto"/>
            </w:pPr>
            <w:r>
              <w:t>3771339584</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TRECASTAGNI 1966        </w:t>
            </w:r>
          </w:p>
        </w:tc>
        <w:tc>
          <w:tcPr>
            <w:tcW w:w="1842" w:type="dxa"/>
          </w:tcPr>
          <w:p w:rsidR="00305447" w:rsidRDefault="00305447" w:rsidP="00DC57C2">
            <w:pPr>
              <w:spacing w:after="0" w:line="240" w:lineRule="auto"/>
              <w:jc w:val="center"/>
            </w:pPr>
            <w:r>
              <w:t>Tremestieri</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rPr>
                <w:b/>
                <w:color w:val="FF0000"/>
              </w:rPr>
            </w:pPr>
            <w:r>
              <w:rPr>
                <w:b/>
                <w:color w:val="FF0000"/>
              </w:rPr>
              <w:t>11:00</w:t>
            </w:r>
          </w:p>
        </w:tc>
        <w:tc>
          <w:tcPr>
            <w:tcW w:w="1630" w:type="dxa"/>
          </w:tcPr>
          <w:p w:rsidR="00305447" w:rsidRDefault="00305447" w:rsidP="00DC57C2">
            <w:pPr>
              <w:spacing w:after="0" w:line="240" w:lineRule="auto"/>
            </w:pPr>
            <w:r>
              <w:t>3286247437</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VIAGRANDE C5            </w:t>
            </w:r>
          </w:p>
        </w:tc>
        <w:tc>
          <w:tcPr>
            <w:tcW w:w="1842" w:type="dxa"/>
          </w:tcPr>
          <w:p w:rsidR="00305447" w:rsidRDefault="00305447" w:rsidP="00DC57C2">
            <w:pPr>
              <w:spacing w:after="0" w:line="240" w:lineRule="auto"/>
              <w:jc w:val="center"/>
            </w:pPr>
            <w:r>
              <w:t>Viagrande</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10:00</w:t>
            </w:r>
          </w:p>
        </w:tc>
        <w:tc>
          <w:tcPr>
            <w:tcW w:w="1630" w:type="dxa"/>
          </w:tcPr>
          <w:p w:rsidR="00305447" w:rsidRDefault="00305447" w:rsidP="00DC57C2">
            <w:pPr>
              <w:spacing w:after="0" w:line="240" w:lineRule="auto"/>
            </w:pPr>
            <w:r>
              <w:t>3472459241</w:t>
            </w:r>
          </w:p>
        </w:tc>
      </w:tr>
    </w:tbl>
    <w:p w:rsidR="00305447" w:rsidRDefault="00305447" w:rsidP="00305447">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305447" w:rsidTr="00BE1715">
        <w:trPr>
          <w:trHeight w:hRule="exact" w:val="340"/>
        </w:trPr>
        <w:tc>
          <w:tcPr>
            <w:tcW w:w="675" w:type="dxa"/>
          </w:tcPr>
          <w:p w:rsidR="00305447" w:rsidRDefault="00305447" w:rsidP="00DC57C2">
            <w:pPr>
              <w:rPr>
                <w:b/>
              </w:rPr>
            </w:pPr>
            <w:r>
              <w:rPr>
                <w:b/>
              </w:rPr>
              <w:t>GIR</w:t>
            </w:r>
          </w:p>
        </w:tc>
        <w:tc>
          <w:tcPr>
            <w:tcW w:w="2693" w:type="dxa"/>
          </w:tcPr>
          <w:p w:rsidR="00305447" w:rsidRDefault="00305447" w:rsidP="00DC57C2">
            <w:pPr>
              <w:rPr>
                <w:b/>
              </w:rPr>
            </w:pPr>
            <w:r>
              <w:rPr>
                <w:b/>
              </w:rPr>
              <w:t>SQUADRA</w:t>
            </w:r>
          </w:p>
        </w:tc>
        <w:tc>
          <w:tcPr>
            <w:tcW w:w="1842" w:type="dxa"/>
          </w:tcPr>
          <w:p w:rsidR="00305447" w:rsidRDefault="00305447" w:rsidP="00DC57C2">
            <w:pPr>
              <w:jc w:val="center"/>
              <w:rPr>
                <w:b/>
              </w:rPr>
            </w:pPr>
            <w:r>
              <w:rPr>
                <w:b/>
              </w:rPr>
              <w:t>CAMPO</w:t>
            </w:r>
          </w:p>
        </w:tc>
        <w:tc>
          <w:tcPr>
            <w:tcW w:w="1843" w:type="dxa"/>
          </w:tcPr>
          <w:p w:rsidR="00305447" w:rsidRDefault="00305447" w:rsidP="00DC57C2">
            <w:pPr>
              <w:jc w:val="center"/>
              <w:rPr>
                <w:b/>
              </w:rPr>
            </w:pPr>
            <w:r>
              <w:rPr>
                <w:b/>
              </w:rPr>
              <w:t>GIORNO</w:t>
            </w:r>
          </w:p>
        </w:tc>
        <w:tc>
          <w:tcPr>
            <w:tcW w:w="1094" w:type="dxa"/>
          </w:tcPr>
          <w:p w:rsidR="00305447" w:rsidRDefault="00305447" w:rsidP="00DC57C2">
            <w:pPr>
              <w:jc w:val="center"/>
              <w:rPr>
                <w:b/>
              </w:rPr>
            </w:pPr>
            <w:r>
              <w:rPr>
                <w:b/>
              </w:rPr>
              <w:t>ORA</w:t>
            </w:r>
          </w:p>
        </w:tc>
        <w:tc>
          <w:tcPr>
            <w:tcW w:w="1630" w:type="dxa"/>
          </w:tcPr>
          <w:p w:rsidR="00305447" w:rsidRDefault="00305447" w:rsidP="00DC57C2">
            <w:pPr>
              <w:rPr>
                <w:b/>
              </w:rPr>
            </w:pPr>
            <w:r>
              <w:rPr>
                <w:b/>
              </w:rPr>
              <w:t>TEL</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ATLETICO BIANCAVILLA     </w:t>
            </w:r>
          </w:p>
        </w:tc>
        <w:tc>
          <w:tcPr>
            <w:tcW w:w="1842" w:type="dxa"/>
          </w:tcPr>
          <w:p w:rsidR="00305447" w:rsidRDefault="00305447" w:rsidP="00DC57C2">
            <w:pPr>
              <w:jc w:val="center"/>
            </w:pPr>
            <w:r>
              <w:t>Biancavilla</w:t>
            </w:r>
          </w:p>
        </w:tc>
        <w:tc>
          <w:tcPr>
            <w:tcW w:w="1843" w:type="dxa"/>
          </w:tcPr>
          <w:p w:rsidR="00305447" w:rsidRDefault="00305447" w:rsidP="00DC57C2">
            <w:pPr>
              <w:jc w:val="center"/>
            </w:pPr>
            <w:r>
              <w:t>Domenica</w:t>
            </w:r>
          </w:p>
        </w:tc>
        <w:tc>
          <w:tcPr>
            <w:tcW w:w="1094" w:type="dxa"/>
          </w:tcPr>
          <w:p w:rsidR="00305447" w:rsidRDefault="00305447" w:rsidP="00DC57C2">
            <w:pPr>
              <w:jc w:val="center"/>
            </w:pPr>
            <w:r>
              <w:t>11:00</w:t>
            </w:r>
          </w:p>
        </w:tc>
        <w:tc>
          <w:tcPr>
            <w:tcW w:w="1630" w:type="dxa"/>
          </w:tcPr>
          <w:p w:rsidR="00305447" w:rsidRDefault="00305447" w:rsidP="00DC57C2">
            <w:r>
              <w:t>3384460055</w:t>
            </w:r>
          </w:p>
        </w:tc>
      </w:tr>
      <w:tr w:rsidR="00305447" w:rsidTr="00BE1715">
        <w:trPr>
          <w:trHeight w:hRule="exact" w:val="340"/>
        </w:trPr>
        <w:tc>
          <w:tcPr>
            <w:tcW w:w="675" w:type="dxa"/>
          </w:tcPr>
          <w:p w:rsidR="00305447" w:rsidRDefault="00305447" w:rsidP="00DC57C2">
            <w:r>
              <w:lastRenderedPageBreak/>
              <w:t>B</w:t>
            </w:r>
          </w:p>
        </w:tc>
        <w:tc>
          <w:tcPr>
            <w:tcW w:w="2693" w:type="dxa"/>
          </w:tcPr>
          <w:p w:rsidR="00305447" w:rsidRDefault="00305447" w:rsidP="00DC57C2">
            <w:r>
              <w:t xml:space="preserve">CALCIO BELPASSO          </w:t>
            </w:r>
          </w:p>
        </w:tc>
        <w:tc>
          <w:tcPr>
            <w:tcW w:w="1842" w:type="dxa"/>
          </w:tcPr>
          <w:p w:rsidR="00305447" w:rsidRDefault="00305447" w:rsidP="00DC57C2">
            <w:pPr>
              <w:jc w:val="center"/>
            </w:pPr>
            <w:r>
              <w:t>Belpasso</w:t>
            </w:r>
          </w:p>
        </w:tc>
        <w:tc>
          <w:tcPr>
            <w:tcW w:w="1843" w:type="dxa"/>
          </w:tcPr>
          <w:p w:rsidR="00305447" w:rsidRDefault="00305447" w:rsidP="00DC57C2">
            <w:pPr>
              <w:jc w:val="center"/>
            </w:pPr>
            <w:r>
              <w:t>Domenica</w:t>
            </w:r>
          </w:p>
        </w:tc>
        <w:tc>
          <w:tcPr>
            <w:tcW w:w="1094" w:type="dxa"/>
          </w:tcPr>
          <w:p w:rsidR="00305447" w:rsidRDefault="00305447" w:rsidP="00DC57C2">
            <w:pPr>
              <w:jc w:val="center"/>
            </w:pPr>
            <w:r>
              <w:t>18:00</w:t>
            </w:r>
          </w:p>
        </w:tc>
        <w:tc>
          <w:tcPr>
            <w:tcW w:w="1630" w:type="dxa"/>
          </w:tcPr>
          <w:p w:rsidR="00305447" w:rsidRDefault="00305447" w:rsidP="00DC57C2">
            <w:r>
              <w:t>3478658055</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CANTERA                  </w:t>
            </w:r>
          </w:p>
        </w:tc>
        <w:tc>
          <w:tcPr>
            <w:tcW w:w="1842" w:type="dxa"/>
          </w:tcPr>
          <w:p w:rsidR="00305447" w:rsidRDefault="00305447" w:rsidP="00DC57C2">
            <w:pPr>
              <w:jc w:val="center"/>
            </w:pPr>
            <w:r>
              <w:t>Seminara</w:t>
            </w:r>
          </w:p>
        </w:tc>
        <w:tc>
          <w:tcPr>
            <w:tcW w:w="1843" w:type="dxa"/>
          </w:tcPr>
          <w:p w:rsidR="00305447" w:rsidRDefault="00305447" w:rsidP="00DC57C2">
            <w:pPr>
              <w:jc w:val="center"/>
            </w:pPr>
            <w:r>
              <w:t>Domenica</w:t>
            </w:r>
          </w:p>
        </w:tc>
        <w:tc>
          <w:tcPr>
            <w:tcW w:w="1094" w:type="dxa"/>
          </w:tcPr>
          <w:p w:rsidR="00305447" w:rsidRDefault="00305447" w:rsidP="00DC57C2">
            <w:pPr>
              <w:jc w:val="center"/>
            </w:pPr>
            <w:r>
              <w:t>08:30</w:t>
            </w:r>
          </w:p>
        </w:tc>
        <w:tc>
          <w:tcPr>
            <w:tcW w:w="1630" w:type="dxa"/>
          </w:tcPr>
          <w:p w:rsidR="00305447" w:rsidRDefault="00305447" w:rsidP="00DC57C2">
            <w:r>
              <w:t>3459235763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CITTA DI ADRANO 2010     </w:t>
            </w:r>
          </w:p>
        </w:tc>
        <w:tc>
          <w:tcPr>
            <w:tcW w:w="1842" w:type="dxa"/>
          </w:tcPr>
          <w:p w:rsidR="00305447" w:rsidRDefault="00305447" w:rsidP="00DC57C2">
            <w:pPr>
              <w:jc w:val="center"/>
            </w:pPr>
            <w:r>
              <w:t>Stadio Etna</w:t>
            </w:r>
          </w:p>
        </w:tc>
        <w:tc>
          <w:tcPr>
            <w:tcW w:w="1843" w:type="dxa"/>
          </w:tcPr>
          <w:p w:rsidR="00305447" w:rsidRDefault="00305447" w:rsidP="00DC57C2">
            <w:pPr>
              <w:jc w:val="center"/>
            </w:pPr>
            <w:r>
              <w:t>Sabato</w:t>
            </w:r>
          </w:p>
        </w:tc>
        <w:tc>
          <w:tcPr>
            <w:tcW w:w="1094" w:type="dxa"/>
          </w:tcPr>
          <w:p w:rsidR="00305447" w:rsidRDefault="00305447" w:rsidP="00DC57C2">
            <w:pPr>
              <w:jc w:val="center"/>
              <w:rPr>
                <w:b/>
                <w:color w:val="FF0000"/>
              </w:rPr>
            </w:pPr>
            <w:r>
              <w:rPr>
                <w:b/>
                <w:color w:val="FF0000"/>
              </w:rPr>
              <w:t>14:45</w:t>
            </w:r>
          </w:p>
        </w:tc>
        <w:tc>
          <w:tcPr>
            <w:tcW w:w="1630" w:type="dxa"/>
          </w:tcPr>
          <w:p w:rsidR="00305447" w:rsidRDefault="00305447" w:rsidP="00DC57C2">
            <w:r>
              <w:t>3293859943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FENICE BELPASSESE        </w:t>
            </w:r>
          </w:p>
        </w:tc>
        <w:tc>
          <w:tcPr>
            <w:tcW w:w="1842" w:type="dxa"/>
          </w:tcPr>
          <w:p w:rsidR="00305447" w:rsidRDefault="00305447" w:rsidP="00DC57C2">
            <w:pPr>
              <w:jc w:val="center"/>
            </w:pPr>
            <w:r>
              <w:t>Belpasso</w:t>
            </w:r>
          </w:p>
        </w:tc>
        <w:tc>
          <w:tcPr>
            <w:tcW w:w="1843" w:type="dxa"/>
          </w:tcPr>
          <w:p w:rsidR="00305447" w:rsidRDefault="00305447" w:rsidP="00DC57C2">
            <w:pPr>
              <w:jc w:val="center"/>
            </w:pPr>
            <w:r>
              <w:t>Domenica</w:t>
            </w:r>
          </w:p>
        </w:tc>
        <w:tc>
          <w:tcPr>
            <w:tcW w:w="1094" w:type="dxa"/>
          </w:tcPr>
          <w:p w:rsidR="00305447" w:rsidRDefault="00305447" w:rsidP="00DC57C2">
            <w:pPr>
              <w:jc w:val="center"/>
              <w:rPr>
                <w:b/>
                <w:color w:val="FF0000"/>
              </w:rPr>
            </w:pPr>
            <w:r>
              <w:rPr>
                <w:b/>
                <w:color w:val="FF0000"/>
              </w:rPr>
              <w:t>10:30</w:t>
            </w:r>
          </w:p>
        </w:tc>
        <w:tc>
          <w:tcPr>
            <w:tcW w:w="1630" w:type="dxa"/>
          </w:tcPr>
          <w:p w:rsidR="00305447" w:rsidRDefault="00305447" w:rsidP="00DC57C2">
            <w:r>
              <w:t>3475476463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LA MERIDIANA             </w:t>
            </w:r>
          </w:p>
        </w:tc>
        <w:tc>
          <w:tcPr>
            <w:tcW w:w="1842" w:type="dxa"/>
          </w:tcPr>
          <w:p w:rsidR="00305447" w:rsidRDefault="00305447" w:rsidP="00DC57C2">
            <w:pPr>
              <w:jc w:val="center"/>
            </w:pPr>
            <w:r>
              <w:t>Seminara</w:t>
            </w:r>
          </w:p>
        </w:tc>
        <w:tc>
          <w:tcPr>
            <w:tcW w:w="1843" w:type="dxa"/>
          </w:tcPr>
          <w:p w:rsidR="00305447" w:rsidRDefault="00305447" w:rsidP="00DC57C2">
            <w:pPr>
              <w:jc w:val="center"/>
            </w:pPr>
            <w:r>
              <w:t>Lunedì</w:t>
            </w:r>
          </w:p>
        </w:tc>
        <w:tc>
          <w:tcPr>
            <w:tcW w:w="1094" w:type="dxa"/>
          </w:tcPr>
          <w:p w:rsidR="00305447" w:rsidRDefault="00305447" w:rsidP="00DC57C2">
            <w:pPr>
              <w:jc w:val="center"/>
            </w:pPr>
            <w:r>
              <w:t>15:30</w:t>
            </w:r>
          </w:p>
        </w:tc>
        <w:tc>
          <w:tcPr>
            <w:tcW w:w="1630" w:type="dxa"/>
          </w:tcPr>
          <w:p w:rsidR="00305447" w:rsidRDefault="00305447" w:rsidP="00DC57C2">
            <w:r>
              <w:t>330693114</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JUNIOR BELPASSO*  </w:t>
            </w:r>
          </w:p>
        </w:tc>
        <w:tc>
          <w:tcPr>
            <w:tcW w:w="1842" w:type="dxa"/>
          </w:tcPr>
          <w:p w:rsidR="00305447" w:rsidRDefault="00305447" w:rsidP="00DC57C2">
            <w:pPr>
              <w:jc w:val="center"/>
            </w:pPr>
            <w:r>
              <w:t>Belpasso</w:t>
            </w:r>
          </w:p>
        </w:tc>
        <w:tc>
          <w:tcPr>
            <w:tcW w:w="1843" w:type="dxa"/>
          </w:tcPr>
          <w:p w:rsidR="00305447" w:rsidRDefault="00305447" w:rsidP="00DC57C2">
            <w:pPr>
              <w:jc w:val="center"/>
            </w:pPr>
            <w:r>
              <w:t>Domenica</w:t>
            </w:r>
          </w:p>
        </w:tc>
        <w:tc>
          <w:tcPr>
            <w:tcW w:w="1094" w:type="dxa"/>
          </w:tcPr>
          <w:p w:rsidR="00305447" w:rsidRDefault="00305447" w:rsidP="00DC57C2">
            <w:pPr>
              <w:jc w:val="center"/>
            </w:pPr>
            <w:r>
              <w:t>09:00</w:t>
            </w:r>
          </w:p>
        </w:tc>
        <w:tc>
          <w:tcPr>
            <w:tcW w:w="1630" w:type="dxa"/>
          </w:tcPr>
          <w:p w:rsidR="00305447" w:rsidRDefault="00305447" w:rsidP="00DC57C2">
            <w:r>
              <w:t>328349173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NEW RANDAZZO            </w:t>
            </w:r>
          </w:p>
        </w:tc>
        <w:tc>
          <w:tcPr>
            <w:tcW w:w="1842" w:type="dxa"/>
          </w:tcPr>
          <w:p w:rsidR="00305447" w:rsidRDefault="00305447" w:rsidP="00DC57C2">
            <w:pPr>
              <w:jc w:val="center"/>
            </w:pPr>
            <w:r>
              <w:t>Randazzo</w:t>
            </w:r>
          </w:p>
        </w:tc>
        <w:tc>
          <w:tcPr>
            <w:tcW w:w="1843" w:type="dxa"/>
          </w:tcPr>
          <w:p w:rsidR="00305447" w:rsidRDefault="00305447" w:rsidP="00DC57C2">
            <w:pPr>
              <w:jc w:val="center"/>
              <w:rPr>
                <w:color w:val="FF0000"/>
              </w:rPr>
            </w:pPr>
            <w:r>
              <w:rPr>
                <w:color w:val="FF0000"/>
              </w:rPr>
              <w:t>Lunedì</w:t>
            </w:r>
          </w:p>
        </w:tc>
        <w:tc>
          <w:tcPr>
            <w:tcW w:w="1094" w:type="dxa"/>
          </w:tcPr>
          <w:p w:rsidR="00305447" w:rsidRDefault="00305447" w:rsidP="00DC57C2">
            <w:pPr>
              <w:jc w:val="center"/>
              <w:rPr>
                <w:color w:val="FF0000"/>
              </w:rPr>
            </w:pPr>
            <w:r>
              <w:rPr>
                <w:color w:val="FF0000"/>
              </w:rPr>
              <w:t>15:30</w:t>
            </w:r>
          </w:p>
        </w:tc>
        <w:tc>
          <w:tcPr>
            <w:tcW w:w="1630" w:type="dxa"/>
          </w:tcPr>
          <w:p w:rsidR="00305447" w:rsidRDefault="00305447" w:rsidP="00DC57C2">
            <w:r>
              <w:t>3281820313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PATERNO CALCIO          </w:t>
            </w:r>
          </w:p>
        </w:tc>
        <w:tc>
          <w:tcPr>
            <w:tcW w:w="1842" w:type="dxa"/>
          </w:tcPr>
          <w:p w:rsidR="00305447" w:rsidRDefault="00305447" w:rsidP="00DC57C2">
            <w:pPr>
              <w:jc w:val="center"/>
              <w:rPr>
                <w:b/>
                <w:color w:val="FF0000"/>
              </w:rPr>
            </w:pPr>
            <w:r>
              <w:rPr>
                <w:b/>
                <w:color w:val="FF0000"/>
              </w:rPr>
              <w:t>Bottino</w:t>
            </w:r>
          </w:p>
        </w:tc>
        <w:tc>
          <w:tcPr>
            <w:tcW w:w="1843" w:type="dxa"/>
          </w:tcPr>
          <w:p w:rsidR="00305447" w:rsidRDefault="00305447" w:rsidP="00DC57C2">
            <w:pPr>
              <w:jc w:val="center"/>
            </w:pPr>
            <w:r>
              <w:t>Sabato</w:t>
            </w:r>
          </w:p>
        </w:tc>
        <w:tc>
          <w:tcPr>
            <w:tcW w:w="1094" w:type="dxa"/>
          </w:tcPr>
          <w:p w:rsidR="00305447" w:rsidRDefault="00305447" w:rsidP="00DC57C2">
            <w:pPr>
              <w:jc w:val="center"/>
            </w:pPr>
            <w:r>
              <w:t>15:30</w:t>
            </w:r>
          </w:p>
        </w:tc>
        <w:tc>
          <w:tcPr>
            <w:tcW w:w="1630" w:type="dxa"/>
          </w:tcPr>
          <w:p w:rsidR="00305447" w:rsidRDefault="00305447" w:rsidP="00DC57C2">
            <w:r>
              <w:t>3407602921</w:t>
            </w:r>
          </w:p>
        </w:tc>
      </w:tr>
    </w:tbl>
    <w:p w:rsidR="00305447" w:rsidRDefault="00305447" w:rsidP="00305447">
      <w:pPr>
        <w:spacing w:after="0" w:line="240" w:lineRule="auto"/>
      </w:pPr>
    </w:p>
    <w:p w:rsidR="00305447" w:rsidRDefault="00305447" w:rsidP="00305447">
      <w:pPr>
        <w:spacing w:after="0" w:line="240" w:lineRule="auto"/>
      </w:pPr>
    </w:p>
    <w:p w:rsidR="00AC22E4" w:rsidRDefault="00AC22E4" w:rsidP="00305447">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305447" w:rsidTr="00BE1715">
        <w:trPr>
          <w:trHeight w:hRule="exact" w:val="340"/>
        </w:trPr>
        <w:tc>
          <w:tcPr>
            <w:tcW w:w="675" w:type="dxa"/>
          </w:tcPr>
          <w:p w:rsidR="00305447" w:rsidRDefault="00305447" w:rsidP="00DC57C2">
            <w:pPr>
              <w:spacing w:line="240" w:lineRule="auto"/>
              <w:rPr>
                <w:b/>
              </w:rPr>
            </w:pPr>
            <w:r>
              <w:rPr>
                <w:b/>
              </w:rPr>
              <w:t>GIR</w:t>
            </w:r>
          </w:p>
        </w:tc>
        <w:tc>
          <w:tcPr>
            <w:tcW w:w="2693" w:type="dxa"/>
          </w:tcPr>
          <w:p w:rsidR="00305447" w:rsidRDefault="00305447" w:rsidP="00DC57C2">
            <w:pPr>
              <w:spacing w:line="240" w:lineRule="auto"/>
              <w:rPr>
                <w:b/>
              </w:rPr>
            </w:pPr>
            <w:r>
              <w:rPr>
                <w:b/>
              </w:rPr>
              <w:t>SQUADRA</w:t>
            </w:r>
          </w:p>
        </w:tc>
        <w:tc>
          <w:tcPr>
            <w:tcW w:w="1842" w:type="dxa"/>
          </w:tcPr>
          <w:p w:rsidR="00305447" w:rsidRDefault="00305447" w:rsidP="00DC57C2">
            <w:pPr>
              <w:spacing w:line="240" w:lineRule="auto"/>
              <w:jc w:val="center"/>
              <w:rPr>
                <w:b/>
              </w:rPr>
            </w:pPr>
            <w:r>
              <w:rPr>
                <w:b/>
              </w:rPr>
              <w:t>CAMPO</w:t>
            </w:r>
          </w:p>
        </w:tc>
        <w:tc>
          <w:tcPr>
            <w:tcW w:w="1843" w:type="dxa"/>
          </w:tcPr>
          <w:p w:rsidR="00305447" w:rsidRDefault="00305447" w:rsidP="00DC57C2">
            <w:pPr>
              <w:spacing w:line="240" w:lineRule="auto"/>
              <w:jc w:val="center"/>
              <w:rPr>
                <w:b/>
              </w:rPr>
            </w:pPr>
            <w:r>
              <w:rPr>
                <w:b/>
              </w:rPr>
              <w:t>GIORNO</w:t>
            </w:r>
          </w:p>
        </w:tc>
        <w:tc>
          <w:tcPr>
            <w:tcW w:w="1094" w:type="dxa"/>
          </w:tcPr>
          <w:p w:rsidR="00305447" w:rsidRDefault="00305447" w:rsidP="00DC57C2">
            <w:pPr>
              <w:spacing w:line="240" w:lineRule="auto"/>
              <w:jc w:val="center"/>
              <w:rPr>
                <w:b/>
              </w:rPr>
            </w:pPr>
            <w:r>
              <w:rPr>
                <w:b/>
              </w:rPr>
              <w:t>ORA</w:t>
            </w:r>
          </w:p>
        </w:tc>
        <w:tc>
          <w:tcPr>
            <w:tcW w:w="1630" w:type="dxa"/>
          </w:tcPr>
          <w:p w:rsidR="00305447" w:rsidRDefault="00305447" w:rsidP="00DC57C2">
            <w:pPr>
              <w:spacing w:line="240" w:lineRule="auto"/>
              <w:rPr>
                <w:b/>
              </w:rPr>
            </w:pPr>
            <w:r>
              <w:rPr>
                <w:b/>
              </w:rPr>
              <w:t>TEL</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CENTRO P. RAMACCA 1985 </w:t>
            </w:r>
          </w:p>
        </w:tc>
        <w:tc>
          <w:tcPr>
            <w:tcW w:w="1842" w:type="dxa"/>
          </w:tcPr>
          <w:p w:rsidR="00305447" w:rsidRDefault="00305447" w:rsidP="00DC57C2">
            <w:pPr>
              <w:spacing w:line="240" w:lineRule="auto"/>
              <w:jc w:val="center"/>
              <w:rPr>
                <w:color w:val="FF0000"/>
              </w:rPr>
            </w:pPr>
            <w:r>
              <w:rPr>
                <w:color w:val="FF0000"/>
              </w:rPr>
              <w:t>Raddusa</w:t>
            </w:r>
          </w:p>
        </w:tc>
        <w:tc>
          <w:tcPr>
            <w:tcW w:w="1843" w:type="dxa"/>
          </w:tcPr>
          <w:p w:rsidR="00305447" w:rsidRDefault="00305447" w:rsidP="00DC57C2">
            <w:pPr>
              <w:spacing w:line="240" w:lineRule="auto"/>
              <w:jc w:val="center"/>
              <w:rPr>
                <w:color w:val="FF0000"/>
              </w:rPr>
            </w:pPr>
            <w:r>
              <w:rPr>
                <w:color w:val="FF0000"/>
              </w:rPr>
              <w:t>Sabato</w:t>
            </w:r>
          </w:p>
        </w:tc>
        <w:tc>
          <w:tcPr>
            <w:tcW w:w="1094" w:type="dxa"/>
          </w:tcPr>
          <w:p w:rsidR="00305447" w:rsidRDefault="00305447" w:rsidP="00DC57C2">
            <w:pPr>
              <w:spacing w:line="240" w:lineRule="auto"/>
              <w:jc w:val="center"/>
              <w:rPr>
                <w:color w:val="FF0000"/>
              </w:rPr>
            </w:pPr>
            <w:r>
              <w:rPr>
                <w:color w:val="FF0000"/>
              </w:rPr>
              <w:t>15:30</w:t>
            </w:r>
          </w:p>
        </w:tc>
        <w:tc>
          <w:tcPr>
            <w:tcW w:w="1630" w:type="dxa"/>
          </w:tcPr>
          <w:p w:rsidR="00305447" w:rsidRDefault="00305447" w:rsidP="00DC57C2">
            <w:pPr>
              <w:spacing w:line="240" w:lineRule="auto"/>
            </w:pPr>
            <w:r>
              <w:t>3475700541</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LIBERTAS CATANIA NUOVA  </w:t>
            </w:r>
          </w:p>
        </w:tc>
        <w:tc>
          <w:tcPr>
            <w:tcW w:w="1842" w:type="dxa"/>
          </w:tcPr>
          <w:p w:rsidR="00305447" w:rsidRDefault="00305447" w:rsidP="00DC57C2">
            <w:pPr>
              <w:spacing w:line="240" w:lineRule="auto"/>
              <w:jc w:val="center"/>
            </w:pPr>
            <w:r>
              <w:t>Duca D’Aosta</w:t>
            </w:r>
          </w:p>
        </w:tc>
        <w:tc>
          <w:tcPr>
            <w:tcW w:w="1843" w:type="dxa"/>
          </w:tcPr>
          <w:p w:rsidR="00305447" w:rsidRDefault="00305447" w:rsidP="00DC57C2">
            <w:pPr>
              <w:spacing w:line="240" w:lineRule="auto"/>
              <w:jc w:val="center"/>
            </w:pPr>
            <w:r>
              <w:t>Domenica</w:t>
            </w:r>
          </w:p>
        </w:tc>
        <w:tc>
          <w:tcPr>
            <w:tcW w:w="1094" w:type="dxa"/>
          </w:tcPr>
          <w:p w:rsidR="00305447" w:rsidRDefault="00305447" w:rsidP="00DC57C2">
            <w:pPr>
              <w:spacing w:line="240" w:lineRule="auto"/>
              <w:jc w:val="center"/>
            </w:pPr>
            <w:r>
              <w:t>11:30</w:t>
            </w:r>
          </w:p>
        </w:tc>
        <w:tc>
          <w:tcPr>
            <w:tcW w:w="1630" w:type="dxa"/>
          </w:tcPr>
          <w:p w:rsidR="00305447" w:rsidRDefault="00305447" w:rsidP="00DC57C2">
            <w:pPr>
              <w:spacing w:line="240" w:lineRule="auto"/>
            </w:pPr>
            <w:r>
              <w:t>3280018975</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NESIMA 2000 DILETTANT.  </w:t>
            </w:r>
          </w:p>
        </w:tc>
        <w:tc>
          <w:tcPr>
            <w:tcW w:w="1842" w:type="dxa"/>
          </w:tcPr>
          <w:p w:rsidR="00305447" w:rsidRDefault="00305447" w:rsidP="00DC57C2">
            <w:pPr>
              <w:spacing w:line="240" w:lineRule="auto"/>
              <w:jc w:val="center"/>
            </w:pPr>
            <w:r>
              <w:t>Duca D’Aosta</w:t>
            </w:r>
          </w:p>
        </w:tc>
        <w:tc>
          <w:tcPr>
            <w:tcW w:w="1843" w:type="dxa"/>
          </w:tcPr>
          <w:p w:rsidR="00305447" w:rsidRDefault="00305447" w:rsidP="00DC57C2">
            <w:pPr>
              <w:spacing w:line="240" w:lineRule="auto"/>
              <w:jc w:val="center"/>
            </w:pPr>
            <w:r>
              <w:t>Domenica</w:t>
            </w:r>
          </w:p>
        </w:tc>
        <w:tc>
          <w:tcPr>
            <w:tcW w:w="1094" w:type="dxa"/>
          </w:tcPr>
          <w:p w:rsidR="00305447" w:rsidRDefault="00305447" w:rsidP="00DC57C2">
            <w:pPr>
              <w:spacing w:line="240" w:lineRule="auto"/>
              <w:jc w:val="center"/>
            </w:pPr>
            <w:r>
              <w:t>11:30</w:t>
            </w:r>
          </w:p>
        </w:tc>
        <w:tc>
          <w:tcPr>
            <w:tcW w:w="1630" w:type="dxa"/>
          </w:tcPr>
          <w:p w:rsidR="00305447" w:rsidRDefault="00305447" w:rsidP="00DC57C2">
            <w:pPr>
              <w:spacing w:line="240" w:lineRule="auto"/>
            </w:pPr>
            <w:r>
              <w:t>3388589207</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bookmarkStart w:id="0" w:name="_heading=h.gjdgxs" w:colFirst="0" w:colLast="0"/>
            <w:bookmarkEnd w:id="0"/>
            <w:r>
              <w:t xml:space="preserve">REAL TRINACRIA CT       </w:t>
            </w:r>
          </w:p>
        </w:tc>
        <w:tc>
          <w:tcPr>
            <w:tcW w:w="1842" w:type="dxa"/>
          </w:tcPr>
          <w:p w:rsidR="00305447" w:rsidRDefault="00305447" w:rsidP="00DC57C2">
            <w:pPr>
              <w:spacing w:line="240" w:lineRule="auto"/>
              <w:jc w:val="center"/>
              <w:rPr>
                <w:b/>
                <w:color w:val="FF0000"/>
              </w:rPr>
            </w:pPr>
            <w:r>
              <w:rPr>
                <w:b/>
                <w:color w:val="FF0000"/>
              </w:rPr>
              <w:t>Velletri</w:t>
            </w:r>
          </w:p>
        </w:tc>
        <w:tc>
          <w:tcPr>
            <w:tcW w:w="1843" w:type="dxa"/>
          </w:tcPr>
          <w:p w:rsidR="00305447" w:rsidRDefault="00305447" w:rsidP="00DC57C2">
            <w:pPr>
              <w:spacing w:line="240" w:lineRule="auto"/>
              <w:jc w:val="center"/>
              <w:rPr>
                <w:color w:val="FF0000"/>
              </w:rPr>
            </w:pPr>
            <w:r>
              <w:rPr>
                <w:color w:val="FF0000"/>
              </w:rPr>
              <w:t>Sabato</w:t>
            </w:r>
          </w:p>
        </w:tc>
        <w:tc>
          <w:tcPr>
            <w:tcW w:w="1094" w:type="dxa"/>
          </w:tcPr>
          <w:p w:rsidR="00305447" w:rsidRDefault="00305447" w:rsidP="00DC57C2">
            <w:pPr>
              <w:spacing w:line="240" w:lineRule="auto"/>
              <w:jc w:val="center"/>
              <w:rPr>
                <w:color w:val="FF0000"/>
              </w:rPr>
            </w:pPr>
            <w:r>
              <w:rPr>
                <w:color w:val="FF0000"/>
              </w:rPr>
              <w:t>17:00</w:t>
            </w:r>
          </w:p>
        </w:tc>
        <w:tc>
          <w:tcPr>
            <w:tcW w:w="1630" w:type="dxa"/>
          </w:tcPr>
          <w:p w:rsidR="00305447" w:rsidRDefault="00305447" w:rsidP="00DC57C2">
            <w:pPr>
              <w:spacing w:line="240" w:lineRule="auto"/>
            </w:pPr>
            <w:r>
              <w:t>3476468000</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SPORTING ETNEO          </w:t>
            </w:r>
          </w:p>
        </w:tc>
        <w:tc>
          <w:tcPr>
            <w:tcW w:w="1842" w:type="dxa"/>
          </w:tcPr>
          <w:p w:rsidR="00305447" w:rsidRDefault="00305447" w:rsidP="00DC57C2">
            <w:pPr>
              <w:spacing w:line="240" w:lineRule="auto"/>
              <w:jc w:val="center"/>
              <w:rPr>
                <w:b/>
                <w:color w:val="FF0000"/>
              </w:rPr>
            </w:pPr>
            <w:r>
              <w:rPr>
                <w:b/>
                <w:color w:val="FF0000"/>
              </w:rPr>
              <w:t xml:space="preserve"> Velletri</w:t>
            </w:r>
          </w:p>
        </w:tc>
        <w:tc>
          <w:tcPr>
            <w:tcW w:w="1843" w:type="dxa"/>
          </w:tcPr>
          <w:p w:rsidR="00305447" w:rsidRDefault="00305447" w:rsidP="00DC57C2">
            <w:pPr>
              <w:spacing w:line="240" w:lineRule="auto"/>
              <w:jc w:val="center"/>
              <w:rPr>
                <w:color w:val="FF0000"/>
              </w:rPr>
            </w:pPr>
            <w:r>
              <w:rPr>
                <w:color w:val="FF0000"/>
              </w:rPr>
              <w:t>Sabato</w:t>
            </w:r>
          </w:p>
        </w:tc>
        <w:tc>
          <w:tcPr>
            <w:tcW w:w="1094" w:type="dxa"/>
          </w:tcPr>
          <w:p w:rsidR="00305447" w:rsidRDefault="00305447" w:rsidP="00DC57C2">
            <w:pPr>
              <w:spacing w:line="240" w:lineRule="auto"/>
              <w:jc w:val="center"/>
              <w:rPr>
                <w:color w:val="FF0000"/>
              </w:rPr>
            </w:pPr>
            <w:r>
              <w:rPr>
                <w:color w:val="FF0000"/>
              </w:rPr>
              <w:t>15:30</w:t>
            </w:r>
          </w:p>
        </w:tc>
        <w:tc>
          <w:tcPr>
            <w:tcW w:w="1630" w:type="dxa"/>
          </w:tcPr>
          <w:p w:rsidR="00305447" w:rsidRDefault="00305447" w:rsidP="00DC57C2">
            <w:pPr>
              <w:spacing w:line="240" w:lineRule="auto"/>
            </w:pPr>
            <w:r>
              <w:t>3474601055</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VILLAGGIO S.AGATA 2016  </w:t>
            </w:r>
          </w:p>
        </w:tc>
        <w:tc>
          <w:tcPr>
            <w:tcW w:w="1842" w:type="dxa"/>
          </w:tcPr>
          <w:p w:rsidR="00305447" w:rsidRDefault="00305447" w:rsidP="00DC57C2">
            <w:pPr>
              <w:spacing w:line="240" w:lineRule="auto"/>
              <w:jc w:val="center"/>
            </w:pPr>
            <w:r>
              <w:t>Monte PO</w:t>
            </w:r>
          </w:p>
        </w:tc>
        <w:tc>
          <w:tcPr>
            <w:tcW w:w="1843" w:type="dxa"/>
          </w:tcPr>
          <w:p w:rsidR="00305447" w:rsidRDefault="00305447" w:rsidP="00DC57C2">
            <w:pPr>
              <w:spacing w:line="240" w:lineRule="auto"/>
              <w:jc w:val="center"/>
            </w:pPr>
            <w:r>
              <w:t>Sabato</w:t>
            </w:r>
          </w:p>
        </w:tc>
        <w:tc>
          <w:tcPr>
            <w:tcW w:w="1094" w:type="dxa"/>
          </w:tcPr>
          <w:p w:rsidR="00305447" w:rsidRDefault="00305447" w:rsidP="00DC57C2">
            <w:pPr>
              <w:spacing w:line="240" w:lineRule="auto"/>
              <w:jc w:val="center"/>
            </w:pPr>
            <w:r>
              <w:t>15:00</w:t>
            </w:r>
          </w:p>
        </w:tc>
        <w:tc>
          <w:tcPr>
            <w:tcW w:w="1630" w:type="dxa"/>
          </w:tcPr>
          <w:p w:rsidR="00305447" w:rsidRDefault="00305447" w:rsidP="00DC57C2">
            <w:pPr>
              <w:spacing w:line="240" w:lineRule="auto"/>
            </w:pPr>
            <w:r>
              <w:t>3476632903</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VIZZINI CALCIO 2015     </w:t>
            </w:r>
          </w:p>
        </w:tc>
        <w:tc>
          <w:tcPr>
            <w:tcW w:w="1842" w:type="dxa"/>
          </w:tcPr>
          <w:p w:rsidR="00305447" w:rsidRDefault="00305447" w:rsidP="00DC57C2">
            <w:pPr>
              <w:spacing w:line="240" w:lineRule="auto"/>
              <w:jc w:val="center"/>
              <w:rPr>
                <w:color w:val="FF0000"/>
              </w:rPr>
            </w:pPr>
            <w:r>
              <w:rPr>
                <w:color w:val="FF0000"/>
              </w:rPr>
              <w:t>Vizzini</w:t>
            </w:r>
          </w:p>
        </w:tc>
        <w:tc>
          <w:tcPr>
            <w:tcW w:w="1843" w:type="dxa"/>
          </w:tcPr>
          <w:p w:rsidR="00305447" w:rsidRDefault="00305447" w:rsidP="00DC57C2">
            <w:pPr>
              <w:spacing w:line="240" w:lineRule="auto"/>
              <w:jc w:val="center"/>
              <w:rPr>
                <w:color w:val="FF0000"/>
              </w:rPr>
            </w:pPr>
            <w:r>
              <w:rPr>
                <w:color w:val="FF0000"/>
              </w:rPr>
              <w:t xml:space="preserve">Sabato </w:t>
            </w:r>
          </w:p>
        </w:tc>
        <w:tc>
          <w:tcPr>
            <w:tcW w:w="1094" w:type="dxa"/>
          </w:tcPr>
          <w:p w:rsidR="00305447" w:rsidRDefault="00305447" w:rsidP="00DC57C2">
            <w:pPr>
              <w:spacing w:line="240" w:lineRule="auto"/>
              <w:jc w:val="center"/>
              <w:rPr>
                <w:color w:val="FF0000"/>
              </w:rPr>
            </w:pPr>
            <w:r>
              <w:rPr>
                <w:color w:val="FF0000"/>
              </w:rPr>
              <w:t>15:30</w:t>
            </w:r>
          </w:p>
        </w:tc>
        <w:tc>
          <w:tcPr>
            <w:tcW w:w="1630" w:type="dxa"/>
          </w:tcPr>
          <w:p w:rsidR="00305447" w:rsidRDefault="00305447" w:rsidP="00DC57C2">
            <w:pPr>
              <w:spacing w:line="240" w:lineRule="auto"/>
            </w:pPr>
            <w:r>
              <w:t>3387254842</w:t>
            </w:r>
          </w:p>
        </w:tc>
      </w:tr>
    </w:tbl>
    <w:p w:rsidR="00C75903" w:rsidRDefault="00C75903" w:rsidP="00793AA6">
      <w:pPr>
        <w:jc w:val="both"/>
        <w:rPr>
          <w:rFonts w:ascii="Arial" w:eastAsia="Arial" w:hAnsi="Arial" w:cs="Arial"/>
          <w:b/>
          <w:sz w:val="18"/>
          <w:szCs w:val="18"/>
          <w:u w:val="single"/>
        </w:rPr>
      </w:pPr>
    </w:p>
    <w:p w:rsidR="00667D8C" w:rsidRDefault="00667D8C" w:rsidP="00793AA6">
      <w:pPr>
        <w:jc w:val="both"/>
        <w:rPr>
          <w:rFonts w:ascii="Arial" w:eastAsia="Arial" w:hAnsi="Arial" w:cs="Arial"/>
          <w:b/>
          <w:sz w:val="18"/>
          <w:szCs w:val="18"/>
          <w:u w:val="single"/>
        </w:rPr>
      </w:pPr>
    </w:p>
    <w:p w:rsidR="00667D8C" w:rsidRDefault="00667D8C" w:rsidP="00793AA6">
      <w:pPr>
        <w:jc w:val="both"/>
        <w:rPr>
          <w:rFonts w:ascii="Arial" w:eastAsia="Arial" w:hAnsi="Arial" w:cs="Arial"/>
          <w:b/>
          <w:sz w:val="18"/>
          <w:szCs w:val="18"/>
          <w:u w:val="single"/>
        </w:rPr>
      </w:pPr>
    </w:p>
    <w:p w:rsidR="00793AA6" w:rsidRDefault="00793AA6" w:rsidP="00793AA6">
      <w:pPr>
        <w:jc w:val="both"/>
        <w:rPr>
          <w:rFonts w:ascii="Arial" w:hAnsi="Arial"/>
          <w:b/>
          <w:sz w:val="28"/>
          <w:szCs w:val="28"/>
          <w:u w:val="single"/>
        </w:rPr>
      </w:pPr>
      <w:r>
        <w:rPr>
          <w:rFonts w:ascii="Arial" w:hAnsi="Arial"/>
          <w:b/>
          <w:sz w:val="28"/>
          <w:szCs w:val="28"/>
          <w:highlight w:val="cyan"/>
          <w:u w:val="single"/>
        </w:rPr>
        <w:t>CATEGORIA UNDER 15</w:t>
      </w:r>
    </w:p>
    <w:p w:rsidR="00793AA6" w:rsidRDefault="00793AA6" w:rsidP="00793AA6">
      <w:pPr>
        <w:spacing w:after="0" w:line="240" w:lineRule="auto"/>
        <w:jc w:val="both"/>
        <w:rPr>
          <w:rFonts w:ascii="Arial" w:hAnsi="Arial"/>
        </w:rPr>
      </w:pPr>
      <w:r>
        <w:rPr>
          <w:rFonts w:ascii="Arial" w:hAnsi="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305447" w:rsidRDefault="00305447" w:rsidP="00793AA6">
      <w:pPr>
        <w:spacing w:after="0" w:line="240" w:lineRule="auto"/>
        <w:jc w:val="both"/>
        <w:rPr>
          <w:rFonts w:ascii="Arial" w:hAnsi="Arial"/>
        </w:rPr>
      </w:pP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5677CB" w:rsidRDefault="005677CB" w:rsidP="005677CB">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Acireale 1946- Aci San’Antonio</w:t>
      </w:r>
      <w:r>
        <w:rPr>
          <w:rFonts w:ascii="Arial" w:eastAsia="Arial" w:hAnsi="Arial" w:cs="Arial"/>
        </w:rPr>
        <w:t xml:space="preserve"> del </w:t>
      </w:r>
      <w:r>
        <w:rPr>
          <w:rFonts w:ascii="Arial" w:eastAsia="Arial" w:hAnsi="Arial" w:cs="Arial"/>
          <w:b/>
        </w:rPr>
        <w:t>08/03/2020</w:t>
      </w:r>
      <w:r>
        <w:rPr>
          <w:rFonts w:ascii="Arial" w:eastAsia="Arial" w:hAnsi="Arial" w:cs="Arial"/>
          <w:b/>
          <w:highlight w:val="yellow"/>
        </w:rPr>
        <w:t xml:space="preserve"> sarà posticipata al 09/03/2020 ore </w:t>
      </w:r>
      <w:r>
        <w:rPr>
          <w:rFonts w:ascii="Arial" w:eastAsia="Arial" w:hAnsi="Arial" w:cs="Arial"/>
          <w:b/>
          <w:color w:val="FF0000"/>
          <w:highlight w:val="yellow"/>
        </w:rPr>
        <w:t>15,30</w:t>
      </w:r>
      <w:r>
        <w:rPr>
          <w:rFonts w:ascii="Arial" w:eastAsia="Arial" w:hAnsi="Arial" w:cs="Arial"/>
          <w:b/>
          <w:highlight w:val="yellow"/>
        </w:rPr>
        <w:t xml:space="preserve"> stesso campo</w:t>
      </w:r>
      <w:r>
        <w:rPr>
          <w:rFonts w:ascii="Arial" w:eastAsia="Arial" w:hAnsi="Arial" w:cs="Arial"/>
        </w:rPr>
        <w:t xml:space="preserve"> per concomitanza categoria superiore.</w:t>
      </w:r>
    </w:p>
    <w:p w:rsidR="00B94306" w:rsidRDefault="00B94306" w:rsidP="00305447">
      <w:pPr>
        <w:spacing w:after="0" w:line="240" w:lineRule="auto"/>
        <w:jc w:val="both"/>
        <w:rPr>
          <w:rFonts w:ascii="Arial" w:eastAsia="Arial" w:hAnsi="Arial" w:cs="Arial"/>
          <w:b/>
        </w:rPr>
      </w:pPr>
    </w:p>
    <w:p w:rsidR="00305447" w:rsidRDefault="00B94306" w:rsidP="00305447">
      <w:pPr>
        <w:spacing w:after="0" w:line="240" w:lineRule="auto"/>
        <w:jc w:val="both"/>
        <w:rPr>
          <w:rFonts w:ascii="Arial" w:eastAsia="Arial" w:hAnsi="Arial" w:cs="Arial"/>
          <w:b/>
        </w:rPr>
      </w:pPr>
      <w:r w:rsidRPr="00B94306">
        <w:rPr>
          <w:rFonts w:ascii="Arial" w:eastAsia="Arial" w:hAnsi="Arial" w:cs="Arial"/>
          <w:highlight w:val="yellow"/>
        </w:rPr>
        <w:t>La gara</w:t>
      </w:r>
      <w:r w:rsidRPr="00B94306">
        <w:rPr>
          <w:rFonts w:ascii="Arial" w:eastAsia="Arial" w:hAnsi="Arial" w:cs="Arial"/>
          <w:b/>
          <w:highlight w:val="yellow"/>
        </w:rPr>
        <w:t xml:space="preserve"> STELLA NASCENTE – JUNIOR CALCIO ACIREALE</w:t>
      </w:r>
      <w:r>
        <w:rPr>
          <w:rFonts w:ascii="Arial" w:eastAsia="Arial" w:hAnsi="Arial" w:cs="Arial"/>
          <w:b/>
        </w:rPr>
        <w:t xml:space="preserve"> del 02/03 </w:t>
      </w:r>
      <w:r w:rsidRPr="00B94306">
        <w:rPr>
          <w:rFonts w:ascii="Arial" w:eastAsia="Arial" w:hAnsi="Arial" w:cs="Arial"/>
        </w:rPr>
        <w:t xml:space="preserve">si disputerà alle </w:t>
      </w:r>
      <w:r>
        <w:rPr>
          <w:rFonts w:ascii="Arial" w:eastAsia="Arial" w:hAnsi="Arial" w:cs="Arial"/>
          <w:b/>
        </w:rPr>
        <w:t>ore 16:00</w:t>
      </w:r>
    </w:p>
    <w:p w:rsidR="00B94306" w:rsidRDefault="00B94306" w:rsidP="00305447">
      <w:pPr>
        <w:spacing w:after="0" w:line="240" w:lineRule="auto"/>
        <w:jc w:val="both"/>
        <w:rPr>
          <w:rFonts w:ascii="Arial" w:eastAsia="Arial" w:hAnsi="Arial" w:cs="Arial"/>
          <w:b/>
        </w:rPr>
      </w:pPr>
      <w:r w:rsidRPr="00B94306">
        <w:rPr>
          <w:rFonts w:ascii="Arial" w:eastAsia="Arial" w:hAnsi="Arial" w:cs="Arial"/>
        </w:rPr>
        <w:t>La società</w:t>
      </w:r>
      <w:r>
        <w:rPr>
          <w:rFonts w:ascii="Arial" w:eastAsia="Arial" w:hAnsi="Arial" w:cs="Arial"/>
          <w:b/>
        </w:rPr>
        <w:t xml:space="preserve"> STELLA NASCENTE </w:t>
      </w:r>
      <w:r w:rsidRPr="00B94306">
        <w:rPr>
          <w:rFonts w:ascii="Arial" w:eastAsia="Arial" w:hAnsi="Arial" w:cs="Arial"/>
        </w:rPr>
        <w:t>disputerà le gare interne alle</w:t>
      </w:r>
      <w:r>
        <w:rPr>
          <w:rFonts w:ascii="Arial" w:eastAsia="Arial" w:hAnsi="Arial" w:cs="Arial"/>
          <w:b/>
        </w:rPr>
        <w:t xml:space="preserve"> ore 16:00</w:t>
      </w:r>
      <w:r w:rsidR="00B614DD">
        <w:rPr>
          <w:rFonts w:ascii="Arial" w:eastAsia="Arial" w:hAnsi="Arial" w:cs="Arial"/>
          <w:b/>
        </w:rPr>
        <w:t>.</w:t>
      </w:r>
    </w:p>
    <w:p w:rsidR="00B614DD" w:rsidRDefault="00B614DD" w:rsidP="00305447">
      <w:pPr>
        <w:spacing w:after="0" w:line="240" w:lineRule="auto"/>
        <w:jc w:val="both"/>
        <w:rPr>
          <w:rFonts w:ascii="Arial" w:eastAsia="Arial" w:hAnsi="Arial" w:cs="Arial"/>
          <w:b/>
        </w:rPr>
      </w:pPr>
      <w:r>
        <w:rPr>
          <w:rFonts w:ascii="Arial" w:eastAsia="Arial" w:hAnsi="Arial" w:cs="Arial"/>
          <w:b/>
        </w:rPr>
        <w:t xml:space="preserve">La gara VIAGRANDE C5 – CITTA DI ACIREALE del 29/02 </w:t>
      </w:r>
      <w:r w:rsidRPr="00B614DD">
        <w:rPr>
          <w:rFonts w:ascii="Arial" w:eastAsia="Arial" w:hAnsi="Arial" w:cs="Arial"/>
        </w:rPr>
        <w:t>si disputerà</w:t>
      </w:r>
      <w:r>
        <w:rPr>
          <w:rFonts w:ascii="Arial" w:eastAsia="Arial" w:hAnsi="Arial" w:cs="Arial"/>
          <w:b/>
        </w:rPr>
        <w:t xml:space="preserve"> domenica 01/03 ore 10:00 </w:t>
      </w:r>
      <w:r w:rsidRPr="00B614DD">
        <w:rPr>
          <w:rFonts w:ascii="Arial" w:eastAsia="Arial" w:hAnsi="Arial" w:cs="Arial"/>
        </w:rPr>
        <w:t>per concomitanza categoria superiore</w:t>
      </w:r>
      <w:r>
        <w:rPr>
          <w:rFonts w:ascii="Arial" w:eastAsia="Arial" w:hAnsi="Arial" w:cs="Arial"/>
          <w:b/>
        </w:rPr>
        <w:t xml:space="preserve">. </w:t>
      </w: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305447" w:rsidRDefault="00305447" w:rsidP="00305447">
      <w:pPr>
        <w:spacing w:after="0" w:line="240" w:lineRule="auto"/>
        <w:jc w:val="both"/>
        <w:rPr>
          <w:rFonts w:ascii="Arial" w:eastAsia="Arial" w:hAnsi="Arial" w:cs="Arial"/>
        </w:rPr>
      </w:pPr>
    </w:p>
    <w:p w:rsidR="005677CB" w:rsidRDefault="005677CB" w:rsidP="005677CB">
      <w:pPr>
        <w:spacing w:after="0" w:line="240" w:lineRule="auto"/>
        <w:jc w:val="both"/>
        <w:rPr>
          <w:rFonts w:ascii="Arial" w:eastAsia="Arial" w:hAnsi="Arial" w:cs="Arial"/>
          <w:highlight w:val="yellow"/>
        </w:rPr>
      </w:pPr>
      <w:r>
        <w:rPr>
          <w:rFonts w:ascii="Arial" w:eastAsia="Arial" w:hAnsi="Arial" w:cs="Arial"/>
          <w:b/>
        </w:rPr>
        <w:t>Il Catania 1980</w:t>
      </w:r>
      <w:r>
        <w:rPr>
          <w:rFonts w:ascii="Arial" w:eastAsia="Arial" w:hAnsi="Arial" w:cs="Arial"/>
        </w:rPr>
        <w:t xml:space="preserve"> </w:t>
      </w:r>
      <w:r>
        <w:rPr>
          <w:rFonts w:ascii="Arial" w:eastAsia="Arial" w:hAnsi="Arial" w:cs="Arial"/>
          <w:b/>
          <w:highlight w:val="yellow"/>
        </w:rPr>
        <w:t>modifica il campo di gioco</w:t>
      </w:r>
      <w:r>
        <w:rPr>
          <w:rFonts w:ascii="Arial" w:eastAsia="Arial" w:hAnsi="Arial" w:cs="Arial"/>
        </w:rPr>
        <w:t xml:space="preserve"> da oggi giocherà le gare interne il </w:t>
      </w:r>
      <w:r>
        <w:rPr>
          <w:rFonts w:ascii="Arial" w:eastAsia="Arial" w:hAnsi="Arial" w:cs="Arial"/>
          <w:highlight w:val="yellow"/>
        </w:rPr>
        <w:t>lunedì alle 16,30 al Comunale Velletri di Catania</w:t>
      </w:r>
    </w:p>
    <w:p w:rsidR="005677CB" w:rsidRDefault="005677CB" w:rsidP="00305447">
      <w:pPr>
        <w:spacing w:after="0" w:line="240" w:lineRule="auto"/>
        <w:jc w:val="both"/>
        <w:rPr>
          <w:rFonts w:ascii="Arial" w:eastAsia="Arial" w:hAnsi="Arial" w:cs="Arial"/>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305447" w:rsidRDefault="00305447" w:rsidP="00305447">
      <w:pPr>
        <w:spacing w:after="0" w:line="240" w:lineRule="auto"/>
        <w:jc w:val="both"/>
        <w:rPr>
          <w:rFonts w:ascii="Arial" w:eastAsia="Arial" w:hAnsi="Arial" w:cs="Arial"/>
          <w:b/>
          <w:sz w:val="24"/>
          <w:szCs w:val="24"/>
          <w:u w:val="single"/>
        </w:rPr>
      </w:pPr>
    </w:p>
    <w:p w:rsidR="00BE1715" w:rsidRDefault="00BE1715" w:rsidP="00305447">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 </w:t>
      </w:r>
      <w:r w:rsidRPr="00BE1715">
        <w:rPr>
          <w:rFonts w:ascii="Arial" w:eastAsia="Arial" w:hAnsi="Arial" w:cs="Arial"/>
          <w:sz w:val="24"/>
          <w:szCs w:val="24"/>
        </w:rPr>
        <w:t xml:space="preserve">La società </w:t>
      </w:r>
      <w:r w:rsidRPr="00BE1715">
        <w:rPr>
          <w:rFonts w:ascii="Arial" w:eastAsia="Arial" w:hAnsi="Arial" w:cs="Arial"/>
          <w:b/>
          <w:sz w:val="24"/>
          <w:szCs w:val="24"/>
        </w:rPr>
        <w:t>NEW RANDAZZO</w:t>
      </w:r>
      <w:r w:rsidRPr="00BE1715">
        <w:rPr>
          <w:rFonts w:ascii="Arial" w:eastAsia="Arial" w:hAnsi="Arial" w:cs="Arial"/>
          <w:sz w:val="24"/>
          <w:szCs w:val="24"/>
        </w:rPr>
        <w:t xml:space="preserve"> disputerà le gare interne il lunedì ore </w:t>
      </w:r>
      <w:r>
        <w:rPr>
          <w:rFonts w:ascii="Arial" w:eastAsia="Arial" w:hAnsi="Arial" w:cs="Arial"/>
          <w:sz w:val="24"/>
          <w:szCs w:val="24"/>
        </w:rPr>
        <w:t>16:00.</w:t>
      </w:r>
    </w:p>
    <w:p w:rsidR="004670F3" w:rsidRDefault="004670F3" w:rsidP="00305447">
      <w:pPr>
        <w:spacing w:after="0" w:line="240" w:lineRule="auto"/>
        <w:jc w:val="both"/>
        <w:rPr>
          <w:rFonts w:ascii="Arial" w:eastAsia="Arial" w:hAnsi="Arial" w:cs="Arial"/>
          <w:sz w:val="24"/>
          <w:szCs w:val="24"/>
        </w:rPr>
      </w:pPr>
    </w:p>
    <w:p w:rsidR="00BE1715" w:rsidRDefault="00BE1715" w:rsidP="00305447">
      <w:pPr>
        <w:spacing w:after="0" w:line="240" w:lineRule="auto"/>
        <w:jc w:val="both"/>
        <w:rPr>
          <w:rFonts w:ascii="Arial" w:eastAsia="Arial" w:hAnsi="Arial" w:cs="Arial"/>
          <w:sz w:val="24"/>
          <w:szCs w:val="24"/>
        </w:rPr>
      </w:pPr>
      <w:r>
        <w:rPr>
          <w:rFonts w:ascii="Arial" w:eastAsia="Arial" w:hAnsi="Arial" w:cs="Arial"/>
          <w:sz w:val="24"/>
          <w:szCs w:val="24"/>
        </w:rPr>
        <w:t xml:space="preserve">- La gara </w:t>
      </w:r>
      <w:r w:rsidRPr="00BE1715">
        <w:rPr>
          <w:rFonts w:ascii="Arial" w:eastAsia="Arial" w:hAnsi="Arial" w:cs="Arial"/>
          <w:b/>
          <w:sz w:val="24"/>
          <w:szCs w:val="24"/>
        </w:rPr>
        <w:t>NEW RANDAZZO – SPORTING ADRANO</w:t>
      </w:r>
      <w:r>
        <w:rPr>
          <w:rFonts w:ascii="Arial" w:eastAsia="Arial" w:hAnsi="Arial" w:cs="Arial"/>
          <w:sz w:val="24"/>
          <w:szCs w:val="24"/>
        </w:rPr>
        <w:t xml:space="preserve"> del 16/03 si disputerà martedì 17/03 ore 16:00</w:t>
      </w:r>
    </w:p>
    <w:p w:rsidR="005677CB" w:rsidRDefault="005677CB" w:rsidP="005677CB">
      <w:pPr>
        <w:spacing w:after="0" w:line="240" w:lineRule="auto"/>
        <w:jc w:val="both"/>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b/>
          <w:sz w:val="24"/>
          <w:szCs w:val="24"/>
          <w:highlight w:val="yellow"/>
        </w:rPr>
        <w:t>Gara New Randazzo-Atletico Biancavilla</w:t>
      </w:r>
      <w:r>
        <w:rPr>
          <w:rFonts w:ascii="Arial" w:eastAsia="Arial" w:hAnsi="Arial" w:cs="Arial"/>
          <w:sz w:val="24"/>
          <w:szCs w:val="24"/>
          <w:highlight w:val="yellow"/>
        </w:rPr>
        <w:t xml:space="preserve"> </w:t>
      </w:r>
      <w:r>
        <w:rPr>
          <w:rFonts w:ascii="Arial" w:eastAsia="Arial" w:hAnsi="Arial" w:cs="Arial"/>
          <w:sz w:val="24"/>
          <w:szCs w:val="24"/>
        </w:rPr>
        <w:t xml:space="preserve">del 02/03/2020 sarà anticipata a </w:t>
      </w:r>
      <w:r>
        <w:rPr>
          <w:rFonts w:ascii="Arial" w:eastAsia="Arial" w:hAnsi="Arial" w:cs="Arial"/>
          <w:b/>
          <w:sz w:val="24"/>
          <w:szCs w:val="24"/>
          <w:highlight w:val="yellow"/>
        </w:rPr>
        <w:t>sabato 29/02/2020</w:t>
      </w:r>
      <w:r>
        <w:rPr>
          <w:rFonts w:ascii="Arial" w:eastAsia="Arial" w:hAnsi="Arial" w:cs="Arial"/>
          <w:sz w:val="24"/>
          <w:szCs w:val="24"/>
        </w:rPr>
        <w:t xml:space="preserve"> </w:t>
      </w:r>
      <w:r>
        <w:rPr>
          <w:rFonts w:ascii="Arial" w:eastAsia="Arial" w:hAnsi="Arial" w:cs="Arial"/>
          <w:b/>
          <w:sz w:val="24"/>
          <w:szCs w:val="24"/>
        </w:rPr>
        <w:t>alle</w:t>
      </w:r>
      <w:r>
        <w:rPr>
          <w:rFonts w:ascii="Arial" w:eastAsia="Arial" w:hAnsi="Arial" w:cs="Arial"/>
          <w:b/>
          <w:sz w:val="24"/>
          <w:szCs w:val="24"/>
          <w:highlight w:val="yellow"/>
        </w:rPr>
        <w:t xml:space="preserve"> ore </w:t>
      </w:r>
      <w:r>
        <w:rPr>
          <w:rFonts w:ascii="Arial" w:eastAsia="Arial" w:hAnsi="Arial" w:cs="Arial"/>
          <w:b/>
          <w:color w:val="FF0000"/>
          <w:sz w:val="24"/>
          <w:szCs w:val="24"/>
          <w:highlight w:val="yellow"/>
        </w:rPr>
        <w:t xml:space="preserve">16,00 </w:t>
      </w:r>
      <w:r>
        <w:rPr>
          <w:rFonts w:ascii="Arial" w:eastAsia="Arial" w:hAnsi="Arial" w:cs="Arial"/>
          <w:sz w:val="24"/>
          <w:szCs w:val="24"/>
        </w:rPr>
        <w:t>stesso campo, in accordo società.</w:t>
      </w:r>
    </w:p>
    <w:p w:rsidR="004670F3" w:rsidRDefault="004670F3" w:rsidP="00305447">
      <w:pPr>
        <w:spacing w:after="0" w:line="240" w:lineRule="auto"/>
        <w:jc w:val="both"/>
        <w:rPr>
          <w:rFonts w:ascii="Arial" w:eastAsia="Arial" w:hAnsi="Arial" w:cs="Arial"/>
          <w:sz w:val="24"/>
          <w:szCs w:val="24"/>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D</w:t>
      </w:r>
    </w:p>
    <w:p w:rsidR="004670F3" w:rsidRDefault="004670F3" w:rsidP="004670F3">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Rinascita San Giorgio- Meridiana Etna Soccer </w:t>
      </w:r>
      <w:r>
        <w:rPr>
          <w:rFonts w:ascii="Arial" w:eastAsia="Arial" w:hAnsi="Arial" w:cs="Arial"/>
        </w:rPr>
        <w:t xml:space="preserve">del </w:t>
      </w:r>
      <w:r>
        <w:rPr>
          <w:rFonts w:ascii="Arial" w:eastAsia="Arial" w:hAnsi="Arial" w:cs="Arial"/>
          <w:b/>
          <w:highlight w:val="yellow"/>
        </w:rPr>
        <w:t>08/03/2020</w:t>
      </w:r>
      <w:r>
        <w:rPr>
          <w:rFonts w:ascii="Arial" w:eastAsia="Arial" w:hAnsi="Arial" w:cs="Arial"/>
        </w:rPr>
        <w:t xml:space="preserve"> sarà </w:t>
      </w:r>
      <w:r>
        <w:rPr>
          <w:rFonts w:ascii="Arial" w:eastAsia="Arial" w:hAnsi="Arial" w:cs="Arial"/>
          <w:b/>
          <w:highlight w:val="yellow"/>
        </w:rPr>
        <w:t xml:space="preserve">anticipata alle ore </w:t>
      </w:r>
      <w:r>
        <w:rPr>
          <w:rFonts w:ascii="Arial" w:eastAsia="Arial" w:hAnsi="Arial" w:cs="Arial"/>
          <w:b/>
          <w:color w:val="FF0000"/>
          <w:highlight w:val="yellow"/>
        </w:rPr>
        <w:t>9,00</w:t>
      </w:r>
      <w:r>
        <w:rPr>
          <w:rFonts w:ascii="Arial" w:eastAsia="Arial" w:hAnsi="Arial" w:cs="Arial"/>
        </w:rPr>
        <w:t xml:space="preserve"> per concomitanza categoria superiore</w:t>
      </w:r>
    </w:p>
    <w:p w:rsidR="00305447" w:rsidRDefault="00305447" w:rsidP="00305447">
      <w:pPr>
        <w:spacing w:after="0" w:line="240" w:lineRule="auto"/>
        <w:jc w:val="both"/>
        <w:rPr>
          <w:rFonts w:ascii="Arial" w:eastAsia="Arial" w:hAnsi="Arial" w:cs="Arial"/>
          <w:b/>
          <w:highlight w:val="yellow"/>
        </w:rPr>
      </w:pPr>
    </w:p>
    <w:p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Misterbianco 3.0 ha comunicato il ritiro dal campionato Under 15 Provinciale.</w:t>
      </w:r>
    </w:p>
    <w:p w:rsidR="00793AA6" w:rsidRDefault="00793AA6" w:rsidP="00793AA6">
      <w:pPr>
        <w:spacing w:after="0" w:line="240" w:lineRule="auto"/>
        <w:jc w:val="both"/>
        <w:rPr>
          <w:rFonts w:ascii="Arial" w:hAnsi="Arial"/>
          <w:b/>
          <w:sz w:val="24"/>
          <w:szCs w:val="24"/>
          <w:u w:val="single"/>
        </w:rPr>
      </w:pPr>
    </w:p>
    <w:p w:rsidR="0090241A" w:rsidRDefault="0090241A" w:rsidP="00793AA6">
      <w:pPr>
        <w:spacing w:after="0" w:line="240" w:lineRule="auto"/>
        <w:jc w:val="both"/>
        <w:rPr>
          <w:rFonts w:ascii="Arial" w:hAnsi="Arial"/>
          <w:b/>
          <w:sz w:val="24"/>
          <w:szCs w:val="24"/>
          <w:u w:val="single"/>
        </w:rPr>
      </w:pPr>
    </w:p>
    <w:tbl>
      <w:tblPr>
        <w:tblStyle w:val="6"/>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A12317">
        <w:trPr>
          <w:trHeight w:hRule="exact" w:val="340"/>
        </w:trPr>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CALATABIANO A.S.D.        </w:t>
            </w:r>
          </w:p>
        </w:tc>
        <w:tc>
          <w:tcPr>
            <w:tcW w:w="1701" w:type="dxa"/>
          </w:tcPr>
          <w:p w:rsidR="00793AA6" w:rsidRDefault="00793AA6" w:rsidP="00516B69">
            <w:pPr>
              <w:spacing w:after="0" w:line="240" w:lineRule="auto"/>
              <w:jc w:val="center"/>
            </w:pPr>
            <w:r>
              <w:t>Calatabiano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3202959981</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CALCIO SANTA VENERINA     </w:t>
            </w:r>
          </w:p>
        </w:tc>
        <w:tc>
          <w:tcPr>
            <w:tcW w:w="1701" w:type="dxa"/>
          </w:tcPr>
          <w:p w:rsidR="00793AA6" w:rsidRDefault="00793AA6" w:rsidP="00516B69">
            <w:pPr>
              <w:spacing w:after="0" w:line="240" w:lineRule="auto"/>
              <w:jc w:val="center"/>
            </w:pPr>
            <w:r>
              <w:t>S. Venerina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3477919623</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CASTIGLIONE DI SICILIA    </w:t>
            </w:r>
          </w:p>
        </w:tc>
        <w:tc>
          <w:tcPr>
            <w:tcW w:w="1701" w:type="dxa"/>
          </w:tcPr>
          <w:p w:rsidR="00793AA6" w:rsidRDefault="00793AA6" w:rsidP="00516B69">
            <w:pPr>
              <w:spacing w:after="0" w:line="240" w:lineRule="auto"/>
              <w:jc w:val="center"/>
            </w:pPr>
            <w:r>
              <w:t>Castiglione</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3896891190</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CITTA DI ACIREALE 1946    </w:t>
            </w:r>
          </w:p>
        </w:tc>
        <w:tc>
          <w:tcPr>
            <w:tcW w:w="1701" w:type="dxa"/>
          </w:tcPr>
          <w:p w:rsidR="00793AA6" w:rsidRDefault="00793AA6" w:rsidP="00516B69">
            <w:pPr>
              <w:spacing w:after="0" w:line="240" w:lineRule="auto"/>
              <w:jc w:val="center"/>
            </w:pPr>
            <w:r>
              <w:t>Guardia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3490971509</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FC ACI S.ANTONIO CALCIO   </w:t>
            </w:r>
          </w:p>
        </w:tc>
        <w:tc>
          <w:tcPr>
            <w:tcW w:w="1701" w:type="dxa"/>
          </w:tcPr>
          <w:p w:rsidR="00793AA6" w:rsidRDefault="00793AA6" w:rsidP="00516B69">
            <w:pPr>
              <w:spacing w:after="0" w:line="240" w:lineRule="auto"/>
              <w:jc w:val="center"/>
            </w:pPr>
            <w:r>
              <w:t>Lavinaio</w:t>
            </w:r>
          </w:p>
        </w:tc>
        <w:tc>
          <w:tcPr>
            <w:tcW w:w="1843" w:type="dxa"/>
          </w:tcPr>
          <w:p w:rsidR="00793AA6" w:rsidRPr="00E20278" w:rsidRDefault="00793AA6" w:rsidP="00516B69">
            <w:pPr>
              <w:spacing w:after="0" w:line="240" w:lineRule="auto"/>
              <w:jc w:val="center"/>
            </w:pPr>
            <w:r w:rsidRPr="00E20278">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pPr>
            <w:r>
              <w:t>3400737220</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JUNIOR CALCIO ACIREALE  </w:t>
            </w:r>
          </w:p>
        </w:tc>
        <w:tc>
          <w:tcPr>
            <w:tcW w:w="1701" w:type="dxa"/>
          </w:tcPr>
          <w:p w:rsidR="00793AA6" w:rsidRDefault="00793AA6" w:rsidP="00516B69">
            <w:pPr>
              <w:spacing w:after="0" w:line="240" w:lineRule="auto"/>
              <w:jc w:val="center"/>
              <w:rPr>
                <w:b/>
                <w:color w:val="FF0000"/>
              </w:rPr>
            </w:pPr>
            <w:r>
              <w:rPr>
                <w:b/>
                <w:color w:val="FF0000"/>
              </w:rPr>
              <w:t>Guardia</w:t>
            </w:r>
          </w:p>
        </w:tc>
        <w:tc>
          <w:tcPr>
            <w:tcW w:w="1843" w:type="dxa"/>
          </w:tcPr>
          <w:p w:rsidR="00793AA6" w:rsidRDefault="00793AA6" w:rsidP="00516B69">
            <w:pPr>
              <w:spacing w:after="0" w:line="240" w:lineRule="auto"/>
              <w:jc w:val="center"/>
              <w:rPr>
                <w:color w:val="FF0000"/>
              </w:rPr>
            </w:pPr>
            <w:r>
              <w:rPr>
                <w:color w:val="FF0000"/>
              </w:rPr>
              <w:t>Domenica</w:t>
            </w:r>
          </w:p>
        </w:tc>
        <w:tc>
          <w:tcPr>
            <w:tcW w:w="1094" w:type="dxa"/>
          </w:tcPr>
          <w:p w:rsidR="00793AA6" w:rsidRDefault="00793AA6" w:rsidP="00516B69">
            <w:pPr>
              <w:spacing w:after="0" w:line="240" w:lineRule="auto"/>
              <w:jc w:val="center"/>
              <w:rPr>
                <w:color w:val="FF0000"/>
              </w:rPr>
            </w:pPr>
            <w:r>
              <w:rPr>
                <w:color w:val="FF0000"/>
              </w:rPr>
              <w:t>10:30</w:t>
            </w:r>
          </w:p>
        </w:tc>
        <w:tc>
          <w:tcPr>
            <w:tcW w:w="1630" w:type="dxa"/>
          </w:tcPr>
          <w:p w:rsidR="00793AA6" w:rsidRDefault="00793AA6" w:rsidP="00516B69">
            <w:pPr>
              <w:spacing w:after="0" w:line="240" w:lineRule="auto"/>
            </w:pPr>
            <w:r>
              <w:t>3396411585</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PG PRO CALCIO CATANIA   </w:t>
            </w:r>
          </w:p>
        </w:tc>
        <w:tc>
          <w:tcPr>
            <w:tcW w:w="1701" w:type="dxa"/>
          </w:tcPr>
          <w:p w:rsidR="00793AA6" w:rsidRDefault="00793AA6" w:rsidP="00516B69">
            <w:pPr>
              <w:spacing w:after="0" w:line="240" w:lineRule="auto"/>
              <w:jc w:val="center"/>
            </w:pPr>
            <w:r>
              <w:t>Aci Bonacc</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11:00</w:t>
            </w:r>
          </w:p>
        </w:tc>
        <w:tc>
          <w:tcPr>
            <w:tcW w:w="1630" w:type="dxa"/>
          </w:tcPr>
          <w:p w:rsidR="00793AA6" w:rsidRDefault="00793AA6" w:rsidP="00516B69">
            <w:pPr>
              <w:spacing w:after="0" w:line="240" w:lineRule="auto"/>
            </w:pPr>
            <w:r>
              <w:t>3497932059</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RSC RIPOSTO           </w:t>
            </w:r>
          </w:p>
        </w:tc>
        <w:tc>
          <w:tcPr>
            <w:tcW w:w="1701" w:type="dxa"/>
          </w:tcPr>
          <w:p w:rsidR="00793AA6" w:rsidRDefault="00793AA6" w:rsidP="00516B69">
            <w:pPr>
              <w:spacing w:after="0" w:line="240" w:lineRule="auto"/>
              <w:jc w:val="center"/>
            </w:pPr>
            <w:r>
              <w:t>Riposto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3282631367</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STELLA NASCENTE*</w:t>
            </w:r>
          </w:p>
        </w:tc>
        <w:tc>
          <w:tcPr>
            <w:tcW w:w="1701" w:type="dxa"/>
          </w:tcPr>
          <w:p w:rsidR="00793AA6" w:rsidRDefault="00793AA6" w:rsidP="00516B69">
            <w:pPr>
              <w:spacing w:after="0" w:line="240" w:lineRule="auto"/>
              <w:jc w:val="center"/>
            </w:pPr>
            <w:r>
              <w:t>Lavinaio</w:t>
            </w:r>
          </w:p>
        </w:tc>
        <w:tc>
          <w:tcPr>
            <w:tcW w:w="1843" w:type="dxa"/>
          </w:tcPr>
          <w:p w:rsidR="00793AA6" w:rsidRDefault="00793AA6" w:rsidP="00516B69">
            <w:pPr>
              <w:spacing w:after="0" w:line="240" w:lineRule="auto"/>
              <w:jc w:val="center"/>
            </w:pPr>
            <w:r>
              <w:t>Lunedì</w:t>
            </w:r>
          </w:p>
        </w:tc>
        <w:tc>
          <w:tcPr>
            <w:tcW w:w="1094" w:type="dxa"/>
          </w:tcPr>
          <w:p w:rsidR="00793AA6" w:rsidRPr="00E20278" w:rsidRDefault="00B94306" w:rsidP="00516B69">
            <w:pPr>
              <w:spacing w:after="0" w:line="240" w:lineRule="auto"/>
              <w:jc w:val="center"/>
              <w:rPr>
                <w:b/>
                <w:color w:val="FF0000"/>
              </w:rPr>
            </w:pPr>
            <w:r w:rsidRPr="00E20278">
              <w:rPr>
                <w:b/>
                <w:color w:val="FF0000"/>
              </w:rPr>
              <w:t>16</w:t>
            </w:r>
            <w:r w:rsidR="00793AA6" w:rsidRPr="00E20278">
              <w:rPr>
                <w:b/>
                <w:color w:val="FF0000"/>
              </w:rPr>
              <w:t>:00</w:t>
            </w:r>
          </w:p>
        </w:tc>
        <w:tc>
          <w:tcPr>
            <w:tcW w:w="1630" w:type="dxa"/>
          </w:tcPr>
          <w:p w:rsidR="00793AA6" w:rsidRDefault="00793AA6" w:rsidP="00516B69">
            <w:pPr>
              <w:spacing w:after="0" w:line="240" w:lineRule="auto"/>
            </w:pPr>
            <w:r>
              <w:t>3332882293</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VIAGRANDE C5           </w:t>
            </w:r>
          </w:p>
        </w:tc>
        <w:tc>
          <w:tcPr>
            <w:tcW w:w="1701" w:type="dxa"/>
          </w:tcPr>
          <w:p w:rsidR="00793AA6" w:rsidRDefault="00793AA6" w:rsidP="00516B69">
            <w:pPr>
              <w:spacing w:after="0" w:line="240" w:lineRule="auto"/>
              <w:jc w:val="center"/>
            </w:pPr>
            <w:r>
              <w:t>Viagrande</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15:30</w:t>
            </w:r>
          </w:p>
        </w:tc>
        <w:tc>
          <w:tcPr>
            <w:tcW w:w="1630" w:type="dxa"/>
          </w:tcPr>
          <w:p w:rsidR="00793AA6" w:rsidRDefault="00793AA6" w:rsidP="00516B69">
            <w:pPr>
              <w:spacing w:after="0" w:line="240" w:lineRule="auto"/>
            </w:pPr>
            <w:r>
              <w:t>3472459241</w:t>
            </w:r>
          </w:p>
        </w:tc>
      </w:tr>
    </w:tbl>
    <w:p w:rsidR="00793AA6" w:rsidRDefault="00793AA6" w:rsidP="00793AA6">
      <w:pPr>
        <w:tabs>
          <w:tab w:val="left" w:pos="2469"/>
        </w:tabs>
        <w:spacing w:after="0" w:line="240" w:lineRule="auto"/>
        <w:rPr>
          <w:sz w:val="18"/>
          <w:szCs w:val="18"/>
        </w:rPr>
      </w:pPr>
    </w:p>
    <w:p w:rsidR="00793AA6" w:rsidRDefault="00793AA6" w:rsidP="00793AA6">
      <w:pPr>
        <w:spacing w:after="0" w:line="240" w:lineRule="auto"/>
        <w:rPr>
          <w:sz w:val="18"/>
          <w:szCs w:val="18"/>
        </w:rPr>
      </w:pPr>
    </w:p>
    <w:tbl>
      <w:tblPr>
        <w:tblStyle w:val="5"/>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RPr="00477212" w:rsidTr="00477212">
        <w:trPr>
          <w:trHeight w:hRule="exact" w:val="340"/>
        </w:trPr>
        <w:tc>
          <w:tcPr>
            <w:tcW w:w="675" w:type="dxa"/>
          </w:tcPr>
          <w:p w:rsidR="00793AA6" w:rsidRPr="00477212" w:rsidRDefault="00793AA6" w:rsidP="00477212">
            <w:pPr>
              <w:spacing w:after="0" w:line="240" w:lineRule="auto"/>
              <w:jc w:val="center"/>
              <w:rPr>
                <w:b/>
              </w:rPr>
            </w:pPr>
            <w:r w:rsidRPr="00477212">
              <w:rPr>
                <w:b/>
              </w:rPr>
              <w:t>GIR</w:t>
            </w:r>
          </w:p>
        </w:tc>
        <w:tc>
          <w:tcPr>
            <w:tcW w:w="2835" w:type="dxa"/>
          </w:tcPr>
          <w:p w:rsidR="00793AA6" w:rsidRPr="00477212" w:rsidRDefault="00793AA6" w:rsidP="00477212">
            <w:pPr>
              <w:spacing w:after="0" w:line="240" w:lineRule="auto"/>
              <w:jc w:val="center"/>
              <w:rPr>
                <w:b/>
              </w:rPr>
            </w:pPr>
            <w:r w:rsidRPr="00477212">
              <w:rPr>
                <w:b/>
              </w:rPr>
              <w:t>SQUADRA</w:t>
            </w:r>
          </w:p>
        </w:tc>
        <w:tc>
          <w:tcPr>
            <w:tcW w:w="1701" w:type="dxa"/>
          </w:tcPr>
          <w:p w:rsidR="00793AA6" w:rsidRPr="00477212" w:rsidRDefault="00793AA6" w:rsidP="00477212">
            <w:pPr>
              <w:spacing w:after="0" w:line="240" w:lineRule="auto"/>
              <w:jc w:val="center"/>
              <w:rPr>
                <w:b/>
              </w:rPr>
            </w:pPr>
            <w:r w:rsidRPr="00477212">
              <w:rPr>
                <w:b/>
              </w:rPr>
              <w:t>CAMPO</w:t>
            </w:r>
          </w:p>
        </w:tc>
        <w:tc>
          <w:tcPr>
            <w:tcW w:w="1843" w:type="dxa"/>
          </w:tcPr>
          <w:p w:rsidR="00793AA6" w:rsidRPr="00477212" w:rsidRDefault="00793AA6" w:rsidP="00477212">
            <w:pPr>
              <w:spacing w:after="0" w:line="240" w:lineRule="auto"/>
              <w:jc w:val="center"/>
              <w:rPr>
                <w:b/>
              </w:rPr>
            </w:pPr>
            <w:r w:rsidRPr="00477212">
              <w:rPr>
                <w:b/>
              </w:rPr>
              <w:t>GIORNO</w:t>
            </w:r>
          </w:p>
        </w:tc>
        <w:tc>
          <w:tcPr>
            <w:tcW w:w="1094" w:type="dxa"/>
          </w:tcPr>
          <w:p w:rsidR="00793AA6" w:rsidRPr="00477212" w:rsidRDefault="00793AA6" w:rsidP="00477212">
            <w:pPr>
              <w:spacing w:after="0" w:line="240" w:lineRule="auto"/>
              <w:jc w:val="center"/>
              <w:rPr>
                <w:b/>
              </w:rPr>
            </w:pPr>
            <w:r w:rsidRPr="00477212">
              <w:rPr>
                <w:b/>
              </w:rPr>
              <w:t>ORA</w:t>
            </w:r>
          </w:p>
        </w:tc>
        <w:tc>
          <w:tcPr>
            <w:tcW w:w="1630" w:type="dxa"/>
          </w:tcPr>
          <w:p w:rsidR="00793AA6" w:rsidRPr="00477212" w:rsidRDefault="00793AA6" w:rsidP="00477212">
            <w:pPr>
              <w:spacing w:after="0" w:line="240" w:lineRule="auto"/>
              <w:jc w:val="center"/>
              <w:rPr>
                <w:b/>
              </w:rPr>
            </w:pPr>
            <w:r w:rsidRPr="00477212">
              <w:rPr>
                <w:b/>
              </w:rPr>
              <w:t>TEL</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CATANIA 1980              </w:t>
            </w:r>
          </w:p>
        </w:tc>
        <w:tc>
          <w:tcPr>
            <w:tcW w:w="1701" w:type="dxa"/>
          </w:tcPr>
          <w:p w:rsidR="00793AA6" w:rsidRPr="00477212" w:rsidRDefault="00793AA6" w:rsidP="00477212">
            <w:pPr>
              <w:spacing w:after="0" w:line="240" w:lineRule="auto"/>
              <w:jc w:val="center"/>
              <w:rPr>
                <w:b/>
                <w:color w:val="FF0000"/>
              </w:rPr>
            </w:pPr>
            <w:r w:rsidRPr="00477212">
              <w:rPr>
                <w:b/>
                <w:color w:val="FF0000"/>
              </w:rPr>
              <w:t>Velletri</w:t>
            </w:r>
          </w:p>
        </w:tc>
        <w:tc>
          <w:tcPr>
            <w:tcW w:w="1843" w:type="dxa"/>
          </w:tcPr>
          <w:p w:rsidR="00793AA6" w:rsidRPr="00477212" w:rsidRDefault="00793AA6" w:rsidP="00477212">
            <w:pPr>
              <w:spacing w:after="0" w:line="240" w:lineRule="auto"/>
              <w:jc w:val="center"/>
            </w:pPr>
            <w:r w:rsidRPr="00477212">
              <w:t>Lunedì</w:t>
            </w:r>
          </w:p>
        </w:tc>
        <w:tc>
          <w:tcPr>
            <w:tcW w:w="1094" w:type="dxa"/>
          </w:tcPr>
          <w:p w:rsidR="00793AA6" w:rsidRPr="00477212" w:rsidRDefault="00793AA6" w:rsidP="00477212">
            <w:pPr>
              <w:spacing w:after="0" w:line="240" w:lineRule="auto"/>
              <w:jc w:val="center"/>
              <w:rPr>
                <w:b/>
                <w:color w:val="FF0000"/>
              </w:rPr>
            </w:pPr>
            <w:r w:rsidRPr="00477212">
              <w:rPr>
                <w:b/>
                <w:color w:val="FF0000"/>
              </w:rPr>
              <w:t>16:30</w:t>
            </w:r>
          </w:p>
        </w:tc>
        <w:tc>
          <w:tcPr>
            <w:tcW w:w="1630" w:type="dxa"/>
          </w:tcPr>
          <w:p w:rsidR="00793AA6" w:rsidRPr="00477212" w:rsidRDefault="00793AA6" w:rsidP="00477212">
            <w:pPr>
              <w:spacing w:after="0" w:line="240" w:lineRule="auto"/>
            </w:pPr>
            <w:r w:rsidRPr="00477212">
              <w:t>3478221953</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CITTA DI MASCALUCIA       </w:t>
            </w:r>
          </w:p>
        </w:tc>
        <w:tc>
          <w:tcPr>
            <w:tcW w:w="1701" w:type="dxa"/>
          </w:tcPr>
          <w:p w:rsidR="00793AA6" w:rsidRPr="00477212" w:rsidRDefault="00793AA6" w:rsidP="00477212">
            <w:pPr>
              <w:spacing w:after="0" w:line="240" w:lineRule="auto"/>
              <w:jc w:val="center"/>
            </w:pPr>
            <w:r w:rsidRPr="00477212">
              <w:t>Mascalucia</w:t>
            </w:r>
          </w:p>
        </w:tc>
        <w:tc>
          <w:tcPr>
            <w:tcW w:w="1843" w:type="dxa"/>
          </w:tcPr>
          <w:p w:rsidR="00793AA6" w:rsidRPr="00477212" w:rsidRDefault="00793AA6" w:rsidP="00477212">
            <w:pPr>
              <w:spacing w:after="0" w:line="240" w:lineRule="auto"/>
              <w:jc w:val="center"/>
            </w:pPr>
            <w:r w:rsidRPr="00477212">
              <w:t>Domenica</w:t>
            </w:r>
          </w:p>
        </w:tc>
        <w:tc>
          <w:tcPr>
            <w:tcW w:w="1094" w:type="dxa"/>
          </w:tcPr>
          <w:p w:rsidR="00793AA6" w:rsidRPr="00477212" w:rsidRDefault="00793AA6" w:rsidP="00477212">
            <w:pPr>
              <w:spacing w:after="0" w:line="240" w:lineRule="auto"/>
              <w:jc w:val="center"/>
            </w:pPr>
            <w:r w:rsidRPr="00477212">
              <w:t>11:30</w:t>
            </w:r>
          </w:p>
        </w:tc>
        <w:tc>
          <w:tcPr>
            <w:tcW w:w="1630" w:type="dxa"/>
          </w:tcPr>
          <w:p w:rsidR="00793AA6" w:rsidRPr="00477212" w:rsidRDefault="00793AA6" w:rsidP="00477212">
            <w:pPr>
              <w:spacing w:after="0" w:line="240" w:lineRule="auto"/>
            </w:pPr>
            <w:r w:rsidRPr="00477212">
              <w:t>3287245202</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INVICTUS F.C. 2014      </w:t>
            </w:r>
          </w:p>
        </w:tc>
        <w:tc>
          <w:tcPr>
            <w:tcW w:w="1701" w:type="dxa"/>
          </w:tcPr>
          <w:p w:rsidR="00793AA6" w:rsidRPr="00477212" w:rsidRDefault="00793AA6" w:rsidP="00477212">
            <w:pPr>
              <w:spacing w:after="0" w:line="240" w:lineRule="auto"/>
              <w:jc w:val="center"/>
            </w:pPr>
            <w:r w:rsidRPr="00477212">
              <w:t>B. Somma</w:t>
            </w:r>
          </w:p>
        </w:tc>
        <w:tc>
          <w:tcPr>
            <w:tcW w:w="1843" w:type="dxa"/>
          </w:tcPr>
          <w:p w:rsidR="00793AA6" w:rsidRPr="00477212" w:rsidRDefault="00793AA6" w:rsidP="00477212">
            <w:pPr>
              <w:spacing w:after="0" w:line="240" w:lineRule="auto"/>
              <w:jc w:val="center"/>
            </w:pPr>
            <w:r w:rsidRPr="00477212">
              <w:t>Domenica</w:t>
            </w:r>
          </w:p>
        </w:tc>
        <w:tc>
          <w:tcPr>
            <w:tcW w:w="1094" w:type="dxa"/>
          </w:tcPr>
          <w:p w:rsidR="00793AA6" w:rsidRPr="00477212" w:rsidRDefault="00793AA6" w:rsidP="00477212">
            <w:pPr>
              <w:spacing w:after="0" w:line="240" w:lineRule="auto"/>
              <w:jc w:val="center"/>
            </w:pPr>
            <w:r w:rsidRPr="00477212">
              <w:t>08:30</w:t>
            </w:r>
          </w:p>
        </w:tc>
        <w:tc>
          <w:tcPr>
            <w:tcW w:w="1630" w:type="dxa"/>
          </w:tcPr>
          <w:p w:rsidR="00793AA6" w:rsidRPr="00477212" w:rsidRDefault="00793AA6" w:rsidP="00477212">
            <w:pPr>
              <w:spacing w:after="0" w:line="240" w:lineRule="auto"/>
            </w:pPr>
            <w:r w:rsidRPr="00477212">
              <w:t>3351308575</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JUNIOR BELPASSO *</w:t>
            </w:r>
          </w:p>
        </w:tc>
        <w:tc>
          <w:tcPr>
            <w:tcW w:w="1701" w:type="dxa"/>
          </w:tcPr>
          <w:p w:rsidR="00793AA6" w:rsidRPr="00477212" w:rsidRDefault="00793AA6" w:rsidP="00477212">
            <w:pPr>
              <w:spacing w:after="0" w:line="240" w:lineRule="auto"/>
              <w:jc w:val="center"/>
            </w:pPr>
            <w:r w:rsidRPr="00477212">
              <w:t>Belpasso</w:t>
            </w:r>
          </w:p>
        </w:tc>
        <w:tc>
          <w:tcPr>
            <w:tcW w:w="1843" w:type="dxa"/>
          </w:tcPr>
          <w:p w:rsidR="00793AA6" w:rsidRPr="00477212" w:rsidRDefault="00793AA6" w:rsidP="00477212">
            <w:pPr>
              <w:spacing w:after="0" w:line="240" w:lineRule="auto"/>
              <w:jc w:val="center"/>
            </w:pPr>
            <w:r w:rsidRPr="00477212">
              <w:t>Sabato</w:t>
            </w:r>
          </w:p>
        </w:tc>
        <w:tc>
          <w:tcPr>
            <w:tcW w:w="1094" w:type="dxa"/>
          </w:tcPr>
          <w:p w:rsidR="00793AA6" w:rsidRPr="00477212" w:rsidRDefault="00793AA6" w:rsidP="00477212">
            <w:pPr>
              <w:spacing w:after="0" w:line="240" w:lineRule="auto"/>
              <w:jc w:val="center"/>
              <w:rPr>
                <w:b/>
                <w:color w:val="FF0000"/>
              </w:rPr>
            </w:pPr>
            <w:r w:rsidRPr="00477212">
              <w:rPr>
                <w:b/>
                <w:color w:val="FF0000"/>
              </w:rPr>
              <w:t>17:00</w:t>
            </w:r>
          </w:p>
        </w:tc>
        <w:tc>
          <w:tcPr>
            <w:tcW w:w="1630" w:type="dxa"/>
          </w:tcPr>
          <w:p w:rsidR="00793AA6" w:rsidRPr="00477212" w:rsidRDefault="00793AA6" w:rsidP="00477212">
            <w:pPr>
              <w:spacing w:after="0" w:line="240" w:lineRule="auto"/>
            </w:pPr>
            <w:r w:rsidRPr="00477212">
              <w:t>3474714932</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LIBERTAS CATANIA NUOVA  </w:t>
            </w:r>
          </w:p>
        </w:tc>
        <w:tc>
          <w:tcPr>
            <w:tcW w:w="1701" w:type="dxa"/>
          </w:tcPr>
          <w:p w:rsidR="00793AA6" w:rsidRPr="00477212" w:rsidRDefault="00793AA6" w:rsidP="00477212">
            <w:pPr>
              <w:spacing w:after="0" w:line="240" w:lineRule="auto"/>
              <w:jc w:val="center"/>
            </w:pPr>
            <w:r w:rsidRPr="00477212">
              <w:t>Duca D’Aosta</w:t>
            </w:r>
          </w:p>
        </w:tc>
        <w:tc>
          <w:tcPr>
            <w:tcW w:w="1843" w:type="dxa"/>
          </w:tcPr>
          <w:p w:rsidR="00793AA6" w:rsidRPr="00477212" w:rsidRDefault="00793AA6" w:rsidP="00477212">
            <w:pPr>
              <w:spacing w:after="0" w:line="240" w:lineRule="auto"/>
              <w:jc w:val="center"/>
            </w:pPr>
            <w:r w:rsidRPr="00477212">
              <w:t>Domenica</w:t>
            </w:r>
          </w:p>
        </w:tc>
        <w:tc>
          <w:tcPr>
            <w:tcW w:w="1094" w:type="dxa"/>
          </w:tcPr>
          <w:p w:rsidR="00793AA6" w:rsidRPr="00477212" w:rsidRDefault="00793AA6" w:rsidP="00477212">
            <w:pPr>
              <w:spacing w:after="0" w:line="240" w:lineRule="auto"/>
              <w:jc w:val="center"/>
            </w:pPr>
            <w:r w:rsidRPr="00477212">
              <w:t>10:00</w:t>
            </w:r>
          </w:p>
        </w:tc>
        <w:tc>
          <w:tcPr>
            <w:tcW w:w="1630" w:type="dxa"/>
          </w:tcPr>
          <w:p w:rsidR="00793AA6" w:rsidRPr="00477212" w:rsidRDefault="00793AA6" w:rsidP="00477212">
            <w:pPr>
              <w:spacing w:after="0" w:line="240" w:lineRule="auto"/>
            </w:pPr>
            <w:r w:rsidRPr="00477212">
              <w:t>3280018975</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MORACE F. CATANIA </w:t>
            </w:r>
          </w:p>
        </w:tc>
        <w:tc>
          <w:tcPr>
            <w:tcW w:w="1701" w:type="dxa"/>
          </w:tcPr>
          <w:p w:rsidR="00793AA6" w:rsidRPr="00477212" w:rsidRDefault="00793AA6" w:rsidP="00477212">
            <w:pPr>
              <w:spacing w:after="0" w:line="240" w:lineRule="auto"/>
              <w:jc w:val="center"/>
            </w:pPr>
            <w:r w:rsidRPr="00477212">
              <w:t>Seminara</w:t>
            </w:r>
          </w:p>
        </w:tc>
        <w:tc>
          <w:tcPr>
            <w:tcW w:w="1843" w:type="dxa"/>
          </w:tcPr>
          <w:p w:rsidR="00793AA6" w:rsidRPr="00477212" w:rsidRDefault="00793AA6" w:rsidP="00477212">
            <w:pPr>
              <w:spacing w:after="0" w:line="240" w:lineRule="auto"/>
              <w:jc w:val="center"/>
            </w:pPr>
            <w:r w:rsidRPr="00477212">
              <w:t>Domenica</w:t>
            </w:r>
          </w:p>
        </w:tc>
        <w:tc>
          <w:tcPr>
            <w:tcW w:w="1094" w:type="dxa"/>
          </w:tcPr>
          <w:p w:rsidR="00793AA6" w:rsidRPr="00477212" w:rsidRDefault="00793AA6" w:rsidP="00477212">
            <w:pPr>
              <w:spacing w:after="0" w:line="240" w:lineRule="auto"/>
              <w:jc w:val="center"/>
            </w:pPr>
            <w:r w:rsidRPr="00477212">
              <w:t>08:30</w:t>
            </w:r>
          </w:p>
        </w:tc>
        <w:tc>
          <w:tcPr>
            <w:tcW w:w="1630" w:type="dxa"/>
          </w:tcPr>
          <w:p w:rsidR="00793AA6" w:rsidRPr="00477212" w:rsidRDefault="00793AA6" w:rsidP="00477212">
            <w:pPr>
              <w:spacing w:after="0" w:line="240" w:lineRule="auto"/>
              <w:rPr>
                <w:color w:val="FF0000"/>
              </w:rPr>
            </w:pPr>
            <w:r w:rsidRPr="00477212">
              <w:rPr>
                <w:color w:val="FF0000"/>
              </w:rPr>
              <w:t>3357825262</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PLAY SOCCER SCHOOL      </w:t>
            </w:r>
          </w:p>
        </w:tc>
        <w:tc>
          <w:tcPr>
            <w:tcW w:w="1701" w:type="dxa"/>
          </w:tcPr>
          <w:p w:rsidR="00793AA6" w:rsidRPr="00477212" w:rsidRDefault="00793AA6" w:rsidP="00477212">
            <w:pPr>
              <w:spacing w:after="0" w:line="240" w:lineRule="auto"/>
              <w:jc w:val="center"/>
            </w:pPr>
            <w:r w:rsidRPr="00477212">
              <w:t>San Gregorio</w:t>
            </w:r>
          </w:p>
        </w:tc>
        <w:tc>
          <w:tcPr>
            <w:tcW w:w="1843" w:type="dxa"/>
          </w:tcPr>
          <w:p w:rsidR="00793AA6" w:rsidRPr="00477212" w:rsidRDefault="00793AA6" w:rsidP="00477212">
            <w:pPr>
              <w:spacing w:after="0" w:line="240" w:lineRule="auto"/>
              <w:jc w:val="center"/>
            </w:pPr>
            <w:r w:rsidRPr="00477212">
              <w:t xml:space="preserve">Domenica </w:t>
            </w:r>
          </w:p>
        </w:tc>
        <w:tc>
          <w:tcPr>
            <w:tcW w:w="1094" w:type="dxa"/>
          </w:tcPr>
          <w:p w:rsidR="00793AA6" w:rsidRPr="00477212" w:rsidRDefault="00793AA6" w:rsidP="00477212">
            <w:pPr>
              <w:spacing w:after="0" w:line="240" w:lineRule="auto"/>
              <w:jc w:val="center"/>
            </w:pPr>
            <w:r w:rsidRPr="00477212">
              <w:t>10:00</w:t>
            </w:r>
          </w:p>
        </w:tc>
        <w:tc>
          <w:tcPr>
            <w:tcW w:w="1630" w:type="dxa"/>
          </w:tcPr>
          <w:p w:rsidR="00793AA6" w:rsidRPr="00477212" w:rsidRDefault="00793AA6" w:rsidP="00477212">
            <w:pPr>
              <w:spacing w:after="0" w:line="240" w:lineRule="auto"/>
            </w:pPr>
            <w:r w:rsidRPr="00477212">
              <w:t>3888919230</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REAL CATANIA            </w:t>
            </w:r>
          </w:p>
        </w:tc>
        <w:tc>
          <w:tcPr>
            <w:tcW w:w="1701" w:type="dxa"/>
          </w:tcPr>
          <w:p w:rsidR="00793AA6" w:rsidRPr="00477212" w:rsidRDefault="00793AA6" w:rsidP="00477212">
            <w:pPr>
              <w:spacing w:after="0" w:line="240" w:lineRule="auto"/>
              <w:jc w:val="center"/>
            </w:pPr>
            <w:r w:rsidRPr="00477212">
              <w:t>Duca D’Aosta</w:t>
            </w:r>
          </w:p>
        </w:tc>
        <w:tc>
          <w:tcPr>
            <w:tcW w:w="1843" w:type="dxa"/>
          </w:tcPr>
          <w:p w:rsidR="00793AA6" w:rsidRPr="00477212" w:rsidRDefault="00793AA6" w:rsidP="00477212">
            <w:pPr>
              <w:spacing w:after="0" w:line="240" w:lineRule="auto"/>
              <w:jc w:val="center"/>
            </w:pPr>
            <w:r w:rsidRPr="00477212">
              <w:t>Lunedì</w:t>
            </w:r>
          </w:p>
        </w:tc>
        <w:tc>
          <w:tcPr>
            <w:tcW w:w="1094" w:type="dxa"/>
          </w:tcPr>
          <w:p w:rsidR="00793AA6" w:rsidRPr="00477212" w:rsidRDefault="00793AA6" w:rsidP="00477212">
            <w:pPr>
              <w:spacing w:after="0" w:line="240" w:lineRule="auto"/>
              <w:jc w:val="center"/>
            </w:pPr>
            <w:r w:rsidRPr="00477212">
              <w:t>17:30</w:t>
            </w:r>
          </w:p>
        </w:tc>
        <w:tc>
          <w:tcPr>
            <w:tcW w:w="1630" w:type="dxa"/>
          </w:tcPr>
          <w:p w:rsidR="00793AA6" w:rsidRPr="00477212" w:rsidRDefault="00793AA6" w:rsidP="00477212">
            <w:pPr>
              <w:spacing w:after="0" w:line="240" w:lineRule="auto"/>
            </w:pPr>
            <w:r w:rsidRPr="00477212">
              <w:t>3483319188</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SPORTING ETNEO         </w:t>
            </w:r>
          </w:p>
        </w:tc>
        <w:tc>
          <w:tcPr>
            <w:tcW w:w="1701" w:type="dxa"/>
          </w:tcPr>
          <w:p w:rsidR="00793AA6" w:rsidRPr="00477212" w:rsidRDefault="00793AA6" w:rsidP="00477212">
            <w:pPr>
              <w:spacing w:after="0" w:line="240" w:lineRule="auto"/>
              <w:jc w:val="center"/>
              <w:rPr>
                <w:color w:val="FF0000"/>
              </w:rPr>
            </w:pPr>
            <w:r w:rsidRPr="00477212">
              <w:rPr>
                <w:color w:val="FF0000"/>
              </w:rPr>
              <w:t>Velletri</w:t>
            </w:r>
          </w:p>
        </w:tc>
        <w:tc>
          <w:tcPr>
            <w:tcW w:w="1843" w:type="dxa"/>
          </w:tcPr>
          <w:p w:rsidR="00793AA6" w:rsidRPr="00477212" w:rsidRDefault="00793AA6" w:rsidP="00477212">
            <w:pPr>
              <w:spacing w:after="0" w:line="240" w:lineRule="auto"/>
              <w:jc w:val="center"/>
              <w:rPr>
                <w:color w:val="FF0000"/>
              </w:rPr>
            </w:pPr>
            <w:r w:rsidRPr="00477212">
              <w:rPr>
                <w:color w:val="FF0000"/>
              </w:rPr>
              <w:t>Lunedì</w:t>
            </w:r>
          </w:p>
        </w:tc>
        <w:tc>
          <w:tcPr>
            <w:tcW w:w="1094" w:type="dxa"/>
          </w:tcPr>
          <w:p w:rsidR="00793AA6" w:rsidRPr="00477212" w:rsidRDefault="00793AA6" w:rsidP="00477212">
            <w:pPr>
              <w:spacing w:after="0" w:line="240" w:lineRule="auto"/>
              <w:jc w:val="center"/>
              <w:rPr>
                <w:color w:val="FF0000"/>
              </w:rPr>
            </w:pPr>
            <w:r w:rsidRPr="00477212">
              <w:rPr>
                <w:color w:val="FF0000"/>
              </w:rPr>
              <w:t>15:30</w:t>
            </w:r>
          </w:p>
        </w:tc>
        <w:tc>
          <w:tcPr>
            <w:tcW w:w="1630" w:type="dxa"/>
          </w:tcPr>
          <w:p w:rsidR="00793AA6" w:rsidRPr="00477212" w:rsidRDefault="00793AA6" w:rsidP="00477212">
            <w:pPr>
              <w:spacing w:after="0" w:line="240" w:lineRule="auto"/>
            </w:pPr>
            <w:r w:rsidRPr="00477212">
              <w:t>3346993923</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lastRenderedPageBreak/>
              <w:t>B</w:t>
            </w:r>
          </w:p>
        </w:tc>
        <w:tc>
          <w:tcPr>
            <w:tcW w:w="2835" w:type="dxa"/>
          </w:tcPr>
          <w:p w:rsidR="00793AA6" w:rsidRPr="00477212" w:rsidRDefault="00793AA6" w:rsidP="00477212">
            <w:pPr>
              <w:spacing w:after="0" w:line="240" w:lineRule="auto"/>
            </w:pPr>
            <w:r w:rsidRPr="00477212">
              <w:rPr>
                <w:color w:val="FF0000"/>
              </w:rPr>
              <w:t xml:space="preserve">TRECASTAGNI 1966    </w:t>
            </w:r>
          </w:p>
        </w:tc>
        <w:tc>
          <w:tcPr>
            <w:tcW w:w="1701" w:type="dxa"/>
          </w:tcPr>
          <w:p w:rsidR="00793AA6" w:rsidRPr="00477212" w:rsidRDefault="00793AA6" w:rsidP="00477212">
            <w:pPr>
              <w:spacing w:after="0" w:line="240" w:lineRule="auto"/>
              <w:jc w:val="center"/>
              <w:rPr>
                <w:b/>
                <w:color w:val="FF0000"/>
              </w:rPr>
            </w:pPr>
            <w:r w:rsidRPr="00477212">
              <w:rPr>
                <w:b/>
                <w:color w:val="FF0000"/>
              </w:rPr>
              <w:t>Tremestieri</w:t>
            </w:r>
          </w:p>
        </w:tc>
        <w:tc>
          <w:tcPr>
            <w:tcW w:w="1843" w:type="dxa"/>
          </w:tcPr>
          <w:p w:rsidR="00793AA6" w:rsidRPr="00477212" w:rsidRDefault="00793AA6" w:rsidP="00477212">
            <w:pPr>
              <w:spacing w:after="0" w:line="240" w:lineRule="auto"/>
              <w:jc w:val="center"/>
              <w:rPr>
                <w:b/>
                <w:color w:val="FF0000"/>
              </w:rPr>
            </w:pPr>
            <w:r w:rsidRPr="00477212">
              <w:rPr>
                <w:b/>
                <w:color w:val="FF0000"/>
              </w:rPr>
              <w:t>Domenica</w:t>
            </w:r>
          </w:p>
        </w:tc>
        <w:tc>
          <w:tcPr>
            <w:tcW w:w="1094" w:type="dxa"/>
          </w:tcPr>
          <w:p w:rsidR="00793AA6" w:rsidRPr="00477212" w:rsidRDefault="00793AA6" w:rsidP="00477212">
            <w:pPr>
              <w:spacing w:after="0" w:line="240" w:lineRule="auto"/>
              <w:jc w:val="center"/>
              <w:rPr>
                <w:b/>
                <w:color w:val="FF0000"/>
              </w:rPr>
            </w:pPr>
            <w:r w:rsidRPr="00477212">
              <w:rPr>
                <w:b/>
                <w:color w:val="FF0000"/>
              </w:rPr>
              <w:t>09:00</w:t>
            </w:r>
          </w:p>
        </w:tc>
        <w:tc>
          <w:tcPr>
            <w:tcW w:w="1630" w:type="dxa"/>
          </w:tcPr>
          <w:p w:rsidR="00793AA6" w:rsidRPr="00477212" w:rsidRDefault="00793AA6" w:rsidP="00477212">
            <w:pPr>
              <w:spacing w:after="0" w:line="240" w:lineRule="auto"/>
            </w:pPr>
            <w:r w:rsidRPr="00477212">
              <w:t>3286247437</w:t>
            </w:r>
          </w:p>
        </w:tc>
      </w:tr>
    </w:tbl>
    <w:p w:rsidR="00793AA6" w:rsidRDefault="00793AA6" w:rsidP="00793AA6">
      <w:pPr>
        <w:spacing w:after="0" w:line="240" w:lineRule="auto"/>
        <w:rPr>
          <w:sz w:val="18"/>
          <w:szCs w:val="18"/>
        </w:rPr>
      </w:pPr>
    </w:p>
    <w:p w:rsidR="00793AA6" w:rsidRDefault="00793AA6" w:rsidP="00793AA6">
      <w:pPr>
        <w:spacing w:after="0" w:line="240" w:lineRule="auto"/>
        <w:rPr>
          <w:sz w:val="18"/>
          <w:szCs w:val="18"/>
        </w:rPr>
      </w:pPr>
    </w:p>
    <w:tbl>
      <w:tblPr>
        <w:tblStyle w:val="4"/>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ATLETICO BIANCAVILLA      </w:t>
            </w:r>
          </w:p>
        </w:tc>
        <w:tc>
          <w:tcPr>
            <w:tcW w:w="1701" w:type="dxa"/>
          </w:tcPr>
          <w:p w:rsidR="00793AA6" w:rsidRDefault="00793AA6" w:rsidP="00516B69">
            <w:pPr>
              <w:spacing w:after="0" w:line="240" w:lineRule="auto"/>
              <w:jc w:val="center"/>
            </w:pPr>
            <w:r>
              <w:t>Biancavilla</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3384460055</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ATLETICO PATERNO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pPr>
            <w:r>
              <w:t>15:30</w:t>
            </w:r>
          </w:p>
        </w:tc>
        <w:tc>
          <w:tcPr>
            <w:tcW w:w="1630" w:type="dxa"/>
          </w:tcPr>
          <w:p w:rsidR="00793AA6" w:rsidRDefault="00793AA6" w:rsidP="00516B69">
            <w:pPr>
              <w:spacing w:after="0" w:line="240" w:lineRule="auto"/>
            </w:pPr>
            <w:r>
              <w:t>3389763825</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BRONTE                    </w:t>
            </w:r>
          </w:p>
        </w:tc>
        <w:tc>
          <w:tcPr>
            <w:tcW w:w="1701" w:type="dxa"/>
          </w:tcPr>
          <w:p w:rsidR="00793AA6" w:rsidRDefault="00793AA6" w:rsidP="00516B69">
            <w:pPr>
              <w:spacing w:after="0" w:line="240" w:lineRule="auto"/>
              <w:jc w:val="center"/>
            </w:pPr>
            <w:r>
              <w:t>Bronte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3805032326</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ELEFANTINO CALCIO         </w:t>
            </w:r>
          </w:p>
        </w:tc>
        <w:tc>
          <w:tcPr>
            <w:tcW w:w="1701" w:type="dxa"/>
          </w:tcPr>
          <w:p w:rsidR="00793AA6" w:rsidRDefault="00793AA6" w:rsidP="00516B69">
            <w:pPr>
              <w:spacing w:after="0" w:line="240" w:lineRule="auto"/>
              <w:jc w:val="center"/>
            </w:pPr>
            <w:r>
              <w:t>Gravina di CT</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rPr>
                <w:b/>
                <w:color w:val="FF0000"/>
              </w:rPr>
            </w:pPr>
            <w:r>
              <w:rPr>
                <w:b/>
                <w:color w:val="FF0000"/>
              </w:rPr>
              <w:t>18:15</w:t>
            </w:r>
          </w:p>
        </w:tc>
        <w:tc>
          <w:tcPr>
            <w:tcW w:w="1630" w:type="dxa"/>
          </w:tcPr>
          <w:p w:rsidR="00793AA6" w:rsidRDefault="00793AA6" w:rsidP="00516B69">
            <w:pPr>
              <w:spacing w:after="0" w:line="240" w:lineRule="auto"/>
            </w:pPr>
            <w:r>
              <w:t>3460019143</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FENICE BELPASSESE         </w:t>
            </w:r>
          </w:p>
        </w:tc>
        <w:tc>
          <w:tcPr>
            <w:tcW w:w="1701" w:type="dxa"/>
          </w:tcPr>
          <w:p w:rsidR="00793AA6" w:rsidRDefault="00793AA6" w:rsidP="00516B69">
            <w:pPr>
              <w:spacing w:after="0" w:line="240" w:lineRule="auto"/>
              <w:jc w:val="center"/>
              <w:rPr>
                <w:color w:val="FF0000"/>
              </w:rPr>
            </w:pPr>
            <w:r>
              <w:rPr>
                <w:color w:val="FF0000"/>
              </w:rPr>
              <w:t>Belpasso</w:t>
            </w:r>
          </w:p>
        </w:tc>
        <w:tc>
          <w:tcPr>
            <w:tcW w:w="1843" w:type="dxa"/>
          </w:tcPr>
          <w:p w:rsidR="00793AA6" w:rsidRDefault="00793AA6" w:rsidP="00516B69">
            <w:pPr>
              <w:spacing w:after="0" w:line="240" w:lineRule="auto"/>
              <w:rPr>
                <w:color w:val="FF0000"/>
              </w:rPr>
            </w:pPr>
            <w:r>
              <w:rPr>
                <w:color w:val="FF0000"/>
              </w:rPr>
              <w:t>Sabato</w:t>
            </w:r>
          </w:p>
        </w:tc>
        <w:tc>
          <w:tcPr>
            <w:tcW w:w="1094" w:type="dxa"/>
          </w:tcPr>
          <w:p w:rsidR="00793AA6" w:rsidRDefault="00793AA6" w:rsidP="00516B69">
            <w:pPr>
              <w:spacing w:after="0" w:line="240" w:lineRule="auto"/>
              <w:rPr>
                <w:b/>
                <w:color w:val="FF0000"/>
              </w:rPr>
            </w:pPr>
            <w:r>
              <w:rPr>
                <w:b/>
                <w:color w:val="FF0000"/>
              </w:rPr>
              <w:t>17:00</w:t>
            </w:r>
          </w:p>
        </w:tc>
        <w:tc>
          <w:tcPr>
            <w:tcW w:w="1630" w:type="dxa"/>
          </w:tcPr>
          <w:p w:rsidR="00793AA6" w:rsidRDefault="00793AA6" w:rsidP="00516B69">
            <w:pPr>
              <w:spacing w:after="0" w:line="240" w:lineRule="auto"/>
            </w:pPr>
            <w:r>
              <w:t>3475476463</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IBLA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pPr>
            <w:r>
              <w:t>15:30</w:t>
            </w:r>
          </w:p>
        </w:tc>
        <w:tc>
          <w:tcPr>
            <w:tcW w:w="1630" w:type="dxa"/>
          </w:tcPr>
          <w:p w:rsidR="00793AA6" w:rsidRDefault="00793AA6" w:rsidP="00516B69">
            <w:pPr>
              <w:spacing w:after="0" w:line="240" w:lineRule="auto"/>
            </w:pPr>
            <w:r>
              <w:t>3471441099</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IBLAsq.B*</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3471441099</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NEW RANDAZZO            </w:t>
            </w:r>
          </w:p>
        </w:tc>
        <w:tc>
          <w:tcPr>
            <w:tcW w:w="1701" w:type="dxa"/>
          </w:tcPr>
          <w:p w:rsidR="00793AA6" w:rsidRDefault="00793AA6" w:rsidP="00516B69">
            <w:pPr>
              <w:spacing w:after="0" w:line="240" w:lineRule="auto"/>
              <w:jc w:val="center"/>
            </w:pPr>
            <w:r>
              <w:t>Randazzo</w:t>
            </w:r>
          </w:p>
        </w:tc>
        <w:tc>
          <w:tcPr>
            <w:tcW w:w="1843" w:type="dxa"/>
          </w:tcPr>
          <w:p w:rsidR="00793AA6" w:rsidRPr="00BE1715" w:rsidRDefault="00BE1715" w:rsidP="00516B69">
            <w:pPr>
              <w:spacing w:after="0" w:line="240" w:lineRule="auto"/>
              <w:rPr>
                <w:b/>
                <w:color w:val="FF0000"/>
              </w:rPr>
            </w:pPr>
            <w:r w:rsidRPr="00BE1715">
              <w:rPr>
                <w:b/>
                <w:color w:val="FF0000"/>
              </w:rPr>
              <w:t>Lunedì</w:t>
            </w:r>
          </w:p>
        </w:tc>
        <w:tc>
          <w:tcPr>
            <w:tcW w:w="1094" w:type="dxa"/>
          </w:tcPr>
          <w:p w:rsidR="00793AA6" w:rsidRPr="00BE1715" w:rsidRDefault="00BE1715" w:rsidP="00516B69">
            <w:pPr>
              <w:spacing w:after="0" w:line="240" w:lineRule="auto"/>
              <w:rPr>
                <w:b/>
                <w:color w:val="FF0000"/>
              </w:rPr>
            </w:pPr>
            <w:r w:rsidRPr="00BE1715">
              <w:rPr>
                <w:b/>
                <w:color w:val="FF0000"/>
              </w:rPr>
              <w:t>15:30</w:t>
            </w:r>
          </w:p>
        </w:tc>
        <w:tc>
          <w:tcPr>
            <w:tcW w:w="1630" w:type="dxa"/>
          </w:tcPr>
          <w:p w:rsidR="00793AA6" w:rsidRDefault="00793AA6" w:rsidP="00516B69">
            <w:pPr>
              <w:spacing w:after="0" w:line="240" w:lineRule="auto"/>
            </w:pPr>
            <w:r>
              <w:t>3288659192</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PATERNO CALCIO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09:00</w:t>
            </w:r>
          </w:p>
        </w:tc>
        <w:tc>
          <w:tcPr>
            <w:tcW w:w="1630" w:type="dxa"/>
          </w:tcPr>
          <w:p w:rsidR="00793AA6" w:rsidRDefault="00793AA6" w:rsidP="00516B69">
            <w:pPr>
              <w:spacing w:after="0" w:line="240" w:lineRule="auto"/>
            </w:pPr>
            <w:r>
              <w:t>3298495260</w:t>
            </w:r>
          </w:p>
        </w:tc>
      </w:tr>
      <w:tr w:rsidR="00793AA6" w:rsidTr="00516B69">
        <w:trPr>
          <w:trHeight w:val="300"/>
        </w:trPr>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SPORTING ADRANO</w:t>
            </w:r>
          </w:p>
        </w:tc>
        <w:tc>
          <w:tcPr>
            <w:tcW w:w="1701" w:type="dxa"/>
          </w:tcPr>
          <w:p w:rsidR="00793AA6" w:rsidRDefault="00793AA6" w:rsidP="00516B69">
            <w:pPr>
              <w:spacing w:after="0" w:line="240" w:lineRule="auto"/>
              <w:jc w:val="center"/>
            </w:pPr>
            <w:r>
              <w:t>Stadio Etna</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09:30</w:t>
            </w:r>
          </w:p>
        </w:tc>
        <w:tc>
          <w:tcPr>
            <w:tcW w:w="1630" w:type="dxa"/>
          </w:tcPr>
          <w:p w:rsidR="00793AA6" w:rsidRDefault="00793AA6" w:rsidP="00516B69">
            <w:pPr>
              <w:spacing w:after="0" w:line="240" w:lineRule="auto"/>
            </w:pPr>
            <w:r>
              <w:t>3928871008</w:t>
            </w:r>
          </w:p>
        </w:tc>
      </w:tr>
    </w:tbl>
    <w:p w:rsidR="00793AA6" w:rsidRDefault="00793AA6" w:rsidP="00793AA6">
      <w:pPr>
        <w:spacing w:after="0" w:line="240" w:lineRule="auto"/>
        <w:rPr>
          <w:sz w:val="18"/>
          <w:szCs w:val="18"/>
        </w:rPr>
      </w:pPr>
    </w:p>
    <w:tbl>
      <w:tblPr>
        <w:tblStyle w:val="3"/>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C75903">
        <w:trPr>
          <w:trHeight w:hRule="exact" w:val="340"/>
        </w:trPr>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ATLETICO RADDUSA          </w:t>
            </w:r>
          </w:p>
        </w:tc>
        <w:tc>
          <w:tcPr>
            <w:tcW w:w="1701" w:type="dxa"/>
          </w:tcPr>
          <w:p w:rsidR="00793AA6" w:rsidRDefault="00793AA6" w:rsidP="00516B69">
            <w:pPr>
              <w:spacing w:after="0" w:line="240" w:lineRule="auto"/>
              <w:jc w:val="center"/>
            </w:pPr>
            <w:r>
              <w:t>RADDUSA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jc w:val="center"/>
            </w:pPr>
            <w:r>
              <w:t>3383397898</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CANTERA                   </w:t>
            </w:r>
          </w:p>
        </w:tc>
        <w:tc>
          <w:tcPr>
            <w:tcW w:w="1701" w:type="dxa"/>
          </w:tcPr>
          <w:p w:rsidR="00793AA6" w:rsidRDefault="00793AA6" w:rsidP="00516B69">
            <w:pPr>
              <w:spacing w:after="0" w:line="240" w:lineRule="auto"/>
              <w:jc w:val="center"/>
            </w:pPr>
            <w:r>
              <w:t>Velletri</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jc w:val="center"/>
            </w:pPr>
            <w:r>
              <w:t>3459235763</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GYMNICA SCORDIA                   </w:t>
            </w:r>
          </w:p>
        </w:tc>
        <w:tc>
          <w:tcPr>
            <w:tcW w:w="1701" w:type="dxa"/>
          </w:tcPr>
          <w:p w:rsidR="00793AA6" w:rsidRDefault="00793AA6" w:rsidP="00516B69">
            <w:pPr>
              <w:spacing w:after="0" w:line="240" w:lineRule="auto"/>
              <w:jc w:val="center"/>
            </w:pPr>
            <w:r>
              <w:t>Scordia</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jc w:val="center"/>
            </w:pP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MERIDIANA ETNA SOCCER   </w:t>
            </w:r>
          </w:p>
        </w:tc>
        <w:tc>
          <w:tcPr>
            <w:tcW w:w="1701" w:type="dxa"/>
          </w:tcPr>
          <w:p w:rsidR="00793AA6" w:rsidRDefault="00793AA6" w:rsidP="00516B69">
            <w:pPr>
              <w:spacing w:after="0" w:line="240" w:lineRule="auto"/>
              <w:jc w:val="center"/>
            </w:pPr>
            <w:r>
              <w:t>Duca D’Aosta</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rPr>
                <w:color w:val="FF0000"/>
              </w:rPr>
            </w:pPr>
            <w:r>
              <w:rPr>
                <w:color w:val="FF0000"/>
              </w:rPr>
              <w:t>15:30</w:t>
            </w:r>
          </w:p>
        </w:tc>
        <w:tc>
          <w:tcPr>
            <w:tcW w:w="1630" w:type="dxa"/>
          </w:tcPr>
          <w:p w:rsidR="00793AA6" w:rsidRDefault="00793AA6" w:rsidP="00516B69">
            <w:pPr>
              <w:spacing w:after="0" w:line="240" w:lineRule="auto"/>
              <w:jc w:val="center"/>
            </w:pPr>
            <w:r>
              <w:t>3894777041</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MOTTA CALCIO            </w:t>
            </w:r>
          </w:p>
        </w:tc>
        <w:tc>
          <w:tcPr>
            <w:tcW w:w="1701" w:type="dxa"/>
          </w:tcPr>
          <w:p w:rsidR="00793AA6" w:rsidRDefault="00793AA6" w:rsidP="00516B69">
            <w:pPr>
              <w:spacing w:after="0" w:line="240" w:lineRule="auto"/>
              <w:jc w:val="center"/>
            </w:pPr>
            <w:r>
              <w:t>Motta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jc w:val="center"/>
            </w:pPr>
            <w:r>
              <w:t>3288283303</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REAL CALCIO PALAGONIA   </w:t>
            </w:r>
          </w:p>
        </w:tc>
        <w:tc>
          <w:tcPr>
            <w:tcW w:w="1701" w:type="dxa"/>
          </w:tcPr>
          <w:p w:rsidR="00793AA6" w:rsidRDefault="00793AA6" w:rsidP="00516B69">
            <w:pPr>
              <w:spacing w:after="0" w:line="240" w:lineRule="auto"/>
              <w:jc w:val="center"/>
            </w:pPr>
            <w:r>
              <w:t>Palagonia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REAL MISTERBIANCO 3.0   </w:t>
            </w:r>
          </w:p>
        </w:tc>
        <w:tc>
          <w:tcPr>
            <w:tcW w:w="1701" w:type="dxa"/>
          </w:tcPr>
          <w:p w:rsidR="00793AA6" w:rsidRDefault="00793AA6" w:rsidP="00516B69">
            <w:pPr>
              <w:spacing w:after="0" w:line="240" w:lineRule="auto"/>
              <w:jc w:val="center"/>
            </w:pPr>
            <w:r>
              <w:t>T. La Piana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r>
              <w:t>3493666848</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RINASCITA SAN GIORGIO </w:t>
            </w:r>
          </w:p>
        </w:tc>
        <w:tc>
          <w:tcPr>
            <w:tcW w:w="1701" w:type="dxa"/>
          </w:tcPr>
          <w:p w:rsidR="00793AA6" w:rsidRDefault="00793AA6" w:rsidP="00516B69">
            <w:pPr>
              <w:spacing w:after="0" w:line="240" w:lineRule="auto"/>
              <w:jc w:val="center"/>
            </w:pPr>
            <w:r>
              <w:t>Zia Lisa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rPr>
                <w:color w:val="FF0000"/>
              </w:rPr>
            </w:pPr>
            <w:r>
              <w:rPr>
                <w:color w:val="FF0000"/>
              </w:rPr>
              <w:t>10:00</w:t>
            </w:r>
          </w:p>
        </w:tc>
        <w:tc>
          <w:tcPr>
            <w:tcW w:w="1630" w:type="dxa"/>
          </w:tcPr>
          <w:p w:rsidR="00793AA6" w:rsidRDefault="00793AA6" w:rsidP="00516B69">
            <w:pPr>
              <w:spacing w:after="0" w:line="240" w:lineRule="auto"/>
              <w:jc w:val="center"/>
            </w:pPr>
            <w:r>
              <w:t>3454100740</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U.S.A. SPORT           </w:t>
            </w:r>
          </w:p>
        </w:tc>
        <w:tc>
          <w:tcPr>
            <w:tcW w:w="1701" w:type="dxa"/>
          </w:tcPr>
          <w:p w:rsidR="00793AA6" w:rsidRDefault="00793AA6" w:rsidP="00516B69">
            <w:pPr>
              <w:spacing w:after="0" w:line="240" w:lineRule="auto"/>
              <w:jc w:val="center"/>
            </w:pPr>
            <w:r>
              <w:t>Pino Bongiorno</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15:00</w:t>
            </w:r>
          </w:p>
        </w:tc>
        <w:tc>
          <w:tcPr>
            <w:tcW w:w="1630" w:type="dxa"/>
          </w:tcPr>
          <w:p w:rsidR="00793AA6" w:rsidRDefault="00793AA6" w:rsidP="00516B69">
            <w:pPr>
              <w:spacing w:after="0" w:line="240" w:lineRule="auto"/>
              <w:jc w:val="center"/>
            </w:pPr>
            <w:r>
              <w:t>3286247437</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VILLAGGIO S.AGATA 2016 </w:t>
            </w:r>
          </w:p>
        </w:tc>
        <w:tc>
          <w:tcPr>
            <w:tcW w:w="1701" w:type="dxa"/>
          </w:tcPr>
          <w:p w:rsidR="00793AA6" w:rsidRDefault="00793AA6" w:rsidP="00516B69">
            <w:pPr>
              <w:spacing w:after="0" w:line="240" w:lineRule="auto"/>
              <w:jc w:val="center"/>
            </w:pPr>
            <w:r>
              <w:t>Monte Po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r>
              <w:t>3476632903</w:t>
            </w:r>
          </w:p>
        </w:tc>
      </w:tr>
    </w:tbl>
    <w:p w:rsidR="00311F0E" w:rsidRDefault="00FC3AF7" w:rsidP="00311F0E">
      <w:pPr>
        <w:spacing w:before="240" w:after="240" w:line="240" w:lineRule="auto"/>
        <w:rPr>
          <w:rFonts w:ascii="Arial" w:eastAsia="Arial" w:hAnsi="Arial" w:cs="Arial"/>
          <w:b/>
          <w:color w:val="FF0000"/>
          <w:sz w:val="28"/>
          <w:szCs w:val="28"/>
          <w:u w:val="single"/>
        </w:rPr>
      </w:pPr>
      <w:r>
        <w:rPr>
          <w:rFonts w:ascii="Arial" w:eastAsia="Arial" w:hAnsi="Arial" w:cs="Arial"/>
          <w:b/>
          <w:color w:val="FF0000"/>
          <w:sz w:val="28"/>
          <w:szCs w:val="28"/>
          <w:u w:val="single"/>
        </w:rPr>
        <w:t>C</w:t>
      </w:r>
      <w:r w:rsidR="00624664">
        <w:rPr>
          <w:rFonts w:ascii="Arial" w:eastAsia="Arial" w:hAnsi="Arial" w:cs="Arial"/>
          <w:b/>
          <w:color w:val="FF0000"/>
          <w:sz w:val="28"/>
          <w:szCs w:val="28"/>
          <w:u w:val="single"/>
        </w:rPr>
        <w:t>AMPIONATO UNDER 14</w:t>
      </w:r>
    </w:p>
    <w:p w:rsidR="00667D8C" w:rsidRDefault="00A12317" w:rsidP="00311F0E">
      <w:pPr>
        <w:spacing w:before="240" w:after="240" w:line="240" w:lineRule="auto"/>
        <w:rPr>
          <w:rFonts w:ascii="Arial" w:eastAsia="Arial" w:hAnsi="Arial" w:cs="Arial"/>
          <w:b/>
          <w:u w:val="single"/>
        </w:rPr>
      </w:pPr>
      <w:r>
        <w:rPr>
          <w:rFonts w:ascii="Arial" w:eastAsia="Arial" w:hAnsi="Arial" w:cs="Arial"/>
          <w:b/>
          <w:u w:val="single"/>
        </w:rPr>
        <w:t xml:space="preserve">GIRONE </w:t>
      </w:r>
      <w:r w:rsidR="00311F0E">
        <w:rPr>
          <w:rFonts w:ascii="Arial" w:eastAsia="Arial" w:hAnsi="Arial" w:cs="Arial"/>
          <w:b/>
          <w:u w:val="single"/>
        </w:rPr>
        <w:t>B</w:t>
      </w:r>
    </w:p>
    <w:p w:rsidR="00305447" w:rsidRDefault="00305447" w:rsidP="00311F0E">
      <w:pPr>
        <w:spacing w:before="240" w:after="0" w:line="240" w:lineRule="auto"/>
        <w:rPr>
          <w:rFonts w:ascii="Arial" w:eastAsia="Arial" w:hAnsi="Arial" w:cs="Arial"/>
        </w:rPr>
      </w:pPr>
      <w:r>
        <w:rPr>
          <w:rFonts w:ascii="Arial" w:eastAsia="Arial" w:hAnsi="Arial" w:cs="Arial"/>
        </w:rPr>
        <w:t xml:space="preserve">La società </w:t>
      </w:r>
      <w:r>
        <w:rPr>
          <w:rFonts w:ascii="Arial" w:eastAsia="Arial" w:hAnsi="Arial" w:cs="Arial"/>
          <w:b/>
          <w:highlight w:val="yellow"/>
        </w:rPr>
        <w:t>Real Trinacria</w:t>
      </w:r>
      <w:r>
        <w:rPr>
          <w:rFonts w:ascii="Arial" w:eastAsia="Arial" w:hAnsi="Arial" w:cs="Arial"/>
        </w:rPr>
        <w:t xml:space="preserve"> da oggi disputerà le gare interne il </w:t>
      </w:r>
      <w:r>
        <w:rPr>
          <w:rFonts w:ascii="Arial" w:eastAsia="Arial" w:hAnsi="Arial" w:cs="Arial"/>
          <w:b/>
          <w:highlight w:val="yellow"/>
        </w:rPr>
        <w:t>Martedì alle ore 15,</w:t>
      </w:r>
      <w:r w:rsidR="00B75327">
        <w:rPr>
          <w:rFonts w:ascii="Arial" w:eastAsia="Arial" w:hAnsi="Arial" w:cs="Arial"/>
          <w:b/>
          <w:highlight w:val="yellow"/>
        </w:rPr>
        <w:t>3</w:t>
      </w:r>
      <w:r>
        <w:rPr>
          <w:rFonts w:ascii="Arial" w:eastAsia="Arial" w:hAnsi="Arial" w:cs="Arial"/>
          <w:b/>
          <w:highlight w:val="yellow"/>
        </w:rPr>
        <w:t xml:space="preserve">0 </w:t>
      </w:r>
      <w:r>
        <w:rPr>
          <w:rFonts w:ascii="Arial" w:eastAsia="Arial" w:hAnsi="Arial" w:cs="Arial"/>
        </w:rPr>
        <w:t>al comunale Velletri di Catania</w:t>
      </w:r>
    </w:p>
    <w:p w:rsidR="00BD457D" w:rsidRDefault="00BD457D" w:rsidP="00311F0E">
      <w:pPr>
        <w:spacing w:before="240" w:after="0" w:line="240" w:lineRule="auto"/>
        <w:rPr>
          <w:rFonts w:ascii="Arial" w:eastAsia="Arial" w:hAnsi="Arial" w:cs="Arial"/>
        </w:rPr>
      </w:pPr>
      <w:r>
        <w:rPr>
          <w:rFonts w:ascii="Arial" w:eastAsia="Arial" w:hAnsi="Arial" w:cs="Arial"/>
        </w:rPr>
        <w:t xml:space="preserve">La </w:t>
      </w:r>
      <w:r>
        <w:rPr>
          <w:rFonts w:ascii="Arial" w:eastAsia="Arial" w:hAnsi="Arial" w:cs="Arial"/>
          <w:b/>
          <w:highlight w:val="yellow"/>
        </w:rPr>
        <w:t>Star Academy</w:t>
      </w:r>
      <w:r>
        <w:rPr>
          <w:rFonts w:ascii="Arial" w:eastAsia="Arial" w:hAnsi="Arial" w:cs="Arial"/>
        </w:rPr>
        <w:t xml:space="preserve"> modifica l’ora di gara alle ore </w:t>
      </w:r>
      <w:r>
        <w:rPr>
          <w:rFonts w:ascii="Arial" w:eastAsia="Arial" w:hAnsi="Arial" w:cs="Arial"/>
          <w:b/>
          <w:color w:val="FF0000"/>
          <w:highlight w:val="yellow"/>
        </w:rPr>
        <w:t>15,00</w:t>
      </w:r>
      <w:r>
        <w:rPr>
          <w:rFonts w:ascii="Arial" w:eastAsia="Arial" w:hAnsi="Arial" w:cs="Arial"/>
        </w:rPr>
        <w:t xml:space="preserve"> stesso giorno stesso campo.</w:t>
      </w:r>
    </w:p>
    <w:p w:rsidR="00B53EAC" w:rsidRDefault="00B33317" w:rsidP="00311F0E">
      <w:pPr>
        <w:spacing w:before="240" w:after="0" w:line="240" w:lineRule="auto"/>
        <w:rPr>
          <w:rFonts w:ascii="Arial" w:eastAsia="Arial" w:hAnsi="Arial" w:cs="Arial"/>
        </w:rPr>
      </w:pPr>
      <w:r w:rsidRPr="00B33317">
        <w:rPr>
          <w:rFonts w:ascii="Arial" w:eastAsia="Arial" w:hAnsi="Arial" w:cs="Arial"/>
          <w:b/>
          <w:highlight w:val="yellow"/>
        </w:rPr>
        <w:t>Catania 1980</w:t>
      </w:r>
      <w:r>
        <w:rPr>
          <w:rFonts w:ascii="Arial" w:eastAsia="Arial" w:hAnsi="Arial" w:cs="Arial"/>
        </w:rPr>
        <w:t xml:space="preserve"> disputerà le gare interne alle ore </w:t>
      </w:r>
      <w:r w:rsidRPr="00B33317">
        <w:rPr>
          <w:rFonts w:ascii="Arial" w:eastAsia="Arial" w:hAnsi="Arial" w:cs="Arial"/>
          <w:highlight w:val="yellow"/>
        </w:rPr>
        <w:t>16:30</w:t>
      </w:r>
      <w:r w:rsidR="0049193B">
        <w:rPr>
          <w:rFonts w:ascii="Arial" w:eastAsia="Arial" w:hAnsi="Arial" w:cs="Arial"/>
        </w:rPr>
        <w:t>.</w:t>
      </w:r>
    </w:p>
    <w:p w:rsidR="00444C45" w:rsidRDefault="00444C45" w:rsidP="00311F0E">
      <w:pPr>
        <w:spacing w:before="240" w:after="0" w:line="240" w:lineRule="auto"/>
        <w:rPr>
          <w:rFonts w:ascii="Arial" w:eastAsia="Arial" w:hAnsi="Arial" w:cs="Arial"/>
        </w:rPr>
      </w:pPr>
      <w:r>
        <w:rPr>
          <w:rFonts w:ascii="Arial" w:eastAsia="Arial" w:hAnsi="Arial" w:cs="Arial"/>
        </w:rPr>
        <w:lastRenderedPageBreak/>
        <w:t xml:space="preserve">La gara </w:t>
      </w:r>
      <w:r>
        <w:rPr>
          <w:rFonts w:ascii="Arial" w:eastAsia="Arial" w:hAnsi="Arial" w:cs="Arial"/>
          <w:b/>
          <w:highlight w:val="yellow"/>
        </w:rPr>
        <w:t>Star Accademy</w:t>
      </w:r>
      <w:r>
        <w:rPr>
          <w:rFonts w:ascii="Arial" w:eastAsia="Arial" w:hAnsi="Arial" w:cs="Arial"/>
          <w:highlight w:val="yellow"/>
        </w:rPr>
        <w:t>–</w:t>
      </w:r>
      <w:r>
        <w:rPr>
          <w:rFonts w:ascii="Arial" w:eastAsia="Arial" w:hAnsi="Arial" w:cs="Arial"/>
          <w:b/>
          <w:highlight w:val="yellow"/>
        </w:rPr>
        <w:t xml:space="preserve"> Meridiana Etna soccer </w:t>
      </w:r>
      <w:r>
        <w:rPr>
          <w:rFonts w:ascii="Arial" w:eastAsia="Arial" w:hAnsi="Arial" w:cs="Arial"/>
        </w:rPr>
        <w:t xml:space="preserve">del 29/02/2020 si disputerà il </w:t>
      </w:r>
      <w:r>
        <w:rPr>
          <w:rFonts w:ascii="Arial" w:eastAsia="Arial" w:hAnsi="Arial" w:cs="Arial"/>
          <w:b/>
          <w:highlight w:val="yellow"/>
        </w:rPr>
        <w:t>03/03/2020</w:t>
      </w:r>
      <w:r>
        <w:rPr>
          <w:rFonts w:ascii="Arial" w:eastAsia="Arial" w:hAnsi="Arial" w:cs="Arial"/>
        </w:rPr>
        <w:t xml:space="preserve"> alle ore </w:t>
      </w:r>
      <w:r>
        <w:rPr>
          <w:rFonts w:ascii="Arial" w:eastAsia="Arial" w:hAnsi="Arial" w:cs="Arial"/>
          <w:b/>
          <w:color w:val="FF0000"/>
          <w:highlight w:val="yellow"/>
        </w:rPr>
        <w:t>18,30</w:t>
      </w:r>
      <w:r>
        <w:rPr>
          <w:rFonts w:ascii="Arial" w:eastAsia="Arial" w:hAnsi="Arial" w:cs="Arial"/>
        </w:rPr>
        <w:t xml:space="preserve"> presso il campo comunale di Velletri di Catania, in accordo società.</w:t>
      </w:r>
    </w:p>
    <w:p w:rsidR="00B75327" w:rsidRDefault="00B75327" w:rsidP="00B75327">
      <w:pPr>
        <w:spacing w:before="240" w:after="0" w:line="240" w:lineRule="auto"/>
        <w:rPr>
          <w:rFonts w:ascii="Arial" w:eastAsia="Arial" w:hAnsi="Arial" w:cs="Arial"/>
        </w:rPr>
      </w:pPr>
    </w:p>
    <w:tbl>
      <w:tblPr>
        <w:tblW w:w="9900" w:type="dxa"/>
        <w:tblBorders>
          <w:top w:val="nil"/>
          <w:left w:val="nil"/>
          <w:bottom w:val="nil"/>
          <w:right w:val="nil"/>
          <w:insideH w:val="nil"/>
          <w:insideV w:val="nil"/>
        </w:tblBorders>
        <w:tblLayout w:type="fixed"/>
        <w:tblLook w:val="0600"/>
      </w:tblPr>
      <w:tblGrid>
        <w:gridCol w:w="569"/>
        <w:gridCol w:w="2933"/>
        <w:gridCol w:w="1843"/>
        <w:gridCol w:w="1843"/>
        <w:gridCol w:w="952"/>
        <w:gridCol w:w="1760"/>
      </w:tblGrid>
      <w:tr w:rsidR="0018472E" w:rsidTr="00BF2A03">
        <w:trPr>
          <w:trHeight w:hRule="exact" w:val="286"/>
        </w:trPr>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ATLETICO PATERNO     </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Lunedì</w:t>
            </w:r>
          </w:p>
        </w:tc>
        <w:tc>
          <w:tcPr>
            <w:tcW w:w="9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17:00</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3389763825</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BRONTE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Venerdì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15:15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3805032326</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CALCIO  MISTERBIANCO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Toruccio La Piana</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515BD7" w:rsidRDefault="00515BD7"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Martedì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515BD7" w:rsidRDefault="0018472E"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16:00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3496300616</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CATANIA SPA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Torre del Grifo</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3341204992</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CITTA DI ADRANO 2010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Stadio Etna</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color w:val="FF0000"/>
                <w:sz w:val="20"/>
                <w:szCs w:val="20"/>
              </w:rPr>
            </w:pPr>
            <w:r>
              <w:rPr>
                <w:rFonts w:ascii="Arial" w:eastAsia="Arial" w:hAnsi="Arial" w:cs="Arial"/>
                <w:color w:val="FF0000"/>
                <w:sz w:val="20"/>
                <w:szCs w:val="20"/>
              </w:rPr>
              <w:t>14:45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KATANE SOCCER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Velletri</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3922201817</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FENICE BELPASSESE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Belpasso</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17:00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3474902888</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PATERNO CALCIO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15:30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3298495260</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PISTACCHIO BRONTE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p>
        </w:tc>
      </w:tr>
      <w:tr w:rsidR="0018472E" w:rsidRPr="00BD457D"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INVICTUS FC 2014</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VELLETRI</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MERCOLEDì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3490826601</w:t>
            </w:r>
          </w:p>
        </w:tc>
      </w:tr>
    </w:tbl>
    <w:p w:rsidR="00FC3AF7" w:rsidRDefault="00FC3AF7"/>
    <w:tbl>
      <w:tblPr>
        <w:tblW w:w="9927" w:type="dxa"/>
        <w:tblBorders>
          <w:top w:val="nil"/>
          <w:left w:val="nil"/>
          <w:bottom w:val="nil"/>
          <w:right w:val="nil"/>
          <w:insideH w:val="nil"/>
          <w:insideV w:val="nil"/>
        </w:tblBorders>
        <w:tblLayout w:type="fixed"/>
        <w:tblLook w:val="0600"/>
      </w:tblPr>
      <w:tblGrid>
        <w:gridCol w:w="587"/>
        <w:gridCol w:w="2839"/>
        <w:gridCol w:w="1814"/>
        <w:gridCol w:w="1663"/>
        <w:gridCol w:w="1243"/>
        <w:gridCol w:w="1781"/>
      </w:tblGrid>
      <w:tr w:rsidR="0018472E" w:rsidTr="00BF2A03">
        <w:trPr>
          <w:trHeight w:hRule="exact" w:val="321"/>
        </w:trPr>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CATANIA 1980</w:t>
            </w:r>
          </w:p>
        </w:tc>
        <w:tc>
          <w:tcPr>
            <w:tcW w:w="18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Velletri</w:t>
            </w:r>
          </w:p>
        </w:tc>
        <w:tc>
          <w:tcPr>
            <w:tcW w:w="16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Mercoledì</w:t>
            </w:r>
          </w:p>
        </w:tc>
        <w:tc>
          <w:tcPr>
            <w:tcW w:w="12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B33317" w:rsidRDefault="0018472E" w:rsidP="00B33317">
            <w:pPr>
              <w:spacing w:after="0" w:line="240" w:lineRule="auto"/>
              <w:jc w:val="center"/>
              <w:rPr>
                <w:rFonts w:ascii="Arial" w:eastAsia="Arial" w:hAnsi="Arial" w:cs="Arial"/>
                <w:b/>
                <w:color w:val="FF0000"/>
                <w:sz w:val="20"/>
                <w:szCs w:val="20"/>
              </w:rPr>
            </w:pPr>
            <w:r w:rsidRPr="00B33317">
              <w:rPr>
                <w:rFonts w:ascii="Arial" w:eastAsia="Arial" w:hAnsi="Arial" w:cs="Arial"/>
                <w:b/>
                <w:color w:val="FF0000"/>
                <w:sz w:val="20"/>
                <w:szCs w:val="20"/>
              </w:rPr>
              <w:t>16:</w:t>
            </w:r>
            <w:r w:rsidR="00B33317" w:rsidRPr="00B33317">
              <w:rPr>
                <w:rFonts w:ascii="Arial" w:eastAsia="Arial" w:hAnsi="Arial" w:cs="Arial"/>
                <w:b/>
                <w:color w:val="FF0000"/>
                <w:sz w:val="20"/>
                <w:szCs w:val="20"/>
              </w:rPr>
              <w:t>30</w:t>
            </w:r>
          </w:p>
        </w:tc>
        <w:tc>
          <w:tcPr>
            <w:tcW w:w="17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3478221953</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CITTA DI MASCALUCIA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Bonaiuto Somma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Domenica</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08:30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3245664148</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BD457D" w:rsidP="00FC3AF7">
            <w:pPr>
              <w:spacing w:after="0" w:line="276" w:lineRule="auto"/>
              <w:rPr>
                <w:rFonts w:ascii="Arial" w:eastAsia="Arial" w:hAnsi="Arial" w:cs="Arial"/>
                <w:sz w:val="20"/>
                <w:szCs w:val="20"/>
              </w:rPr>
            </w:pPr>
            <w:r>
              <w:rPr>
                <w:rFonts w:ascii="Arial" w:eastAsia="Arial" w:hAnsi="Arial" w:cs="Arial"/>
                <w:sz w:val="20"/>
                <w:szCs w:val="20"/>
              </w:rPr>
              <w:t>JUNIOR CALCIO</w:t>
            </w:r>
            <w:r w:rsidR="0018472E" w:rsidRPr="00FC3AF7">
              <w:rPr>
                <w:rFonts w:ascii="Arial" w:eastAsia="Arial" w:hAnsi="Arial" w:cs="Arial"/>
                <w:sz w:val="20"/>
                <w:szCs w:val="20"/>
              </w:rPr>
              <w:t xml:space="preserve">ACIREALE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Guardia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JUNIOR CATANIA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Matteotti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3292606154</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LA MERIDIANA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09:00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330693114</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LIBERTAS CATANIA NUOVA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Duca D’Aosta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3280018975</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MERIDIANA ETNA SOCCER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Seminara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Giovedì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18:30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3894777041</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REAL TRINACRIA CT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3665616446</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STAR ACADEMY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Acicatena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b/>
                <w:color w:val="FF0000"/>
                <w:sz w:val="20"/>
                <w:szCs w:val="20"/>
              </w:rPr>
              <w:t>3496603782</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STELLA NASCENTE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TEAMSPORT MILLENNIUM</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Bonaiuto Som</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3492809114</w:t>
            </w:r>
          </w:p>
        </w:tc>
      </w:tr>
    </w:tbl>
    <w:p w:rsidR="00FC3AF7" w:rsidRDefault="00FC3AF7" w:rsidP="001844F5">
      <w:pPr>
        <w:rPr>
          <w:rFonts w:ascii="Arial" w:eastAsia="Arial" w:hAnsi="Arial" w:cs="Arial"/>
          <w:b/>
          <w:sz w:val="20"/>
          <w:szCs w:val="20"/>
        </w:rPr>
      </w:pPr>
    </w:p>
    <w:p w:rsidR="006B27EA" w:rsidRDefault="006B27EA" w:rsidP="001844F5">
      <w:pPr>
        <w:rPr>
          <w:rFonts w:ascii="Arial" w:eastAsia="Arial" w:hAnsi="Arial" w:cs="Arial"/>
          <w:b/>
          <w:sz w:val="20"/>
          <w:szCs w:val="20"/>
        </w:rPr>
      </w:pPr>
    </w:p>
    <w:p w:rsidR="006B27EA" w:rsidRDefault="006B27EA" w:rsidP="001844F5">
      <w:pPr>
        <w:rPr>
          <w:rFonts w:ascii="Arial" w:eastAsia="Arial" w:hAnsi="Arial" w:cs="Arial"/>
          <w:b/>
          <w:sz w:val="20"/>
          <w:szCs w:val="20"/>
        </w:rPr>
      </w:pPr>
    </w:p>
    <w:p w:rsidR="00311F0E" w:rsidRDefault="00311F0E" w:rsidP="001844F5">
      <w:pPr>
        <w:rPr>
          <w:rFonts w:ascii="Arial" w:eastAsia="Arial" w:hAnsi="Arial" w:cs="Arial"/>
          <w:b/>
          <w:sz w:val="20"/>
          <w:szCs w:val="20"/>
        </w:rPr>
      </w:pPr>
    </w:p>
    <w:p w:rsidR="00311F0E" w:rsidRDefault="00311F0E" w:rsidP="001844F5">
      <w:pPr>
        <w:rPr>
          <w:rFonts w:ascii="Arial" w:eastAsia="Arial" w:hAnsi="Arial" w:cs="Arial"/>
          <w:b/>
          <w:sz w:val="20"/>
          <w:szCs w:val="20"/>
        </w:rPr>
      </w:pPr>
    </w:p>
    <w:p w:rsidR="00311F0E" w:rsidRDefault="00311F0E" w:rsidP="001844F5">
      <w:pPr>
        <w:rPr>
          <w:rFonts w:ascii="Arial" w:eastAsia="Arial" w:hAnsi="Arial" w:cs="Arial"/>
          <w:b/>
          <w:sz w:val="20"/>
          <w:szCs w:val="20"/>
        </w:rPr>
      </w:pPr>
    </w:p>
    <w:p w:rsidR="00311F0E" w:rsidRDefault="00311F0E" w:rsidP="001844F5">
      <w:pPr>
        <w:rPr>
          <w:rFonts w:ascii="Arial" w:eastAsia="Arial" w:hAnsi="Arial" w:cs="Arial"/>
          <w:b/>
          <w:sz w:val="20"/>
          <w:szCs w:val="20"/>
        </w:rPr>
      </w:pPr>
    </w:p>
    <w:p w:rsidR="00311F0E" w:rsidRDefault="00311F0E" w:rsidP="001844F5">
      <w:pPr>
        <w:rPr>
          <w:rFonts w:ascii="Arial" w:eastAsia="Arial" w:hAnsi="Arial" w:cs="Arial"/>
          <w:b/>
          <w:sz w:val="20"/>
          <w:szCs w:val="20"/>
        </w:rPr>
      </w:pPr>
    </w:p>
    <w:p w:rsidR="00B53EAC" w:rsidRDefault="00B53EAC" w:rsidP="001844F5">
      <w:pPr>
        <w:rPr>
          <w:rFonts w:ascii="Arial" w:eastAsia="Arial" w:hAnsi="Arial" w:cs="Arial"/>
          <w:b/>
          <w:sz w:val="20"/>
          <w:szCs w:val="20"/>
        </w:rPr>
      </w:pPr>
    </w:p>
    <w:p w:rsidR="00B53EAC" w:rsidRDefault="00B53EAC" w:rsidP="001844F5">
      <w:pPr>
        <w:rPr>
          <w:rFonts w:ascii="Arial" w:eastAsia="Arial" w:hAnsi="Arial" w:cs="Arial"/>
          <w:b/>
          <w:sz w:val="20"/>
          <w:szCs w:val="20"/>
        </w:rPr>
      </w:pPr>
    </w:p>
    <w:p w:rsidR="001844F5" w:rsidRPr="004C0862" w:rsidRDefault="006D2AE9" w:rsidP="001844F5">
      <w:pPr>
        <w:rPr>
          <w:rFonts w:ascii="Arial" w:hAnsi="Arial" w:cs="Arial"/>
          <w:b/>
          <w:color w:val="FF0000"/>
          <w:sz w:val="28"/>
          <w:u w:val="single"/>
        </w:rPr>
      </w:pPr>
      <w:r>
        <w:rPr>
          <w:rFonts w:ascii="Arial" w:hAnsi="Arial" w:cs="Arial"/>
          <w:b/>
          <w:color w:val="FF0000"/>
          <w:sz w:val="28"/>
          <w:u w:val="single"/>
        </w:rPr>
        <w:lastRenderedPageBreak/>
        <w:t>C</w:t>
      </w:r>
      <w:r w:rsidR="001844F5"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r w:rsidR="002C6705">
        <w:rPr>
          <w:rFonts w:ascii="Arial" w:eastAsia="Times New Roman" w:hAnsi="Arial" w:cs="Arial"/>
          <w:b/>
          <w:noProof/>
          <w:szCs w:val="24"/>
          <w:u w:val="single"/>
          <w:lang w:eastAsia="it-IT"/>
        </w:rPr>
        <w:t xml:space="preserve"> - 3357090320</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113CF8" w:rsidRDefault="00113CF8" w:rsidP="000031A7">
      <w:pPr>
        <w:pStyle w:val="Paragrafoelenco"/>
        <w:autoSpaceDE w:val="0"/>
        <w:autoSpaceDN w:val="0"/>
        <w:adjustRightInd w:val="0"/>
        <w:spacing w:after="0"/>
        <w:ind w:left="0"/>
        <w:rPr>
          <w:rFonts w:ascii="Arial" w:hAnsi="Arial" w:cs="Arial"/>
        </w:rPr>
      </w:pPr>
    </w:p>
    <w:p w:rsidR="000776F0" w:rsidRDefault="000776F0" w:rsidP="000031A7">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w:t>
      </w:r>
      <w:r w:rsidR="00286582">
        <w:rPr>
          <w:rFonts w:ascii="Arial" w:hAnsi="Arial" w:cs="Arial"/>
        </w:rPr>
        <w:t xml:space="preserve">presso </w:t>
      </w:r>
      <w:r w:rsidR="00286582" w:rsidRPr="00286582">
        <w:rPr>
          <w:rFonts w:ascii="Arial" w:hAnsi="Arial" w:cs="Arial"/>
          <w:b/>
          <w:color w:val="FF0000"/>
        </w:rPr>
        <w:t xml:space="preserve">CAMPO </w:t>
      </w:r>
      <w:r w:rsidR="004E132C">
        <w:rPr>
          <w:rFonts w:ascii="Arial" w:hAnsi="Arial" w:cs="Arial"/>
          <w:b/>
          <w:color w:val="FF0000"/>
        </w:rPr>
        <w:t>RE-PLAY</w:t>
      </w:r>
      <w:r w:rsidR="00286582" w:rsidRPr="00286582">
        <w:rPr>
          <w:rFonts w:ascii="Arial" w:hAnsi="Arial" w:cs="Arial"/>
          <w:b/>
          <w:color w:val="FF0000"/>
        </w:rPr>
        <w:t>SCILLICHENTI, sabato ore 15:00</w:t>
      </w:r>
    </w:p>
    <w:p w:rsidR="00DA4EB0" w:rsidRPr="00286582" w:rsidRDefault="00DA4EB0" w:rsidP="000031A7">
      <w:pPr>
        <w:pStyle w:val="Paragrafoelenco"/>
        <w:autoSpaceDE w:val="0"/>
        <w:autoSpaceDN w:val="0"/>
        <w:adjustRightInd w:val="0"/>
        <w:spacing w:after="0"/>
        <w:ind w:left="0"/>
        <w:rPr>
          <w:rFonts w:ascii="Arial" w:hAnsi="Arial" w:cs="Arial"/>
          <w:b/>
          <w:color w:val="FF0000"/>
        </w:rPr>
      </w:pPr>
    </w:p>
    <w:p w:rsidR="00E4253F" w:rsidRDefault="00E4253F" w:rsidP="00E4253F">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Pr>
          <w:rFonts w:ascii="Arial" w:hAnsi="Arial" w:cs="Arial"/>
          <w:b/>
        </w:rPr>
        <w:t>CALCIO MISTERBIANCO</w:t>
      </w:r>
      <w:r>
        <w:rPr>
          <w:rFonts w:ascii="Arial" w:hAnsi="Arial" w:cs="Arial"/>
        </w:rPr>
        <w:t xml:space="preserve"> disputerà le gare interne ore </w:t>
      </w:r>
      <w:r>
        <w:rPr>
          <w:rFonts w:ascii="Arial" w:hAnsi="Arial" w:cs="Arial"/>
          <w:b/>
          <w:color w:val="FF0000"/>
        </w:rPr>
        <w:t>16</w:t>
      </w:r>
      <w:r w:rsidRPr="00A6370F">
        <w:rPr>
          <w:rFonts w:ascii="Arial" w:hAnsi="Arial" w:cs="Arial"/>
          <w:b/>
          <w:color w:val="FF0000"/>
        </w:rPr>
        <w:t>:30</w:t>
      </w:r>
      <w:r>
        <w:rPr>
          <w:rFonts w:ascii="Arial" w:hAnsi="Arial" w:cs="Arial"/>
          <w:b/>
          <w:color w:val="FF0000"/>
        </w:rPr>
        <w:t xml:space="preserve"> presso campo sportivo MARACANA’ (VIA CURROLO)</w:t>
      </w:r>
    </w:p>
    <w:p w:rsidR="00DA4EB0" w:rsidRDefault="00DA4EB0" w:rsidP="00E4253F">
      <w:pPr>
        <w:pStyle w:val="Paragrafoelenco"/>
        <w:autoSpaceDE w:val="0"/>
        <w:autoSpaceDN w:val="0"/>
        <w:adjustRightInd w:val="0"/>
        <w:spacing w:after="0"/>
        <w:ind w:left="0"/>
        <w:rPr>
          <w:rFonts w:ascii="Arial" w:hAnsi="Arial" w:cs="Arial"/>
          <w:b/>
          <w:color w:val="FF0000"/>
        </w:rPr>
      </w:pPr>
    </w:p>
    <w:p w:rsidR="006922EA" w:rsidRDefault="00AC7E2F" w:rsidP="00A6370F">
      <w:pPr>
        <w:pStyle w:val="Paragrafoelenco"/>
        <w:autoSpaceDE w:val="0"/>
        <w:autoSpaceDN w:val="0"/>
        <w:adjustRightInd w:val="0"/>
        <w:spacing w:after="0"/>
        <w:ind w:left="0"/>
        <w:rPr>
          <w:rFonts w:ascii="Arial" w:hAnsi="Arial" w:cs="Arial"/>
          <w:b/>
        </w:rPr>
      </w:pPr>
      <w:r>
        <w:rPr>
          <w:rFonts w:ascii="Arial" w:hAnsi="Arial" w:cs="Arial"/>
        </w:rPr>
        <w:t xml:space="preserve">La gara </w:t>
      </w:r>
      <w:r>
        <w:rPr>
          <w:rFonts w:ascii="Arial" w:hAnsi="Arial" w:cs="Arial"/>
          <w:b/>
        </w:rPr>
        <w:t>ZAFFERANA</w:t>
      </w:r>
      <w:r w:rsidR="00113CF8">
        <w:rPr>
          <w:rFonts w:ascii="Arial" w:hAnsi="Arial" w:cs="Arial"/>
          <w:b/>
        </w:rPr>
        <w:t xml:space="preserve"> FC </w:t>
      </w:r>
      <w:r w:rsidR="006B27EA">
        <w:rPr>
          <w:rFonts w:ascii="Arial" w:hAnsi="Arial" w:cs="Arial"/>
          <w:b/>
        </w:rPr>
        <w:t xml:space="preserve">– CATANIA S. PIO X </w:t>
      </w:r>
      <w:r w:rsidR="006B27EA">
        <w:rPr>
          <w:rFonts w:ascii="Arial" w:hAnsi="Arial" w:cs="Arial"/>
        </w:rPr>
        <w:t>del</w:t>
      </w:r>
      <w:r w:rsidR="00BA3103">
        <w:rPr>
          <w:rFonts w:ascii="Arial" w:hAnsi="Arial" w:cs="Arial"/>
        </w:rPr>
        <w:t xml:space="preserve"> 29/02</w:t>
      </w:r>
      <w:r w:rsidR="00C76095">
        <w:rPr>
          <w:rFonts w:ascii="Arial" w:hAnsi="Arial" w:cs="Arial"/>
          <w:b/>
        </w:rPr>
        <w:t xml:space="preserve"> </w:t>
      </w:r>
      <w:r w:rsidR="0011738C" w:rsidRPr="0011738C">
        <w:rPr>
          <w:rFonts w:ascii="Arial" w:hAnsi="Arial" w:cs="Arial"/>
        </w:rPr>
        <w:t>si disputerà</w:t>
      </w:r>
      <w:r w:rsidR="0011738C">
        <w:rPr>
          <w:rFonts w:ascii="Arial" w:hAnsi="Arial" w:cs="Arial"/>
        </w:rPr>
        <w:t xml:space="preserve"> il </w:t>
      </w:r>
      <w:r w:rsidR="006B27EA">
        <w:rPr>
          <w:rFonts w:ascii="Arial" w:hAnsi="Arial" w:cs="Arial"/>
          <w:b/>
        </w:rPr>
        <w:t>0</w:t>
      </w:r>
      <w:r w:rsidR="006D2AE9">
        <w:rPr>
          <w:rFonts w:ascii="Arial" w:hAnsi="Arial" w:cs="Arial"/>
          <w:b/>
        </w:rPr>
        <w:t>3</w:t>
      </w:r>
      <w:r w:rsidR="006B27EA">
        <w:rPr>
          <w:rFonts w:ascii="Arial" w:hAnsi="Arial" w:cs="Arial"/>
          <w:b/>
        </w:rPr>
        <w:t xml:space="preserve">/03 </w:t>
      </w:r>
      <w:r w:rsidR="0011738C">
        <w:rPr>
          <w:rFonts w:ascii="Arial" w:hAnsi="Arial" w:cs="Arial"/>
        </w:rPr>
        <w:t xml:space="preserve"> ore </w:t>
      </w:r>
      <w:r w:rsidR="0011203D">
        <w:rPr>
          <w:rFonts w:ascii="Arial" w:hAnsi="Arial" w:cs="Arial"/>
        </w:rPr>
        <w:t>21:00</w:t>
      </w:r>
      <w:r w:rsidR="0011738C">
        <w:rPr>
          <w:rFonts w:ascii="Arial" w:hAnsi="Arial" w:cs="Arial"/>
        </w:rPr>
        <w:t xml:space="preserve"> presso </w:t>
      </w:r>
      <w:r w:rsidR="006922EA" w:rsidRPr="00286582">
        <w:rPr>
          <w:rFonts w:ascii="Arial" w:hAnsi="Arial" w:cs="Arial"/>
          <w:b/>
          <w:color w:val="FF0000"/>
        </w:rPr>
        <w:t xml:space="preserve">CAMPO </w:t>
      </w:r>
      <w:r w:rsidR="00BA3103">
        <w:rPr>
          <w:rFonts w:ascii="Arial" w:hAnsi="Arial" w:cs="Arial"/>
          <w:b/>
          <w:color w:val="FF0000"/>
        </w:rPr>
        <w:t xml:space="preserve">GIOVANI LEONI </w:t>
      </w:r>
    </w:p>
    <w:p w:rsidR="00DA4EB0" w:rsidRDefault="00DA4EB0" w:rsidP="00A6370F">
      <w:pPr>
        <w:pStyle w:val="Paragrafoelenco"/>
        <w:autoSpaceDE w:val="0"/>
        <w:autoSpaceDN w:val="0"/>
        <w:adjustRightInd w:val="0"/>
        <w:spacing w:after="0"/>
        <w:ind w:left="0"/>
        <w:rPr>
          <w:rFonts w:ascii="Arial" w:hAnsi="Arial" w:cs="Arial"/>
          <w:b/>
        </w:rPr>
      </w:pPr>
    </w:p>
    <w:p w:rsidR="00E16266" w:rsidRPr="0011738C" w:rsidRDefault="00E16266" w:rsidP="00A6370F">
      <w:pPr>
        <w:pStyle w:val="Paragrafoelenco"/>
        <w:autoSpaceDE w:val="0"/>
        <w:autoSpaceDN w:val="0"/>
        <w:adjustRightInd w:val="0"/>
        <w:spacing w:after="0"/>
        <w:ind w:left="0"/>
        <w:rPr>
          <w:rFonts w:ascii="Arial" w:hAnsi="Arial" w:cs="Arial"/>
        </w:rPr>
      </w:pPr>
      <w:r>
        <w:rPr>
          <w:rFonts w:ascii="Arial" w:hAnsi="Arial" w:cs="Arial"/>
          <w:b/>
        </w:rPr>
        <w:t xml:space="preserve">La società FUTSAL PALAGONIA </w:t>
      </w:r>
      <w:r w:rsidRPr="00E16266">
        <w:rPr>
          <w:rFonts w:ascii="Arial" w:hAnsi="Arial" w:cs="Arial"/>
        </w:rPr>
        <w:t xml:space="preserve">disputerà le gare interne alle </w:t>
      </w:r>
      <w:r w:rsidRPr="00BD457D">
        <w:rPr>
          <w:rFonts w:ascii="Arial" w:hAnsi="Arial" w:cs="Arial"/>
          <w:b/>
          <w:highlight w:val="yellow"/>
        </w:rPr>
        <w:t>ore 16:00</w:t>
      </w:r>
    </w:p>
    <w:p w:rsidR="000776F0" w:rsidRDefault="000776F0" w:rsidP="000776F0">
      <w:pPr>
        <w:pStyle w:val="Paragrafoelenco"/>
        <w:spacing w:after="0"/>
        <w:ind w:left="0"/>
        <w:jc w:val="both"/>
        <w:rPr>
          <w:rFonts w:ascii="Arial" w:hAnsi="Arial" w:cs="Arial"/>
          <w:b/>
          <w:u w:val="single"/>
        </w:rPr>
      </w:pPr>
    </w:p>
    <w:tbl>
      <w:tblPr>
        <w:tblStyle w:val="Grigliatabella"/>
        <w:tblW w:w="9992" w:type="dxa"/>
        <w:tblLayout w:type="fixed"/>
        <w:tblLook w:val="04A0"/>
      </w:tblPr>
      <w:tblGrid>
        <w:gridCol w:w="3289"/>
        <w:gridCol w:w="2405"/>
        <w:gridCol w:w="1580"/>
        <w:gridCol w:w="903"/>
        <w:gridCol w:w="1815"/>
      </w:tblGrid>
      <w:tr w:rsidR="00C269FE" w:rsidRPr="00547A72" w:rsidTr="004E132C">
        <w:trPr>
          <w:trHeight w:hRule="exact" w:val="315"/>
        </w:trPr>
        <w:tc>
          <w:tcPr>
            <w:tcW w:w="3289"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SQUADRA</w:t>
            </w:r>
          </w:p>
        </w:tc>
        <w:tc>
          <w:tcPr>
            <w:tcW w:w="2405"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80" w:type="dxa"/>
            <w:vAlign w:val="center"/>
          </w:tcPr>
          <w:p w:rsidR="00C269FE" w:rsidRPr="00294099" w:rsidRDefault="00130876" w:rsidP="00741EBF">
            <w:pPr>
              <w:spacing w:after="0" w:line="276" w:lineRule="auto"/>
              <w:jc w:val="center"/>
              <w:rPr>
                <w:rFonts w:ascii="Arial" w:hAnsi="Arial" w:cs="Arial"/>
                <w:b/>
                <w:sz w:val="18"/>
                <w:szCs w:val="18"/>
              </w:rPr>
            </w:pPr>
            <w:r>
              <w:rPr>
                <w:rFonts w:ascii="Arial" w:hAnsi="Arial" w:cs="Arial"/>
                <w:b/>
                <w:sz w:val="18"/>
                <w:szCs w:val="18"/>
              </w:rPr>
              <w:t>GIORN</w:t>
            </w:r>
            <w:r w:rsidR="00C269FE" w:rsidRPr="00294099">
              <w:rPr>
                <w:rFonts w:ascii="Arial" w:hAnsi="Arial" w:cs="Arial"/>
                <w:b/>
                <w:sz w:val="18"/>
                <w:szCs w:val="18"/>
              </w:rPr>
              <w:t>O</w:t>
            </w:r>
          </w:p>
        </w:tc>
        <w:tc>
          <w:tcPr>
            <w:tcW w:w="90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5"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A6370F" w:rsidRDefault="00A6370F" w:rsidP="00741EBF">
            <w:pPr>
              <w:spacing w:after="0" w:line="276" w:lineRule="auto"/>
              <w:jc w:val="center"/>
              <w:rPr>
                <w:rFonts w:ascii="Arial" w:hAnsi="Arial" w:cs="Arial"/>
                <w:b/>
                <w:color w:val="FF0000"/>
                <w:sz w:val="18"/>
                <w:szCs w:val="18"/>
              </w:rPr>
            </w:pPr>
            <w:r w:rsidRPr="00A6370F">
              <w:rPr>
                <w:rFonts w:ascii="Arial" w:hAnsi="Arial" w:cs="Arial"/>
                <w:b/>
                <w:color w:val="FF0000"/>
                <w:sz w:val="18"/>
                <w:szCs w:val="18"/>
              </w:rPr>
              <w:t>14:30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5"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5" w:type="dxa"/>
            <w:vAlign w:val="center"/>
          </w:tcPr>
          <w:p w:rsidR="00C269FE" w:rsidRPr="00E4253F" w:rsidRDefault="00E4253F" w:rsidP="00741EBF">
            <w:pPr>
              <w:spacing w:after="0" w:line="276" w:lineRule="auto"/>
              <w:jc w:val="center"/>
              <w:rPr>
                <w:rFonts w:ascii="Arial" w:hAnsi="Arial" w:cs="Arial"/>
                <w:color w:val="FF0000"/>
                <w:sz w:val="18"/>
                <w:szCs w:val="18"/>
              </w:rPr>
            </w:pPr>
            <w:r w:rsidRPr="00E4253F">
              <w:rPr>
                <w:rFonts w:ascii="Arial" w:hAnsi="Arial" w:cs="Arial"/>
                <w:color w:val="FF0000"/>
                <w:sz w:val="18"/>
                <w:szCs w:val="18"/>
              </w:rPr>
              <w:t>MARACANA’</w:t>
            </w:r>
          </w:p>
        </w:tc>
        <w:tc>
          <w:tcPr>
            <w:tcW w:w="158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3" w:type="dxa"/>
            <w:vAlign w:val="center"/>
          </w:tcPr>
          <w:p w:rsidR="00C269FE" w:rsidRPr="00E4253F" w:rsidRDefault="00E4253F" w:rsidP="00741EBF">
            <w:pPr>
              <w:spacing w:after="0" w:line="276" w:lineRule="auto"/>
              <w:jc w:val="center"/>
              <w:rPr>
                <w:rFonts w:ascii="Arial" w:hAnsi="Arial" w:cs="Arial"/>
                <w:b/>
                <w:color w:val="FF0000"/>
                <w:sz w:val="18"/>
                <w:szCs w:val="18"/>
              </w:rPr>
            </w:pPr>
            <w:r w:rsidRPr="00E4253F">
              <w:rPr>
                <w:rFonts w:ascii="Arial" w:hAnsi="Arial" w:cs="Arial"/>
                <w:b/>
                <w:color w:val="FF0000"/>
                <w:sz w:val="18"/>
                <w:szCs w:val="18"/>
              </w:rPr>
              <w:t>16:30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rsidTr="004E132C">
        <w:trPr>
          <w:trHeight w:hRule="exact" w:val="315"/>
        </w:trPr>
        <w:tc>
          <w:tcPr>
            <w:tcW w:w="3289" w:type="dxa"/>
            <w:vAlign w:val="center"/>
          </w:tcPr>
          <w:p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5" w:type="dxa"/>
            <w:vAlign w:val="center"/>
          </w:tcPr>
          <w:p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80"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3" w:type="dxa"/>
            <w:vAlign w:val="center"/>
          </w:tcPr>
          <w:p w:rsidR="000031A7" w:rsidRPr="000557B9" w:rsidRDefault="00E16266" w:rsidP="00741EBF">
            <w:pPr>
              <w:spacing w:after="0" w:line="276" w:lineRule="auto"/>
              <w:jc w:val="center"/>
              <w:rPr>
                <w:rFonts w:ascii="Arial" w:hAnsi="Arial" w:cs="Arial"/>
                <w:b/>
                <w:color w:val="FF0000"/>
                <w:sz w:val="18"/>
                <w:szCs w:val="18"/>
              </w:rPr>
            </w:pPr>
            <w:r>
              <w:rPr>
                <w:rFonts w:ascii="Arial" w:hAnsi="Arial" w:cs="Arial"/>
                <w:b/>
                <w:color w:val="FF0000"/>
                <w:sz w:val="18"/>
                <w:szCs w:val="18"/>
              </w:rPr>
              <w:t>16:00</w:t>
            </w:r>
          </w:p>
        </w:tc>
        <w:tc>
          <w:tcPr>
            <w:tcW w:w="1815"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5" w:type="dxa"/>
            <w:vAlign w:val="center"/>
          </w:tcPr>
          <w:p w:rsidR="00C269FE" w:rsidRPr="000557B9" w:rsidRDefault="000031A7"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Junior Stadium</w:t>
            </w:r>
          </w:p>
        </w:tc>
        <w:tc>
          <w:tcPr>
            <w:tcW w:w="1580" w:type="dxa"/>
            <w:vAlign w:val="center"/>
          </w:tcPr>
          <w:p w:rsidR="00C269FE" w:rsidRPr="000557B9" w:rsidRDefault="00C269FE"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Domenica</w:t>
            </w:r>
          </w:p>
        </w:tc>
        <w:tc>
          <w:tcPr>
            <w:tcW w:w="903" w:type="dxa"/>
            <w:vAlign w:val="center"/>
          </w:tcPr>
          <w:p w:rsidR="00C269FE" w:rsidRPr="000557B9" w:rsidRDefault="00CA3A82"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15:30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5" w:type="dxa"/>
            <w:vAlign w:val="center"/>
          </w:tcPr>
          <w:p w:rsidR="00286582" w:rsidRPr="00286582" w:rsidRDefault="00286582" w:rsidP="004E132C">
            <w:pPr>
              <w:pStyle w:val="Paragrafoelenco"/>
              <w:autoSpaceDE w:val="0"/>
              <w:autoSpaceDN w:val="0"/>
              <w:adjustRightInd w:val="0"/>
              <w:spacing w:after="0" w:line="240" w:lineRule="auto"/>
              <w:ind w:left="0"/>
              <w:jc w:val="center"/>
              <w:rPr>
                <w:rFonts w:ascii="Arial" w:hAnsi="Arial" w:cs="Arial"/>
                <w:color w:val="FF0000"/>
                <w:sz w:val="18"/>
                <w:szCs w:val="18"/>
              </w:rPr>
            </w:pPr>
            <w:r w:rsidRPr="00286582">
              <w:rPr>
                <w:rFonts w:ascii="Arial" w:hAnsi="Arial" w:cs="Arial"/>
                <w:color w:val="FF0000"/>
                <w:sz w:val="18"/>
                <w:szCs w:val="18"/>
              </w:rPr>
              <w:t xml:space="preserve">CAMPO </w:t>
            </w:r>
            <w:r w:rsidR="004E132C">
              <w:rPr>
                <w:rFonts w:ascii="Arial" w:hAnsi="Arial" w:cs="Arial"/>
                <w:color w:val="FF0000"/>
                <w:sz w:val="18"/>
                <w:szCs w:val="18"/>
              </w:rPr>
              <w:t>RE PLAY</w:t>
            </w:r>
          </w:p>
          <w:p w:rsidR="00C269FE" w:rsidRPr="00286582" w:rsidRDefault="00C269FE" w:rsidP="00741EBF">
            <w:pPr>
              <w:spacing w:after="0" w:line="276" w:lineRule="auto"/>
              <w:jc w:val="center"/>
              <w:rPr>
                <w:rFonts w:ascii="Arial" w:hAnsi="Arial" w:cs="Arial"/>
                <w:color w:val="FF0000"/>
                <w:sz w:val="18"/>
                <w:szCs w:val="18"/>
              </w:rPr>
            </w:pPr>
          </w:p>
        </w:tc>
        <w:tc>
          <w:tcPr>
            <w:tcW w:w="1580" w:type="dxa"/>
            <w:vAlign w:val="center"/>
          </w:tcPr>
          <w:p w:rsidR="00C269FE" w:rsidRPr="00286582" w:rsidRDefault="00286582" w:rsidP="00741EBF">
            <w:pPr>
              <w:spacing w:after="0" w:line="276" w:lineRule="auto"/>
              <w:jc w:val="center"/>
              <w:rPr>
                <w:rFonts w:ascii="Arial" w:hAnsi="Arial" w:cs="Arial"/>
                <w:color w:val="FF0000"/>
                <w:sz w:val="18"/>
                <w:szCs w:val="18"/>
              </w:rPr>
            </w:pPr>
            <w:r w:rsidRPr="00286582">
              <w:rPr>
                <w:rFonts w:ascii="Arial" w:hAnsi="Arial" w:cs="Arial"/>
                <w:color w:val="FF0000"/>
                <w:sz w:val="18"/>
                <w:szCs w:val="18"/>
              </w:rPr>
              <w:t>Sabato</w:t>
            </w:r>
          </w:p>
        </w:tc>
        <w:tc>
          <w:tcPr>
            <w:tcW w:w="903" w:type="dxa"/>
            <w:vAlign w:val="center"/>
          </w:tcPr>
          <w:p w:rsidR="00C269FE" w:rsidRPr="000776F0" w:rsidRDefault="00286582" w:rsidP="00741EBF">
            <w:pPr>
              <w:spacing w:after="0" w:line="276" w:lineRule="auto"/>
              <w:jc w:val="center"/>
              <w:rPr>
                <w:rFonts w:ascii="Arial" w:hAnsi="Arial" w:cs="Arial"/>
                <w:b/>
                <w:color w:val="FF0000"/>
                <w:sz w:val="18"/>
                <w:szCs w:val="18"/>
              </w:rPr>
            </w:pPr>
            <w:r>
              <w:rPr>
                <w:rFonts w:ascii="Arial" w:hAnsi="Arial" w:cs="Arial"/>
                <w:b/>
                <w:color w:val="FF0000"/>
                <w:sz w:val="18"/>
                <w:szCs w:val="18"/>
              </w:rPr>
              <w:t>15:00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5"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80" w:type="dxa"/>
            <w:vAlign w:val="center"/>
          </w:tcPr>
          <w:p w:rsidR="00C269FE" w:rsidRPr="00294099" w:rsidRDefault="00C269FE" w:rsidP="00741EBF">
            <w:pPr>
              <w:spacing w:after="0" w:line="276" w:lineRule="auto"/>
              <w:rPr>
                <w:rFonts w:ascii="Arial" w:hAnsi="Arial" w:cs="Arial"/>
                <w:sz w:val="18"/>
                <w:szCs w:val="18"/>
              </w:rPr>
            </w:pPr>
          </w:p>
        </w:tc>
        <w:tc>
          <w:tcPr>
            <w:tcW w:w="903" w:type="dxa"/>
            <w:vAlign w:val="center"/>
          </w:tcPr>
          <w:p w:rsidR="00C269FE" w:rsidRPr="00294099" w:rsidRDefault="00C269FE" w:rsidP="00741EBF">
            <w:pPr>
              <w:spacing w:after="0" w:line="276" w:lineRule="auto"/>
              <w:rPr>
                <w:rFonts w:ascii="Arial" w:hAnsi="Arial" w:cs="Arial"/>
                <w:sz w:val="18"/>
                <w:szCs w:val="18"/>
              </w:rPr>
            </w:pP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C269FE" w:rsidRDefault="00C269FE" w:rsidP="001844F5">
      <w:pPr>
        <w:autoSpaceDE w:val="0"/>
        <w:autoSpaceDN w:val="0"/>
        <w:adjustRightInd w:val="0"/>
        <w:spacing w:after="0"/>
        <w:rPr>
          <w:rFonts w:ascii="Arial" w:hAnsi="Arial" w:cs="Arial"/>
          <w:b/>
          <w:u w:val="single"/>
        </w:rPr>
      </w:pPr>
    </w:p>
    <w:p w:rsidR="00AE34EE" w:rsidRDefault="00AE34EE" w:rsidP="001844F5">
      <w:pPr>
        <w:autoSpaceDE w:val="0"/>
        <w:autoSpaceDN w:val="0"/>
        <w:adjustRightInd w:val="0"/>
        <w:spacing w:after="0"/>
        <w:rPr>
          <w:rFonts w:ascii="Arial" w:hAnsi="Arial" w:cs="Arial"/>
          <w:b/>
          <w:u w:val="single"/>
        </w:rPr>
      </w:pPr>
    </w:p>
    <w:p w:rsidR="00AE34EE" w:rsidRDefault="00AE34EE" w:rsidP="001844F5">
      <w:pPr>
        <w:autoSpaceDE w:val="0"/>
        <w:autoSpaceDN w:val="0"/>
        <w:adjustRightInd w:val="0"/>
        <w:spacing w:after="0"/>
        <w:rPr>
          <w:rFonts w:ascii="Arial" w:hAnsi="Arial" w:cs="Arial"/>
          <w:b/>
          <w:u w:val="single"/>
        </w:rPr>
      </w:pPr>
    </w:p>
    <w:p w:rsidR="00516B69" w:rsidRDefault="00516B69" w:rsidP="001844F5">
      <w:pPr>
        <w:autoSpaceDE w:val="0"/>
        <w:autoSpaceDN w:val="0"/>
        <w:adjustRightInd w:val="0"/>
        <w:spacing w:after="0"/>
        <w:rPr>
          <w:rFonts w:ascii="Arial" w:hAnsi="Arial" w:cs="Arial"/>
          <w:b/>
          <w:u w:val="single"/>
        </w:rPr>
      </w:pPr>
      <w:r>
        <w:rPr>
          <w:rFonts w:ascii="Arial" w:hAnsi="Arial" w:cs="Arial"/>
          <w:b/>
          <w:u w:val="single"/>
        </w:rPr>
        <w:t xml:space="preserve">COPPA TRINACRIA </w:t>
      </w:r>
    </w:p>
    <w:p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rsidR="00B74414" w:rsidRPr="00B74414" w:rsidRDefault="00B74414" w:rsidP="00B74414">
      <w:pPr>
        <w:spacing w:after="0" w:line="240" w:lineRule="auto"/>
        <w:jc w:val="both"/>
        <w:rPr>
          <w:rFonts w:ascii="Arial" w:hAnsi="Arial" w:cs="Arial"/>
          <w:b/>
          <w:color w:val="FF0000"/>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rsidR="00B74414" w:rsidRDefault="00B74414" w:rsidP="001844F5">
      <w:pPr>
        <w:autoSpaceDE w:val="0"/>
        <w:autoSpaceDN w:val="0"/>
        <w:adjustRightInd w:val="0"/>
        <w:spacing w:after="0"/>
        <w:rPr>
          <w:rFonts w:ascii="Arial" w:hAnsi="Arial" w:cs="Arial"/>
          <w:b/>
          <w:u w:val="single"/>
        </w:rPr>
      </w:pPr>
    </w:p>
    <w:p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rsidR="000031A7" w:rsidRPr="00651999" w:rsidRDefault="000031A7" w:rsidP="000031A7">
      <w:pPr>
        <w:tabs>
          <w:tab w:val="left" w:pos="5550"/>
        </w:tabs>
        <w:spacing w:after="0"/>
        <w:rPr>
          <w:rFonts w:ascii="Arial" w:hAnsi="Arial" w:cs="Arial"/>
        </w:rPr>
      </w:pPr>
      <w:r w:rsidRPr="00651999">
        <w:rPr>
          <w:rFonts w:ascii="Arial" w:hAnsi="Arial" w:cs="Arial"/>
        </w:rPr>
        <w:t>JUNIOR RAMACCA              CATANIA S. PIO X</w:t>
      </w:r>
      <w:r w:rsidRPr="00651999">
        <w:rPr>
          <w:rFonts w:ascii="Arial" w:hAnsi="Arial" w:cs="Arial"/>
        </w:rPr>
        <w:tab/>
      </w:r>
      <w:r w:rsidRPr="00651999">
        <w:rPr>
          <w:rFonts w:ascii="Arial" w:hAnsi="Arial" w:cs="Arial"/>
        </w:rPr>
        <w:tab/>
      </w:r>
      <w:r w:rsidRPr="00651999">
        <w:rPr>
          <w:rFonts w:ascii="Arial" w:hAnsi="Arial" w:cs="Arial"/>
        </w:rPr>
        <w:tab/>
      </w:r>
      <w:r w:rsidR="00855F84" w:rsidRPr="00651999">
        <w:rPr>
          <w:rFonts w:ascii="Arial" w:hAnsi="Arial" w:cs="Arial"/>
        </w:rPr>
        <w:t>4 - 5</w:t>
      </w:r>
    </w:p>
    <w:p w:rsidR="000031A7" w:rsidRPr="00651999" w:rsidRDefault="000031A7" w:rsidP="000031A7">
      <w:pPr>
        <w:spacing w:after="0"/>
      </w:pPr>
      <w:r w:rsidRPr="00651999">
        <w:rPr>
          <w:rFonts w:ascii="Arial" w:hAnsi="Arial" w:cs="Arial"/>
        </w:rPr>
        <w:t>CALCIO MISTERBIANCO</w:t>
      </w:r>
      <w:r w:rsidRPr="00651999">
        <w:rPr>
          <w:rFonts w:ascii="Arial" w:hAnsi="Arial" w:cs="Arial"/>
        </w:rPr>
        <w:tab/>
        <w:t>CITTA DI ACIREALE 1946</w:t>
      </w:r>
      <w:r w:rsidRPr="00651999">
        <w:rPr>
          <w:rFonts w:ascii="Arial" w:hAnsi="Arial" w:cs="Arial"/>
        </w:rPr>
        <w:tab/>
      </w:r>
      <w:r w:rsidRPr="00651999">
        <w:rPr>
          <w:rFonts w:ascii="Arial" w:hAnsi="Arial" w:cs="Arial"/>
        </w:rPr>
        <w:tab/>
      </w:r>
      <w:r w:rsidR="00855F84" w:rsidRPr="00651999">
        <w:rPr>
          <w:rFonts w:ascii="Arial" w:hAnsi="Arial" w:cs="Arial"/>
        </w:rPr>
        <w:t>5 - 6</w:t>
      </w:r>
    </w:p>
    <w:p w:rsidR="00B74414" w:rsidRDefault="000031A7" w:rsidP="00B74414">
      <w:pPr>
        <w:spacing w:after="0"/>
        <w:rPr>
          <w:rFonts w:ascii="Arial" w:hAnsi="Arial" w:cs="Arial"/>
        </w:rPr>
      </w:pPr>
      <w:r w:rsidRPr="00651999">
        <w:rPr>
          <w:rFonts w:ascii="Arial" w:hAnsi="Arial" w:cs="Arial"/>
        </w:rPr>
        <w:t xml:space="preserve">FUTSAL PALAGONIA </w:t>
      </w:r>
      <w:r w:rsidRPr="00651999">
        <w:rPr>
          <w:rFonts w:ascii="Arial" w:hAnsi="Arial" w:cs="Arial"/>
        </w:rPr>
        <w:tab/>
        <w:t>CALCIO BELPASSO</w:t>
      </w:r>
      <w:r w:rsidRPr="00651999">
        <w:rPr>
          <w:rFonts w:ascii="Arial" w:hAnsi="Arial" w:cs="Arial"/>
        </w:rPr>
        <w:tab/>
      </w:r>
      <w:r w:rsidRPr="00651999">
        <w:rPr>
          <w:rFonts w:ascii="Arial" w:hAnsi="Arial" w:cs="Arial"/>
        </w:rPr>
        <w:tab/>
      </w:r>
      <w:r w:rsidRPr="00651999">
        <w:rPr>
          <w:rFonts w:ascii="Arial" w:hAnsi="Arial" w:cs="Arial"/>
        </w:rPr>
        <w:tab/>
      </w:r>
      <w:r w:rsidR="0034328C" w:rsidRPr="00651999">
        <w:rPr>
          <w:rFonts w:ascii="Arial" w:hAnsi="Arial" w:cs="Arial"/>
        </w:rPr>
        <w:t>3 – 4</w:t>
      </w:r>
    </w:p>
    <w:p w:rsidR="00855F84" w:rsidRDefault="00855F84" w:rsidP="00B74414">
      <w:pPr>
        <w:spacing w:after="0"/>
        <w:rPr>
          <w:rFonts w:ascii="Arial" w:hAnsi="Arial" w:cs="Arial"/>
        </w:rPr>
      </w:pPr>
    </w:p>
    <w:p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Default="00B74414" w:rsidP="00B7441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B74414" w:rsidRDefault="00B74414" w:rsidP="00B74414">
      <w:pPr>
        <w:tabs>
          <w:tab w:val="left" w:pos="5550"/>
        </w:tabs>
        <w:spacing w:after="0"/>
        <w:rPr>
          <w:rFonts w:ascii="Arial" w:hAnsi="Arial" w:cs="Arial"/>
        </w:rPr>
      </w:pPr>
      <w:r>
        <w:rPr>
          <w:rFonts w:ascii="Arial" w:hAnsi="Arial" w:cs="Arial"/>
        </w:rPr>
        <w:t>2) differenza reti;</w:t>
      </w:r>
    </w:p>
    <w:p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B74414" w:rsidRDefault="00B74414" w:rsidP="00B74414">
      <w:pPr>
        <w:tabs>
          <w:tab w:val="left" w:pos="5550"/>
        </w:tabs>
        <w:spacing w:after="0"/>
        <w:rPr>
          <w:rFonts w:ascii="Arial" w:hAnsi="Arial" w:cs="Arial"/>
        </w:rPr>
      </w:pPr>
      <w:r>
        <w:rPr>
          <w:rFonts w:ascii="Arial" w:hAnsi="Arial" w:cs="Arial"/>
        </w:rPr>
        <w:t>4) sorteggio</w:t>
      </w:r>
    </w:p>
    <w:p w:rsidR="00932BAA" w:rsidRDefault="00651999" w:rsidP="00B74414">
      <w:pPr>
        <w:tabs>
          <w:tab w:val="left" w:pos="5550"/>
        </w:tabs>
        <w:spacing w:after="0"/>
        <w:rPr>
          <w:rFonts w:ascii="Arial" w:hAnsi="Arial" w:cs="Arial"/>
        </w:rPr>
      </w:pPr>
      <w:r w:rsidRPr="00FC3AF7">
        <w:rPr>
          <w:rFonts w:ascii="Arial" w:hAnsi="Arial" w:cs="Arial"/>
          <w:b/>
          <w:highlight w:val="yellow"/>
        </w:rPr>
        <w:t>Mercoledì 15 Gennaio 2020</w:t>
      </w:r>
      <w:r w:rsidRPr="00FC3AF7">
        <w:rPr>
          <w:rFonts w:ascii="Arial" w:hAnsi="Arial" w:cs="Arial"/>
          <w:highlight w:val="yellow"/>
        </w:rPr>
        <w:t xml:space="preserve"> è stato effettuato il sorteggio presso la delegazione provinciale di CATANIA:</w:t>
      </w:r>
    </w:p>
    <w:p w:rsidR="00651999" w:rsidRDefault="00651999" w:rsidP="00B74414">
      <w:pPr>
        <w:tabs>
          <w:tab w:val="left" w:pos="5550"/>
        </w:tabs>
        <w:spacing w:after="0"/>
        <w:rPr>
          <w:rFonts w:ascii="Arial" w:hAnsi="Arial" w:cs="Arial"/>
        </w:rPr>
      </w:pPr>
    </w:p>
    <w:p w:rsidR="00651999" w:rsidRPr="00651999" w:rsidRDefault="00651999" w:rsidP="00B74414">
      <w:pPr>
        <w:tabs>
          <w:tab w:val="left" w:pos="5550"/>
        </w:tabs>
        <w:spacing w:after="0"/>
        <w:rPr>
          <w:rFonts w:ascii="Arial" w:hAnsi="Arial" w:cs="Arial"/>
          <w:b/>
          <w:u w:val="single"/>
        </w:rPr>
      </w:pPr>
      <w:r w:rsidRPr="00FC3AF7">
        <w:rPr>
          <w:rFonts w:ascii="Arial" w:hAnsi="Arial" w:cs="Arial"/>
          <w:b/>
          <w:highlight w:val="yellow"/>
          <w:u w:val="single"/>
        </w:rPr>
        <w:t>TERZA FASE – SEMIFINALI</w:t>
      </w:r>
    </w:p>
    <w:p w:rsidR="00651999" w:rsidRDefault="00651999" w:rsidP="00651999">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651999" w:rsidRDefault="00651999" w:rsidP="00651999">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Pr="003D51D1" w:rsidRDefault="00651999" w:rsidP="00B74414">
      <w:pPr>
        <w:tabs>
          <w:tab w:val="left" w:pos="5550"/>
        </w:tabs>
        <w:spacing w:after="0" w:line="240" w:lineRule="auto"/>
        <w:rPr>
          <w:rFonts w:ascii="Arial" w:hAnsi="Arial" w:cs="Arial"/>
          <w:b/>
          <w:u w:val="single"/>
        </w:rPr>
      </w:pPr>
      <w:r>
        <w:rPr>
          <w:rFonts w:ascii="Arial" w:hAnsi="Arial" w:cs="Arial"/>
          <w:b/>
          <w:u w:val="single"/>
        </w:rPr>
        <w:t xml:space="preserve">GARA DI ANDATA </w:t>
      </w:r>
    </w:p>
    <w:p w:rsidR="00651999" w:rsidRDefault="00651999" w:rsidP="00651999">
      <w:pPr>
        <w:tabs>
          <w:tab w:val="left" w:pos="5550"/>
        </w:tabs>
        <w:spacing w:after="0" w:line="240" w:lineRule="auto"/>
        <w:rPr>
          <w:rFonts w:ascii="Arial" w:hAnsi="Arial" w:cs="Arial"/>
        </w:rPr>
      </w:pPr>
      <w:r>
        <w:rPr>
          <w:rFonts w:ascii="Arial" w:hAnsi="Arial" w:cs="Arial"/>
        </w:rPr>
        <w:t>CALCIO BELPASSO - CITTA’ DI ACIREALE</w:t>
      </w:r>
      <w:r>
        <w:rPr>
          <w:rFonts w:ascii="Arial" w:hAnsi="Arial" w:cs="Arial"/>
        </w:rPr>
        <w:tab/>
        <w:t xml:space="preserve">Sab 08/02 </w:t>
      </w:r>
      <w:r>
        <w:rPr>
          <w:rFonts w:ascii="Arial" w:hAnsi="Arial" w:cs="Arial"/>
        </w:rPr>
        <w:tab/>
        <w:t>Ore 15:00</w:t>
      </w:r>
      <w:r w:rsidR="009C2D2E">
        <w:rPr>
          <w:rFonts w:ascii="Arial" w:hAnsi="Arial" w:cs="Arial"/>
        </w:rPr>
        <w:tab/>
        <w:t>8 - 1</w:t>
      </w:r>
    </w:p>
    <w:p w:rsidR="00B74414" w:rsidRDefault="00651999" w:rsidP="00B74414">
      <w:pPr>
        <w:tabs>
          <w:tab w:val="left" w:pos="5550"/>
        </w:tabs>
        <w:spacing w:after="0" w:line="240" w:lineRule="auto"/>
        <w:rPr>
          <w:rFonts w:ascii="Arial" w:hAnsi="Arial" w:cs="Arial"/>
        </w:rPr>
      </w:pPr>
      <w:r>
        <w:rPr>
          <w:rFonts w:ascii="Arial" w:hAnsi="Arial" w:cs="Arial"/>
        </w:rPr>
        <w:t>C</w:t>
      </w:r>
      <w:r w:rsidR="0034328C">
        <w:rPr>
          <w:rFonts w:ascii="Arial" w:hAnsi="Arial" w:cs="Arial"/>
        </w:rPr>
        <w:t>ATANIA S. PIO X</w:t>
      </w:r>
      <w:r w:rsidR="00B74414">
        <w:rPr>
          <w:rFonts w:ascii="Arial" w:hAnsi="Arial" w:cs="Arial"/>
        </w:rPr>
        <w:t xml:space="preserve"> – </w:t>
      </w:r>
      <w:r w:rsidR="0034328C">
        <w:rPr>
          <w:rFonts w:ascii="Arial" w:hAnsi="Arial" w:cs="Arial"/>
        </w:rPr>
        <w:t>CALCIO MISTERBIANCO</w:t>
      </w:r>
      <w:r>
        <w:rPr>
          <w:rFonts w:ascii="Arial" w:hAnsi="Arial" w:cs="Arial"/>
        </w:rPr>
        <w:tab/>
        <w:t>Sab 08</w:t>
      </w:r>
      <w:r w:rsidR="00B74414">
        <w:rPr>
          <w:rFonts w:ascii="Arial" w:hAnsi="Arial" w:cs="Arial"/>
        </w:rPr>
        <w:t xml:space="preserve">/02 </w:t>
      </w:r>
      <w:r>
        <w:rPr>
          <w:rFonts w:ascii="Arial" w:hAnsi="Arial" w:cs="Arial"/>
        </w:rPr>
        <w:tab/>
        <w:t>Ore 15:00</w:t>
      </w:r>
      <w:r w:rsidR="009C2D2E">
        <w:rPr>
          <w:rFonts w:ascii="Arial" w:hAnsi="Arial" w:cs="Arial"/>
        </w:rPr>
        <w:tab/>
        <w:t>1 - 4</w:t>
      </w:r>
    </w:p>
    <w:p w:rsidR="00887EE0" w:rsidRDefault="00887EE0" w:rsidP="00B74414">
      <w:pPr>
        <w:tabs>
          <w:tab w:val="left" w:pos="5550"/>
        </w:tabs>
        <w:spacing w:after="0" w:line="240" w:lineRule="auto"/>
        <w:rPr>
          <w:rFonts w:ascii="Arial" w:hAnsi="Arial" w:cs="Arial"/>
        </w:rPr>
      </w:pPr>
    </w:p>
    <w:p w:rsidR="00651999" w:rsidRPr="003D51D1" w:rsidRDefault="00651999" w:rsidP="00651999">
      <w:pPr>
        <w:tabs>
          <w:tab w:val="left" w:pos="5550"/>
        </w:tabs>
        <w:spacing w:after="0" w:line="240" w:lineRule="auto"/>
        <w:rPr>
          <w:rFonts w:ascii="Arial" w:hAnsi="Arial" w:cs="Arial"/>
          <w:b/>
          <w:u w:val="single"/>
        </w:rPr>
      </w:pPr>
      <w:r>
        <w:rPr>
          <w:rFonts w:ascii="Arial" w:hAnsi="Arial" w:cs="Arial"/>
          <w:b/>
          <w:u w:val="single"/>
        </w:rPr>
        <w:t xml:space="preserve">GARA DI RITORNO </w:t>
      </w:r>
    </w:p>
    <w:p w:rsidR="00651999" w:rsidRPr="00BA3103" w:rsidRDefault="00651999" w:rsidP="00651999">
      <w:pPr>
        <w:tabs>
          <w:tab w:val="left" w:pos="5550"/>
        </w:tabs>
        <w:spacing w:after="0" w:line="240" w:lineRule="auto"/>
        <w:rPr>
          <w:rFonts w:ascii="Arial" w:hAnsi="Arial" w:cs="Arial"/>
          <w:color w:val="FF0000"/>
        </w:rPr>
      </w:pPr>
      <w:r w:rsidRPr="00BA3103">
        <w:rPr>
          <w:rFonts w:ascii="Arial" w:hAnsi="Arial" w:cs="Arial"/>
          <w:color w:val="FF0000"/>
        </w:rPr>
        <w:t>CITTA’ DI ACIREALE - CALCIO BELPASSO -</w:t>
      </w:r>
      <w:r w:rsidRPr="00BA3103">
        <w:rPr>
          <w:rFonts w:ascii="Arial" w:hAnsi="Arial" w:cs="Arial"/>
          <w:color w:val="FF0000"/>
        </w:rPr>
        <w:tab/>
      </w:r>
      <w:r w:rsidR="00322713">
        <w:rPr>
          <w:rFonts w:ascii="Arial" w:hAnsi="Arial" w:cs="Arial"/>
          <w:b/>
          <w:color w:val="FF0000"/>
        </w:rPr>
        <w:t>GIOV</w:t>
      </w:r>
      <w:r w:rsidR="00286582" w:rsidRPr="00BA3103">
        <w:rPr>
          <w:rFonts w:ascii="Arial" w:hAnsi="Arial" w:cs="Arial"/>
          <w:b/>
          <w:color w:val="FF0000"/>
        </w:rPr>
        <w:t xml:space="preserve"> 1</w:t>
      </w:r>
      <w:r w:rsidR="00BA3103" w:rsidRPr="00BA3103">
        <w:rPr>
          <w:rFonts w:ascii="Arial" w:hAnsi="Arial" w:cs="Arial"/>
          <w:b/>
          <w:color w:val="FF0000"/>
        </w:rPr>
        <w:t>9</w:t>
      </w:r>
      <w:r w:rsidR="00286582" w:rsidRPr="00BA3103">
        <w:rPr>
          <w:rFonts w:ascii="Arial" w:hAnsi="Arial" w:cs="Arial"/>
          <w:b/>
          <w:color w:val="FF0000"/>
        </w:rPr>
        <w:t>/</w:t>
      </w:r>
      <w:r w:rsidRPr="00BA3103">
        <w:rPr>
          <w:rFonts w:ascii="Arial" w:hAnsi="Arial" w:cs="Arial"/>
          <w:b/>
          <w:color w:val="FF0000"/>
        </w:rPr>
        <w:t xml:space="preserve">03 </w:t>
      </w:r>
      <w:r w:rsidRPr="00BA3103">
        <w:rPr>
          <w:rFonts w:ascii="Arial" w:hAnsi="Arial" w:cs="Arial"/>
          <w:b/>
          <w:color w:val="FF0000"/>
        </w:rPr>
        <w:tab/>
        <w:t xml:space="preserve">Ore </w:t>
      </w:r>
      <w:r w:rsidR="00286582" w:rsidRPr="00BA3103">
        <w:rPr>
          <w:rFonts w:ascii="Arial" w:hAnsi="Arial" w:cs="Arial"/>
          <w:b/>
          <w:color w:val="FF0000"/>
        </w:rPr>
        <w:t>2</w:t>
      </w:r>
      <w:r w:rsidR="00BA3103" w:rsidRPr="00BA3103">
        <w:rPr>
          <w:rFonts w:ascii="Arial" w:hAnsi="Arial" w:cs="Arial"/>
          <w:b/>
          <w:color w:val="FF0000"/>
        </w:rPr>
        <w:t>1</w:t>
      </w:r>
      <w:r w:rsidR="00286582" w:rsidRPr="00BA3103">
        <w:rPr>
          <w:rFonts w:ascii="Arial" w:hAnsi="Arial" w:cs="Arial"/>
          <w:b/>
          <w:color w:val="FF0000"/>
        </w:rPr>
        <w:t>:00</w:t>
      </w:r>
    </w:p>
    <w:p w:rsidR="00B74414" w:rsidRDefault="00651999" w:rsidP="00651999">
      <w:pPr>
        <w:tabs>
          <w:tab w:val="left" w:pos="5550"/>
        </w:tabs>
        <w:spacing w:after="0" w:line="240" w:lineRule="auto"/>
        <w:rPr>
          <w:rFonts w:ascii="Arial" w:hAnsi="Arial" w:cs="Arial"/>
        </w:rPr>
      </w:pPr>
      <w:r w:rsidRPr="00BA3103">
        <w:rPr>
          <w:rFonts w:ascii="Arial" w:hAnsi="Arial" w:cs="Arial"/>
        </w:rPr>
        <w:t xml:space="preserve">CALCIO MISTERBIANCO - CATANIA S. PIO X </w:t>
      </w:r>
      <w:r w:rsidRPr="00BA3103">
        <w:rPr>
          <w:rFonts w:ascii="Arial" w:hAnsi="Arial" w:cs="Arial"/>
        </w:rPr>
        <w:tab/>
      </w:r>
      <w:r w:rsidR="00286582" w:rsidRPr="00BA3103">
        <w:rPr>
          <w:rFonts w:ascii="Arial" w:hAnsi="Arial" w:cs="Arial"/>
        </w:rPr>
        <w:t>MER 11//03</w:t>
      </w:r>
      <w:r w:rsidRPr="00BA3103">
        <w:rPr>
          <w:rFonts w:ascii="Arial" w:hAnsi="Arial" w:cs="Arial"/>
        </w:rPr>
        <w:tab/>
        <w:t xml:space="preserve">Ore </w:t>
      </w:r>
      <w:r w:rsidR="00286582" w:rsidRPr="00BA3103">
        <w:rPr>
          <w:rFonts w:ascii="Arial" w:hAnsi="Arial" w:cs="Arial"/>
        </w:rPr>
        <w:t>20:00</w:t>
      </w:r>
    </w:p>
    <w:p w:rsidR="00651999" w:rsidRDefault="00651999" w:rsidP="00651999">
      <w:pPr>
        <w:tabs>
          <w:tab w:val="left" w:pos="5550"/>
        </w:tabs>
        <w:spacing w:after="0" w:line="240" w:lineRule="auto"/>
      </w:pPr>
    </w:p>
    <w:p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B74414" w:rsidRDefault="00B74414" w:rsidP="00B74414">
      <w:pPr>
        <w:tabs>
          <w:tab w:val="left" w:pos="5550"/>
        </w:tabs>
        <w:spacing w:after="0"/>
        <w:rPr>
          <w:rFonts w:ascii="Arial" w:hAnsi="Arial" w:cs="Arial"/>
        </w:rPr>
      </w:pPr>
      <w:r>
        <w:rPr>
          <w:rFonts w:ascii="Arial" w:hAnsi="Arial" w:cs="Arial"/>
        </w:rPr>
        <w:t>Vincenti semifinale – GARA UNICA IN CAMPO NEUTRO 24/04</w:t>
      </w:r>
    </w:p>
    <w:p w:rsidR="00516B69" w:rsidRDefault="00516B69" w:rsidP="00B74414">
      <w:pPr>
        <w:tabs>
          <w:tab w:val="left" w:pos="5550"/>
        </w:tabs>
        <w:spacing w:after="0"/>
        <w:rPr>
          <w:rFonts w:ascii="Arial" w:hAnsi="Arial" w:cs="Arial"/>
        </w:rPr>
      </w:pPr>
    </w:p>
    <w:p w:rsidR="00C2067D" w:rsidRDefault="00C2067D" w:rsidP="00B74414">
      <w:pPr>
        <w:tabs>
          <w:tab w:val="left" w:pos="5550"/>
        </w:tabs>
        <w:spacing w:after="0"/>
        <w:rPr>
          <w:rFonts w:ascii="Arial" w:hAnsi="Arial" w:cs="Arial"/>
        </w:rPr>
      </w:pPr>
    </w:p>
    <w:p w:rsidR="00C2067D" w:rsidRDefault="00C2067D" w:rsidP="00B74414">
      <w:pPr>
        <w:tabs>
          <w:tab w:val="left" w:pos="5550"/>
        </w:tabs>
        <w:spacing w:after="0"/>
        <w:rPr>
          <w:rFonts w:ascii="Arial" w:hAnsi="Arial" w:cs="Arial"/>
        </w:rPr>
      </w:pPr>
    </w:p>
    <w:p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rsidR="00C15324" w:rsidRDefault="00C15324" w:rsidP="000B16E6">
      <w:pPr>
        <w:jc w:val="center"/>
      </w:pPr>
      <w:r w:rsidRPr="000B16E6">
        <w:rPr>
          <w:rFonts w:ascii="Arial" w:hAnsi="Arial" w:cs="Arial"/>
          <w:b/>
          <w:sz w:val="28"/>
          <w:highlight w:val="yellow"/>
        </w:rPr>
        <w:t>REGOLAMENTO PLAYOFF CAMPIONATI UNDER 17 E UNDER 15</w:t>
      </w:r>
      <w:r w:rsidR="000B16E6" w:rsidRPr="000B16E6">
        <w:rPr>
          <w:rFonts w:ascii="Arial" w:hAnsi="Arial" w:cs="Arial"/>
          <w:b/>
          <w:sz w:val="28"/>
          <w:highlight w:val="yellow"/>
        </w:rPr>
        <w:t xml:space="preserve"> C5</w:t>
      </w:r>
    </w:p>
    <w:p w:rsidR="00C15324" w:rsidRDefault="00C15324" w:rsidP="00C15324">
      <w:r>
        <w:rPr>
          <w:rFonts w:ascii="Arial" w:hAnsi="Arial" w:cs="Arial"/>
        </w:rPr>
        <w:t>Alla fine della stagione regolare, le prime tre classificate disputeranno i</w:t>
      </w:r>
      <w:r>
        <w:rPr>
          <w:rFonts w:ascii="Arial" w:hAnsi="Arial" w:cs="Arial"/>
          <w:b/>
          <w:bCs/>
        </w:rPr>
        <w:t xml:space="preserve"> playoff </w:t>
      </w:r>
      <w:r>
        <w:rPr>
          <w:rFonts w:ascii="Arial" w:hAnsi="Arial" w:cs="Arial"/>
        </w:rPr>
        <w:t>per decretare il campione di categoria secondo la seguente formula:</w:t>
      </w:r>
    </w:p>
    <w:p w:rsidR="00C15324" w:rsidRDefault="00C15324" w:rsidP="00C15324">
      <w:r>
        <w:rPr>
          <w:rFonts w:ascii="Arial" w:hAnsi="Arial" w:cs="Arial"/>
        </w:rPr>
        <w:t xml:space="preserve">- La prima classificata si qualificherà </w:t>
      </w:r>
      <w:r>
        <w:rPr>
          <w:rFonts w:ascii="Arial" w:hAnsi="Arial" w:cs="Arial"/>
          <w:b/>
          <w:bCs/>
        </w:rPr>
        <w:t>direttamente in FINALE</w:t>
      </w:r>
    </w:p>
    <w:p w:rsidR="000B16E6" w:rsidRDefault="00C15324" w:rsidP="00C15324">
      <w:pPr>
        <w:rPr>
          <w:rFonts w:ascii="Arial" w:hAnsi="Arial" w:cs="Arial"/>
          <w:b/>
        </w:rPr>
      </w:pPr>
      <w:r>
        <w:rPr>
          <w:rFonts w:ascii="Arial" w:hAnsi="Arial" w:cs="Arial"/>
        </w:rPr>
        <w:t xml:space="preserve">- La seconda e la terza classificata giocheranno una </w:t>
      </w:r>
      <w:r>
        <w:rPr>
          <w:rFonts w:ascii="Arial" w:hAnsi="Arial" w:cs="Arial"/>
          <w:b/>
          <w:bCs/>
        </w:rPr>
        <w:t>semifinale secca</w:t>
      </w:r>
      <w:r>
        <w:rPr>
          <w:rFonts w:ascii="Arial" w:hAnsi="Arial" w:cs="Arial"/>
        </w:rPr>
        <w:t xml:space="preserve">, in casa della migliore piazzata, </w:t>
      </w:r>
      <w:r w:rsidRPr="000B16E6">
        <w:rPr>
          <w:rFonts w:ascii="Arial" w:hAnsi="Arial" w:cs="Arial"/>
          <w:b/>
        </w:rPr>
        <w:t xml:space="preserve">PREVISTA PER </w:t>
      </w:r>
    </w:p>
    <w:p w:rsidR="000B16E6" w:rsidRDefault="000B16E6" w:rsidP="00C15324">
      <w:pPr>
        <w:rPr>
          <w:rFonts w:ascii="Arial" w:hAnsi="Arial" w:cs="Arial"/>
        </w:rPr>
      </w:pPr>
      <w:r>
        <w:rPr>
          <w:rFonts w:ascii="Arial" w:hAnsi="Arial" w:cs="Arial"/>
          <w:b/>
        </w:rPr>
        <w:t>UNDER 17</w:t>
      </w:r>
      <w:r>
        <w:rPr>
          <w:rFonts w:ascii="Arial" w:hAnsi="Arial" w:cs="Arial"/>
          <w:b/>
        </w:rPr>
        <w:tab/>
        <w:t>M</w:t>
      </w:r>
      <w:r w:rsidRPr="000B16E6">
        <w:rPr>
          <w:rFonts w:ascii="Arial" w:hAnsi="Arial" w:cs="Arial"/>
          <w:b/>
        </w:rPr>
        <w:t>ercoledì 18</w:t>
      </w:r>
      <w:r w:rsidR="00C15324" w:rsidRPr="000B16E6">
        <w:rPr>
          <w:rFonts w:ascii="Arial" w:hAnsi="Arial" w:cs="Arial"/>
          <w:b/>
        </w:rPr>
        <w:t>/03/19</w:t>
      </w:r>
    </w:p>
    <w:p w:rsidR="000B16E6" w:rsidRDefault="000B16E6" w:rsidP="00C15324">
      <w:pPr>
        <w:rPr>
          <w:rFonts w:ascii="Arial" w:hAnsi="Arial" w:cs="Arial"/>
        </w:rPr>
      </w:pPr>
      <w:r>
        <w:rPr>
          <w:rFonts w:ascii="Arial" w:hAnsi="Arial" w:cs="Arial"/>
          <w:b/>
        </w:rPr>
        <w:t xml:space="preserve">UNDER 15 </w:t>
      </w:r>
      <w:r>
        <w:rPr>
          <w:rFonts w:ascii="Arial" w:hAnsi="Arial" w:cs="Arial"/>
          <w:b/>
        </w:rPr>
        <w:tab/>
        <w:t>M</w:t>
      </w:r>
      <w:r w:rsidRPr="000B16E6">
        <w:rPr>
          <w:rFonts w:ascii="Arial" w:hAnsi="Arial" w:cs="Arial"/>
          <w:b/>
        </w:rPr>
        <w:t>ercoledì 1</w:t>
      </w:r>
      <w:r>
        <w:rPr>
          <w:rFonts w:ascii="Arial" w:hAnsi="Arial" w:cs="Arial"/>
          <w:b/>
        </w:rPr>
        <w:t>1</w:t>
      </w:r>
      <w:r w:rsidRPr="000B16E6">
        <w:rPr>
          <w:rFonts w:ascii="Arial" w:hAnsi="Arial" w:cs="Arial"/>
          <w:b/>
        </w:rPr>
        <w:t>/03/19</w:t>
      </w:r>
    </w:p>
    <w:p w:rsidR="00C15324" w:rsidRDefault="00C15324" w:rsidP="00C15324">
      <w:r>
        <w:rPr>
          <w:rFonts w:ascii="Arial" w:hAnsi="Arial" w:cs="Arial"/>
        </w:rPr>
        <w:t>(compatibilmente con giorno e ora in cui la squadra di casa disputa le sue gare).</w:t>
      </w:r>
    </w:p>
    <w:p w:rsidR="000B16E6" w:rsidRDefault="00C15324" w:rsidP="00C15324">
      <w:pPr>
        <w:rPr>
          <w:rFonts w:ascii="Arial" w:hAnsi="Arial" w:cs="Arial"/>
          <w:b/>
          <w:bCs/>
        </w:rPr>
      </w:pPr>
      <w:r>
        <w:rPr>
          <w:rFonts w:ascii="Arial" w:hAnsi="Arial" w:cs="Arial"/>
        </w:rPr>
        <w:lastRenderedPageBreak/>
        <w:t>-</w:t>
      </w:r>
      <w:r>
        <w:rPr>
          <w:rFonts w:ascii="Arial" w:hAnsi="Arial" w:cs="Arial"/>
          <w:b/>
          <w:bCs/>
        </w:rPr>
        <w:t xml:space="preserve"> La finale si giocherà tra la vincente della semifinale e la prima classificata e sarà secca in casa della migliore piazzata, PREVISTA PER </w:t>
      </w:r>
    </w:p>
    <w:p w:rsidR="000B16E6" w:rsidRDefault="000B16E6" w:rsidP="000B16E6">
      <w:pPr>
        <w:rPr>
          <w:rFonts w:ascii="Arial" w:hAnsi="Arial" w:cs="Arial"/>
          <w:b/>
          <w:bCs/>
        </w:rPr>
      </w:pPr>
      <w:r>
        <w:rPr>
          <w:rFonts w:ascii="Arial" w:hAnsi="Arial" w:cs="Arial"/>
          <w:b/>
        </w:rPr>
        <w:t>UNDER 17</w:t>
      </w:r>
      <w:r>
        <w:rPr>
          <w:rFonts w:ascii="Arial" w:hAnsi="Arial" w:cs="Arial"/>
          <w:b/>
        </w:rPr>
        <w:tab/>
      </w:r>
      <w:r>
        <w:rPr>
          <w:rFonts w:ascii="Arial" w:hAnsi="Arial" w:cs="Arial"/>
          <w:b/>
          <w:bCs/>
        </w:rPr>
        <w:t xml:space="preserve">Domenica 22/03/19 </w:t>
      </w:r>
    </w:p>
    <w:p w:rsidR="000B16E6" w:rsidRDefault="000B16E6" w:rsidP="000B16E6">
      <w:pPr>
        <w:rPr>
          <w:rFonts w:ascii="Arial" w:hAnsi="Arial" w:cs="Arial"/>
        </w:rPr>
      </w:pPr>
      <w:r>
        <w:rPr>
          <w:rFonts w:ascii="Arial" w:hAnsi="Arial" w:cs="Arial"/>
          <w:b/>
        </w:rPr>
        <w:t xml:space="preserve">UNDER 15 </w:t>
      </w:r>
      <w:r>
        <w:rPr>
          <w:rFonts w:ascii="Arial" w:hAnsi="Arial" w:cs="Arial"/>
          <w:b/>
        </w:rPr>
        <w:tab/>
      </w:r>
      <w:r>
        <w:rPr>
          <w:rFonts w:ascii="Arial" w:hAnsi="Arial" w:cs="Arial"/>
          <w:b/>
          <w:bCs/>
        </w:rPr>
        <w:t>Domenica 15/03/19</w:t>
      </w:r>
    </w:p>
    <w:p w:rsidR="00C15324" w:rsidRDefault="00C15324" w:rsidP="00C15324">
      <w:r>
        <w:rPr>
          <w:rFonts w:ascii="Arial" w:hAnsi="Arial" w:cs="Arial"/>
          <w:b/>
          <w:bCs/>
        </w:rPr>
        <w:t>(compatibilmente con giorno e ora in cui la squadra di casa disputa le sue gare).</w:t>
      </w:r>
    </w:p>
    <w:p w:rsidR="00C15324" w:rsidRDefault="00C15324" w:rsidP="00C15324">
      <w:r>
        <w:rPr>
          <w:rFonts w:ascii="Arial" w:hAnsi="Arial" w:cs="Arial"/>
        </w:rPr>
        <w:t xml:space="preserve">La squadra vincitrice del campionato Under 17 sarà </w:t>
      </w:r>
      <w:r>
        <w:rPr>
          <w:rFonts w:ascii="Arial" w:hAnsi="Arial" w:cs="Arial"/>
          <w:b/>
          <w:bCs/>
        </w:rPr>
        <w:t xml:space="preserve">campione provinciale </w:t>
      </w:r>
      <w:r w:rsidR="00FA0F79">
        <w:rPr>
          <w:rFonts w:ascii="Arial" w:hAnsi="Arial" w:cs="Arial"/>
          <w:b/>
          <w:bCs/>
        </w:rPr>
        <w:t>2019/2020</w:t>
      </w:r>
      <w:r>
        <w:rPr>
          <w:rFonts w:ascii="Arial" w:hAnsi="Arial" w:cs="Arial"/>
        </w:rPr>
        <w:t xml:space="preserve"> e </w:t>
      </w:r>
      <w:r w:rsidR="00FA0F79">
        <w:rPr>
          <w:rFonts w:ascii="Arial" w:hAnsi="Arial" w:cs="Arial"/>
        </w:rPr>
        <w:t xml:space="preserve">si qualificherà alle </w:t>
      </w:r>
      <w:r w:rsidR="00FA0F79">
        <w:rPr>
          <w:rFonts w:ascii="Arial" w:hAnsi="Arial" w:cs="Arial"/>
          <w:b/>
          <w:bCs/>
        </w:rPr>
        <w:t>fasi regionali.</w:t>
      </w:r>
    </w:p>
    <w:p w:rsidR="002E646A" w:rsidRDefault="00FA0F79" w:rsidP="006F7BA5">
      <w:pPr>
        <w:rPr>
          <w:rFonts w:ascii="Arial" w:hAnsi="Arial" w:cs="Arial"/>
          <w:b/>
          <w:u w:val="single"/>
        </w:rPr>
      </w:pPr>
      <w:r>
        <w:rPr>
          <w:rFonts w:ascii="Arial" w:hAnsi="Arial" w:cs="Arial"/>
        </w:rPr>
        <w:t xml:space="preserve">La squadra vincitrice del campionato Under 15 sarà </w:t>
      </w:r>
      <w:r>
        <w:rPr>
          <w:rFonts w:ascii="Arial" w:hAnsi="Arial" w:cs="Arial"/>
          <w:b/>
          <w:bCs/>
        </w:rPr>
        <w:t>campione provinciale 2019/2020</w:t>
      </w:r>
      <w:r>
        <w:rPr>
          <w:rFonts w:ascii="Arial" w:hAnsi="Arial" w:cs="Arial"/>
        </w:rPr>
        <w:t xml:space="preserve"> e si qualificherà alle </w:t>
      </w:r>
      <w:r>
        <w:rPr>
          <w:rFonts w:ascii="Arial" w:hAnsi="Arial" w:cs="Arial"/>
          <w:b/>
          <w:bCs/>
        </w:rPr>
        <w:t>fasi regionali.</w:t>
      </w:r>
    </w:p>
    <w:p w:rsidR="00830530" w:rsidRPr="00A34A16" w:rsidRDefault="007C7576" w:rsidP="007C7576">
      <w:pPr>
        <w:autoSpaceDE w:val="0"/>
        <w:autoSpaceDN w:val="0"/>
        <w:adjustRightInd w:val="0"/>
        <w:spacing w:after="0"/>
        <w:rPr>
          <w:rFonts w:ascii="Arial" w:hAnsi="Arial" w:cs="Arial"/>
          <w:b/>
          <w:sz w:val="28"/>
          <w:u w:val="single"/>
        </w:rPr>
      </w:pPr>
      <w:r w:rsidRPr="00A34A16">
        <w:rPr>
          <w:rFonts w:ascii="Arial" w:hAnsi="Arial" w:cs="Arial"/>
          <w:b/>
          <w:sz w:val="28"/>
          <w:u w:val="single"/>
        </w:rPr>
        <w:t>UNDER 17 CALCIO A 5</w:t>
      </w:r>
    </w:p>
    <w:p w:rsidR="00830530"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11203D" w:rsidRPr="00826B29" w:rsidRDefault="00CA3A82" w:rsidP="007C7576">
      <w:pPr>
        <w:autoSpaceDE w:val="0"/>
        <w:autoSpaceDN w:val="0"/>
        <w:adjustRightInd w:val="0"/>
        <w:spacing w:after="0"/>
        <w:rPr>
          <w:rFonts w:ascii="Arial" w:hAnsi="Arial" w:cs="Arial"/>
          <w:szCs w:val="24"/>
        </w:rPr>
      </w:pPr>
      <w:r w:rsidRPr="00826B29">
        <w:rPr>
          <w:rFonts w:ascii="Arial" w:hAnsi="Arial" w:cs="Arial"/>
          <w:szCs w:val="24"/>
        </w:rPr>
        <w:t xml:space="preserve">La società </w:t>
      </w:r>
      <w:r w:rsidR="00012AF8" w:rsidRPr="00826B29">
        <w:rPr>
          <w:rFonts w:ascii="Arial" w:hAnsi="Arial" w:cs="Arial"/>
          <w:b/>
          <w:szCs w:val="24"/>
        </w:rPr>
        <w:t>FUTSAL PALAGONIA</w:t>
      </w:r>
      <w:r w:rsidR="00826B29">
        <w:rPr>
          <w:rFonts w:ascii="Arial" w:hAnsi="Arial" w:cs="Arial"/>
          <w:b/>
          <w:szCs w:val="24"/>
        </w:rPr>
        <w:t xml:space="preserve"> </w:t>
      </w:r>
      <w:r w:rsidRPr="00826B29">
        <w:rPr>
          <w:rFonts w:ascii="Arial" w:hAnsi="Arial" w:cs="Arial"/>
          <w:szCs w:val="24"/>
        </w:rPr>
        <w:t xml:space="preserve">disputerà le gare interne la domenica </w:t>
      </w:r>
      <w:r w:rsidRPr="00826B29">
        <w:rPr>
          <w:rFonts w:ascii="Arial" w:hAnsi="Arial" w:cs="Arial"/>
          <w:b/>
          <w:color w:val="FF0000"/>
          <w:szCs w:val="24"/>
        </w:rPr>
        <w:t xml:space="preserve">ore </w:t>
      </w:r>
      <w:r w:rsidR="0011203D" w:rsidRPr="00826B29">
        <w:rPr>
          <w:rFonts w:ascii="Arial" w:hAnsi="Arial" w:cs="Arial"/>
          <w:b/>
          <w:color w:val="FF0000"/>
          <w:szCs w:val="24"/>
        </w:rPr>
        <w:t>16:00</w:t>
      </w:r>
      <w:r w:rsidR="0011203D" w:rsidRPr="00826B29">
        <w:rPr>
          <w:rFonts w:ascii="Arial" w:hAnsi="Arial" w:cs="Arial"/>
          <w:szCs w:val="24"/>
        </w:rPr>
        <w:t>.</w:t>
      </w:r>
    </w:p>
    <w:p w:rsidR="001C5C68" w:rsidRDefault="001C5C68" w:rsidP="00516B69">
      <w:pPr>
        <w:autoSpaceDE w:val="0"/>
        <w:autoSpaceDN w:val="0"/>
        <w:adjustRightInd w:val="0"/>
        <w:spacing w:after="0"/>
        <w:rPr>
          <w:rFonts w:ascii="Arial" w:hAnsi="Arial" w:cs="Arial"/>
          <w:sz w:val="24"/>
          <w:szCs w:val="24"/>
        </w:rPr>
      </w:pPr>
      <w:r w:rsidRPr="00826B29">
        <w:rPr>
          <w:rFonts w:ascii="Arial" w:hAnsi="Arial" w:cs="Arial"/>
          <w:szCs w:val="24"/>
        </w:rPr>
        <w:t xml:space="preserve">La gara </w:t>
      </w:r>
      <w:r w:rsidR="00826B29" w:rsidRPr="00826B29">
        <w:rPr>
          <w:rFonts w:ascii="Arial" w:hAnsi="Arial" w:cs="Arial"/>
          <w:szCs w:val="24"/>
        </w:rPr>
        <w:t xml:space="preserve">META C5 – VIAGRANDE C5 del 29/02 si disputerà il </w:t>
      </w:r>
      <w:r w:rsidR="00075DD1" w:rsidRPr="00885EA1">
        <w:rPr>
          <w:rFonts w:ascii="Arial" w:hAnsi="Arial" w:cs="Arial"/>
          <w:b/>
          <w:color w:val="FF0000"/>
          <w:szCs w:val="24"/>
        </w:rPr>
        <w:t>03</w:t>
      </w:r>
      <w:r w:rsidR="00826B29" w:rsidRPr="00885EA1">
        <w:rPr>
          <w:rFonts w:ascii="Arial" w:hAnsi="Arial" w:cs="Arial"/>
          <w:b/>
          <w:color w:val="FF0000"/>
          <w:szCs w:val="24"/>
        </w:rPr>
        <w:t>/03</w:t>
      </w:r>
      <w:r w:rsidR="00826B29" w:rsidRPr="00826B29">
        <w:rPr>
          <w:rFonts w:ascii="Arial" w:hAnsi="Arial" w:cs="Arial"/>
          <w:szCs w:val="24"/>
        </w:rPr>
        <w:t xml:space="preserve"> ore 19:00 presso campi MM causa indisponibilità impianto</w:t>
      </w:r>
      <w:r w:rsidR="00826B29">
        <w:rPr>
          <w:rFonts w:ascii="Arial" w:hAnsi="Arial" w:cs="Arial"/>
          <w:sz w:val="24"/>
          <w:szCs w:val="24"/>
        </w:rPr>
        <w:t>.</w:t>
      </w:r>
    </w:p>
    <w:p w:rsidR="00306F68" w:rsidRPr="00306F68" w:rsidRDefault="00306F68" w:rsidP="00516B69">
      <w:pPr>
        <w:autoSpaceDE w:val="0"/>
        <w:autoSpaceDN w:val="0"/>
        <w:adjustRightInd w:val="0"/>
        <w:spacing w:after="0"/>
        <w:rPr>
          <w:rFonts w:ascii="Arial" w:hAnsi="Arial" w:cs="Arial"/>
          <w:szCs w:val="24"/>
        </w:rPr>
      </w:pPr>
      <w:r w:rsidRPr="00306F68">
        <w:rPr>
          <w:rFonts w:ascii="Arial" w:hAnsi="Arial" w:cs="Arial"/>
          <w:szCs w:val="24"/>
        </w:rPr>
        <w:t xml:space="preserve">La gara LA MERIDIANA – CATANIA C5 del 02/03 è posticipata alle </w:t>
      </w:r>
      <w:r w:rsidRPr="00306F68">
        <w:rPr>
          <w:rFonts w:ascii="Arial" w:hAnsi="Arial" w:cs="Arial"/>
          <w:b/>
          <w:color w:val="FF0000"/>
          <w:szCs w:val="24"/>
        </w:rPr>
        <w:t>ore 18:00</w:t>
      </w:r>
    </w:p>
    <w:p w:rsidR="008C1163" w:rsidRPr="00C43432" w:rsidRDefault="008C1163" w:rsidP="001844F5">
      <w:pPr>
        <w:autoSpaceDE w:val="0"/>
        <w:autoSpaceDN w:val="0"/>
        <w:adjustRightInd w:val="0"/>
        <w:spacing w:after="0"/>
        <w:rPr>
          <w:rFonts w:ascii="Arial" w:hAnsi="Arial" w:cs="Arial"/>
        </w:rPr>
      </w:pPr>
    </w:p>
    <w:tbl>
      <w:tblPr>
        <w:tblStyle w:val="Grigliatabella"/>
        <w:tblW w:w="0" w:type="auto"/>
        <w:jc w:val="center"/>
        <w:tblLook w:val="04A0"/>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11203D" w:rsidRDefault="00AB4FFD" w:rsidP="007C7576">
            <w:pPr>
              <w:spacing w:after="0" w:line="240" w:lineRule="auto"/>
              <w:jc w:val="center"/>
            </w:pPr>
            <w:r w:rsidRPr="0011203D">
              <w:t xml:space="preserve">Omega </w:t>
            </w:r>
            <w:r w:rsidR="00067180" w:rsidRPr="0011203D">
              <w:t>Ex Maracanà</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11203D" w:rsidRDefault="0011203D" w:rsidP="007C7576">
            <w:pPr>
              <w:spacing w:after="0" w:line="240" w:lineRule="auto"/>
              <w:jc w:val="center"/>
              <w:rPr>
                <w:b/>
                <w:color w:val="FF0000"/>
              </w:rPr>
            </w:pPr>
            <w:r w:rsidRPr="0011203D">
              <w:rPr>
                <w:b/>
                <w:color w:val="FF0000"/>
              </w:rPr>
              <w:t>16:00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11203D" w:rsidRDefault="00012AF8" w:rsidP="007C7576">
            <w:pPr>
              <w:spacing w:after="0" w:line="240" w:lineRule="auto"/>
              <w:jc w:val="center"/>
            </w:pPr>
            <w:r w:rsidRPr="0011203D">
              <w:t>16:00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1203D" w:rsidRDefault="001844F5" w:rsidP="007C7576">
            <w:pPr>
              <w:spacing w:after="0" w:line="240" w:lineRule="auto"/>
              <w:jc w:val="center"/>
            </w:pPr>
            <w:r w:rsidRPr="0011203D">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11203D" w:rsidRDefault="005E6538" w:rsidP="007C7576">
            <w:pPr>
              <w:spacing w:after="0" w:line="240" w:lineRule="auto"/>
              <w:jc w:val="center"/>
            </w:pPr>
            <w:r w:rsidRPr="0011203D">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E868C7" w:rsidRDefault="0011203D" w:rsidP="007C7576">
            <w:pPr>
              <w:spacing w:after="0" w:line="240" w:lineRule="auto"/>
              <w:jc w:val="center"/>
              <w:rPr>
                <w:b/>
                <w:color w:val="FF0000"/>
              </w:rPr>
            </w:pPr>
            <w:r w:rsidRPr="00E868C7">
              <w:rPr>
                <w:b/>
                <w:color w:val="FF0000"/>
              </w:rPr>
              <w:t>Ritirata CU 31</w:t>
            </w:r>
          </w:p>
        </w:tc>
        <w:tc>
          <w:tcPr>
            <w:tcW w:w="1222" w:type="dxa"/>
          </w:tcPr>
          <w:p w:rsidR="001844F5" w:rsidRPr="009C4A5E" w:rsidRDefault="001844F5" w:rsidP="007C7576">
            <w:pPr>
              <w:spacing w:after="0" w:line="240" w:lineRule="auto"/>
              <w:jc w:val="center"/>
              <w:rPr>
                <w:color w:val="FF0000"/>
              </w:rPr>
            </w:pPr>
          </w:p>
        </w:tc>
        <w:tc>
          <w:tcPr>
            <w:tcW w:w="1146" w:type="dxa"/>
          </w:tcPr>
          <w:p w:rsidR="001844F5" w:rsidRPr="008012BD" w:rsidRDefault="001844F5" w:rsidP="007C7576">
            <w:pPr>
              <w:spacing w:after="0" w:line="240" w:lineRule="auto"/>
              <w:jc w:val="center"/>
            </w:pPr>
          </w:p>
        </w:tc>
        <w:tc>
          <w:tcPr>
            <w:tcW w:w="1707" w:type="dxa"/>
          </w:tcPr>
          <w:p w:rsidR="001844F5" w:rsidRPr="008012BD" w:rsidRDefault="001844F5" w:rsidP="007C7576">
            <w:pPr>
              <w:spacing w:after="0" w:line="240" w:lineRule="auto"/>
              <w:jc w:val="center"/>
            </w:pPr>
          </w:p>
        </w:tc>
      </w:tr>
      <w:tr w:rsidR="001844F5" w:rsidTr="00C269FE">
        <w:trPr>
          <w:trHeight w:hRule="exact" w:val="340"/>
          <w:jc w:val="center"/>
        </w:trPr>
        <w:tc>
          <w:tcPr>
            <w:tcW w:w="2787" w:type="dxa"/>
          </w:tcPr>
          <w:p w:rsidR="001844F5" w:rsidRPr="008012BD" w:rsidRDefault="001844F5" w:rsidP="007C7576">
            <w:pPr>
              <w:spacing w:after="0" w:line="240" w:lineRule="auto"/>
            </w:pPr>
            <w:r>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286582" w:rsidRDefault="00286582"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830530" w:rsidRDefault="00830530" w:rsidP="007C7576">
      <w:pPr>
        <w:autoSpaceDE w:val="0"/>
        <w:autoSpaceDN w:val="0"/>
        <w:adjustRightInd w:val="0"/>
        <w:spacing w:after="0"/>
        <w:rPr>
          <w:rFonts w:ascii="Arial" w:hAnsi="Arial" w:cs="Arial"/>
        </w:rPr>
      </w:pPr>
      <w:r w:rsidRPr="00980BD9">
        <w:rPr>
          <w:rFonts w:ascii="Arial" w:hAnsi="Arial" w:cs="Arial"/>
          <w:b/>
          <w:highlight w:val="yellow"/>
        </w:rPr>
        <w:t>TEMPO DI ATTESA: 20 MINUTI</w:t>
      </w:r>
    </w:p>
    <w:p w:rsidR="007776C0" w:rsidRDefault="007776C0" w:rsidP="007C7576">
      <w:pPr>
        <w:autoSpaceDE w:val="0"/>
        <w:autoSpaceDN w:val="0"/>
        <w:adjustRightInd w:val="0"/>
        <w:spacing w:after="0"/>
        <w:rPr>
          <w:rFonts w:ascii="Arial" w:hAnsi="Arial" w:cs="Arial"/>
        </w:rPr>
      </w:pPr>
    </w:p>
    <w:p w:rsidR="009B78F6" w:rsidRDefault="009B78F6" w:rsidP="007C7576">
      <w:pPr>
        <w:autoSpaceDE w:val="0"/>
        <w:autoSpaceDN w:val="0"/>
        <w:adjustRightInd w:val="0"/>
        <w:spacing w:after="0"/>
        <w:rPr>
          <w:rFonts w:ascii="Arial" w:hAnsi="Arial" w:cs="Arial"/>
          <w:b/>
        </w:rPr>
      </w:pPr>
      <w:r w:rsidRPr="00286582">
        <w:rPr>
          <w:rFonts w:ascii="Arial" w:hAnsi="Arial" w:cs="Arial"/>
          <w:highlight w:val="yellow"/>
        </w:rPr>
        <w:t>La gara</w:t>
      </w:r>
      <w:r w:rsidRPr="00286582">
        <w:rPr>
          <w:rFonts w:ascii="Arial" w:hAnsi="Arial" w:cs="Arial"/>
          <w:b/>
          <w:highlight w:val="yellow"/>
        </w:rPr>
        <w:t xml:space="preserve"> LA MERIDIANA – STELLA NASCENTE del </w:t>
      </w:r>
      <w:r w:rsidR="00C53B8B" w:rsidRPr="00286582">
        <w:rPr>
          <w:rFonts w:ascii="Arial" w:hAnsi="Arial" w:cs="Arial"/>
          <w:b/>
          <w:highlight w:val="yellow"/>
        </w:rPr>
        <w:t>11/11</w:t>
      </w:r>
      <w:r w:rsidR="008E1217">
        <w:rPr>
          <w:rFonts w:ascii="Arial" w:hAnsi="Arial" w:cs="Arial"/>
          <w:highlight w:val="yellow"/>
        </w:rPr>
        <w:t xml:space="preserve">, programmata </w:t>
      </w:r>
      <w:r w:rsidR="009C4072" w:rsidRPr="00286582">
        <w:rPr>
          <w:rFonts w:ascii="Arial" w:hAnsi="Arial" w:cs="Arial"/>
          <w:b/>
          <w:highlight w:val="yellow"/>
        </w:rPr>
        <w:t xml:space="preserve">il </w:t>
      </w:r>
      <w:r w:rsidR="006720D0" w:rsidRPr="00286582">
        <w:rPr>
          <w:rFonts w:ascii="Arial" w:hAnsi="Arial" w:cs="Arial"/>
          <w:b/>
          <w:highlight w:val="yellow"/>
        </w:rPr>
        <w:t>02/03</w:t>
      </w:r>
      <w:r w:rsidR="008E1217">
        <w:rPr>
          <w:rFonts w:ascii="Arial" w:hAnsi="Arial" w:cs="Arial"/>
          <w:b/>
          <w:highlight w:val="yellow"/>
        </w:rPr>
        <w:t>, è posticipata a martedì</w:t>
      </w:r>
      <w:r w:rsidR="00306F68">
        <w:rPr>
          <w:rFonts w:ascii="Arial" w:hAnsi="Arial" w:cs="Arial"/>
          <w:b/>
          <w:highlight w:val="yellow"/>
        </w:rPr>
        <w:t xml:space="preserve"> </w:t>
      </w:r>
      <w:r w:rsidR="008E1217">
        <w:rPr>
          <w:rFonts w:ascii="Arial" w:hAnsi="Arial" w:cs="Arial"/>
          <w:b/>
          <w:highlight w:val="yellow"/>
        </w:rPr>
        <w:t xml:space="preserve">03/03 </w:t>
      </w:r>
      <w:r w:rsidR="008E1217">
        <w:rPr>
          <w:rFonts w:ascii="Arial" w:hAnsi="Arial" w:cs="Arial"/>
          <w:b/>
        </w:rPr>
        <w:t xml:space="preserve">ore 16:30 </w:t>
      </w:r>
      <w:r w:rsidR="008E1217" w:rsidRPr="008E1217">
        <w:rPr>
          <w:rFonts w:ascii="Arial" w:hAnsi="Arial" w:cs="Arial"/>
        </w:rPr>
        <w:t>per</w:t>
      </w:r>
      <w:r w:rsidR="00306F68">
        <w:rPr>
          <w:rFonts w:ascii="Arial" w:hAnsi="Arial" w:cs="Arial"/>
        </w:rPr>
        <w:t xml:space="preserve"> indisponibilità campo e</w:t>
      </w:r>
      <w:r w:rsidR="008E1217" w:rsidRPr="008E1217">
        <w:rPr>
          <w:rFonts w:ascii="Arial" w:hAnsi="Arial" w:cs="Arial"/>
        </w:rPr>
        <w:t xml:space="preserve"> concomitanza </w:t>
      </w:r>
      <w:r w:rsidR="008E1217" w:rsidRPr="00306F68">
        <w:rPr>
          <w:rFonts w:ascii="Arial" w:hAnsi="Arial" w:cs="Arial"/>
        </w:rPr>
        <w:t>categoria superiore</w:t>
      </w:r>
      <w:r w:rsidR="008E1217">
        <w:rPr>
          <w:rFonts w:ascii="Arial" w:hAnsi="Arial" w:cs="Arial"/>
          <w:b/>
        </w:rPr>
        <w:t xml:space="preserve">. </w:t>
      </w:r>
    </w:p>
    <w:p w:rsidR="004E7BB7" w:rsidRDefault="004E7BB7" w:rsidP="004E7BB7">
      <w:pPr>
        <w:autoSpaceDE w:val="0"/>
        <w:autoSpaceDN w:val="0"/>
        <w:adjustRightInd w:val="0"/>
        <w:spacing w:after="0"/>
        <w:rPr>
          <w:rFonts w:ascii="Arial" w:hAnsi="Arial" w:cs="Arial"/>
          <w:b/>
          <w:sz w:val="20"/>
          <w:szCs w:val="24"/>
        </w:rPr>
      </w:pPr>
      <w:r w:rsidRPr="00444C45">
        <w:rPr>
          <w:rFonts w:ascii="Arial" w:hAnsi="Arial" w:cs="Arial"/>
          <w:b/>
          <w:sz w:val="20"/>
          <w:szCs w:val="24"/>
        </w:rPr>
        <w:t>La società CALCIO MILITELLO</w:t>
      </w:r>
      <w:r w:rsidR="00444C45">
        <w:rPr>
          <w:rFonts w:ascii="Arial" w:hAnsi="Arial" w:cs="Arial"/>
          <w:b/>
          <w:sz w:val="20"/>
          <w:szCs w:val="24"/>
        </w:rPr>
        <w:t xml:space="preserve"> è stato esclusa</w:t>
      </w:r>
      <w:r w:rsidRPr="00444C45">
        <w:rPr>
          <w:rFonts w:ascii="Arial" w:hAnsi="Arial" w:cs="Arial"/>
          <w:b/>
          <w:sz w:val="20"/>
          <w:szCs w:val="24"/>
        </w:rPr>
        <w:t xml:space="preserve"> dal campionato. </w:t>
      </w:r>
    </w:p>
    <w:p w:rsidR="00444C45" w:rsidRPr="00444C45" w:rsidRDefault="00444C45" w:rsidP="00444C45">
      <w:pPr>
        <w:autoSpaceDE w:val="0"/>
        <w:autoSpaceDN w:val="0"/>
        <w:adjustRightInd w:val="0"/>
        <w:spacing w:after="0"/>
        <w:rPr>
          <w:rFonts w:ascii="Arial" w:hAnsi="Arial" w:cs="Arial"/>
          <w:b/>
          <w:sz w:val="20"/>
          <w:szCs w:val="24"/>
        </w:rPr>
      </w:pPr>
      <w:r w:rsidRPr="00444C45">
        <w:rPr>
          <w:rFonts w:ascii="Arial" w:hAnsi="Arial" w:cs="Arial"/>
          <w:b/>
          <w:sz w:val="20"/>
          <w:szCs w:val="24"/>
        </w:rPr>
        <w:t xml:space="preserve">La società </w:t>
      </w:r>
      <w:r>
        <w:rPr>
          <w:rFonts w:ascii="Arial" w:hAnsi="Arial" w:cs="Arial"/>
          <w:b/>
          <w:sz w:val="20"/>
          <w:szCs w:val="24"/>
        </w:rPr>
        <w:t>VIRTUS CALCIO MALETTO è stato esclusa</w:t>
      </w:r>
      <w:r w:rsidRPr="00444C45">
        <w:rPr>
          <w:rFonts w:ascii="Arial" w:hAnsi="Arial" w:cs="Arial"/>
          <w:b/>
          <w:sz w:val="20"/>
          <w:szCs w:val="24"/>
        </w:rPr>
        <w:t xml:space="preserve"> dal campionato. </w:t>
      </w:r>
    </w:p>
    <w:p w:rsidR="004E7BB7" w:rsidRPr="00444C45" w:rsidRDefault="004E7BB7" w:rsidP="004E7BB7">
      <w:pPr>
        <w:autoSpaceDE w:val="0"/>
        <w:autoSpaceDN w:val="0"/>
        <w:adjustRightInd w:val="0"/>
        <w:spacing w:after="0"/>
        <w:rPr>
          <w:rFonts w:ascii="Arial" w:hAnsi="Arial" w:cs="Arial"/>
          <w:b/>
          <w:sz w:val="20"/>
          <w:szCs w:val="24"/>
        </w:rPr>
      </w:pPr>
      <w:r w:rsidRPr="00444C45">
        <w:rPr>
          <w:rFonts w:ascii="Arial" w:hAnsi="Arial" w:cs="Arial"/>
          <w:b/>
          <w:sz w:val="20"/>
          <w:szCs w:val="24"/>
        </w:rPr>
        <w:t>Le società che avrebbero dovuto incontrarla, o</w:t>
      </w:r>
      <w:r w:rsidR="00444C45">
        <w:rPr>
          <w:rFonts w:ascii="Arial" w:hAnsi="Arial" w:cs="Arial"/>
          <w:b/>
          <w:sz w:val="20"/>
          <w:szCs w:val="24"/>
        </w:rPr>
        <w:t>sserveranno un turno di riposo.</w:t>
      </w:r>
    </w:p>
    <w:p w:rsidR="001844F5" w:rsidRDefault="001844F5" w:rsidP="001844F5">
      <w:pPr>
        <w:autoSpaceDE w:val="0"/>
        <w:autoSpaceDN w:val="0"/>
        <w:adjustRightInd w:val="0"/>
        <w:spacing w:after="0"/>
        <w:rPr>
          <w:rFonts w:ascii="Arial" w:hAnsi="Arial" w:cs="Arial"/>
          <w:b/>
          <w:u w:val="single"/>
        </w:rPr>
      </w:pPr>
    </w:p>
    <w:tbl>
      <w:tblPr>
        <w:tblStyle w:val="Grigliatabella"/>
        <w:tblW w:w="0" w:type="auto"/>
        <w:jc w:val="center"/>
        <w:tblLook w:val="04A0"/>
      </w:tblPr>
      <w:tblGrid>
        <w:gridCol w:w="2741"/>
        <w:gridCol w:w="2395"/>
        <w:gridCol w:w="1519"/>
        <w:gridCol w:w="1518"/>
        <w:gridCol w:w="1681"/>
      </w:tblGrid>
      <w:tr w:rsidR="001844F5" w:rsidRPr="00995BC5" w:rsidTr="00BA3103">
        <w:trPr>
          <w:trHeight w:hRule="exact" w:val="314"/>
          <w:jc w:val="center"/>
        </w:trPr>
        <w:tc>
          <w:tcPr>
            <w:tcW w:w="2741" w:type="dxa"/>
          </w:tcPr>
          <w:p w:rsidR="001844F5" w:rsidRPr="00995BC5" w:rsidRDefault="001844F5" w:rsidP="007C7576">
            <w:pPr>
              <w:spacing w:after="0" w:line="240" w:lineRule="auto"/>
              <w:jc w:val="center"/>
              <w:rPr>
                <w:b/>
              </w:rPr>
            </w:pPr>
            <w:r w:rsidRPr="00995BC5">
              <w:rPr>
                <w:b/>
              </w:rPr>
              <w:t>SQUADRA</w:t>
            </w:r>
          </w:p>
        </w:tc>
        <w:tc>
          <w:tcPr>
            <w:tcW w:w="2395" w:type="dxa"/>
          </w:tcPr>
          <w:p w:rsidR="001844F5" w:rsidRPr="00995BC5" w:rsidRDefault="001844F5" w:rsidP="007C7576">
            <w:pPr>
              <w:spacing w:after="0" w:line="240" w:lineRule="auto"/>
              <w:jc w:val="center"/>
              <w:rPr>
                <w:b/>
              </w:rPr>
            </w:pPr>
            <w:r w:rsidRPr="00995BC5">
              <w:rPr>
                <w:b/>
              </w:rPr>
              <w:t>CAMPO</w:t>
            </w:r>
          </w:p>
        </w:tc>
        <w:tc>
          <w:tcPr>
            <w:tcW w:w="1519" w:type="dxa"/>
          </w:tcPr>
          <w:p w:rsidR="001844F5" w:rsidRPr="00995BC5" w:rsidRDefault="001844F5" w:rsidP="007C7576">
            <w:pPr>
              <w:spacing w:after="0" w:line="240" w:lineRule="auto"/>
              <w:jc w:val="center"/>
              <w:rPr>
                <w:b/>
              </w:rPr>
            </w:pPr>
            <w:r w:rsidRPr="00995BC5">
              <w:rPr>
                <w:b/>
              </w:rPr>
              <w:t>GIORNO</w:t>
            </w:r>
          </w:p>
        </w:tc>
        <w:tc>
          <w:tcPr>
            <w:tcW w:w="1518"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4E7BB7" w:rsidRPr="00995BC5" w:rsidTr="00BA3103">
        <w:trPr>
          <w:trHeight w:hRule="exact" w:val="314"/>
          <w:jc w:val="center"/>
        </w:trPr>
        <w:tc>
          <w:tcPr>
            <w:tcW w:w="2741" w:type="dxa"/>
          </w:tcPr>
          <w:p w:rsidR="004E7BB7" w:rsidRPr="006E5159" w:rsidRDefault="004E7BB7" w:rsidP="007C7576">
            <w:pPr>
              <w:spacing w:line="240" w:lineRule="auto"/>
            </w:pPr>
          </w:p>
        </w:tc>
        <w:tc>
          <w:tcPr>
            <w:tcW w:w="7113" w:type="dxa"/>
            <w:gridSpan w:val="4"/>
          </w:tcPr>
          <w:p w:rsidR="004E7BB7" w:rsidRDefault="004E7BB7" w:rsidP="004E7BB7">
            <w:pPr>
              <w:jc w:val="center"/>
            </w:pPr>
          </w:p>
        </w:tc>
      </w:tr>
      <w:tr w:rsidR="001844F5" w:rsidRPr="008012BD" w:rsidTr="00BA3103">
        <w:trPr>
          <w:trHeight w:hRule="exact" w:val="314"/>
          <w:jc w:val="center"/>
        </w:trPr>
        <w:tc>
          <w:tcPr>
            <w:tcW w:w="2741" w:type="dxa"/>
          </w:tcPr>
          <w:p w:rsidR="001844F5" w:rsidRPr="00447D62" w:rsidRDefault="001844F5" w:rsidP="007C7576">
            <w:pPr>
              <w:spacing w:line="240" w:lineRule="auto"/>
            </w:pPr>
            <w:r w:rsidRPr="00447D62">
              <w:t xml:space="preserve">JUNIOR RAMACCA         </w:t>
            </w:r>
          </w:p>
        </w:tc>
        <w:tc>
          <w:tcPr>
            <w:tcW w:w="2395" w:type="dxa"/>
          </w:tcPr>
          <w:p w:rsidR="001844F5" w:rsidRPr="008012BD" w:rsidRDefault="001844F5" w:rsidP="007C7576">
            <w:pPr>
              <w:spacing w:after="0" w:line="240" w:lineRule="auto"/>
              <w:jc w:val="center"/>
            </w:pPr>
            <w:r>
              <w:t>Ramacca Via Wagner</w:t>
            </w:r>
          </w:p>
        </w:tc>
        <w:tc>
          <w:tcPr>
            <w:tcW w:w="1519" w:type="dxa"/>
          </w:tcPr>
          <w:p w:rsidR="001844F5" w:rsidRPr="008012BD" w:rsidRDefault="001844F5" w:rsidP="007C7576">
            <w:pPr>
              <w:spacing w:after="0" w:line="240" w:lineRule="auto"/>
              <w:jc w:val="center"/>
            </w:pPr>
            <w:r>
              <w:t>Domenica</w:t>
            </w:r>
          </w:p>
        </w:tc>
        <w:tc>
          <w:tcPr>
            <w:tcW w:w="1518" w:type="dxa"/>
          </w:tcPr>
          <w:p w:rsidR="001844F5" w:rsidRPr="007776C0" w:rsidRDefault="001844F5" w:rsidP="007C7576">
            <w:pPr>
              <w:spacing w:after="0" w:line="240" w:lineRule="auto"/>
              <w:jc w:val="center"/>
            </w:pPr>
            <w:r w:rsidRPr="007776C0">
              <w:t>10:30</w:t>
            </w:r>
          </w:p>
        </w:tc>
        <w:tc>
          <w:tcPr>
            <w:tcW w:w="1681" w:type="dxa"/>
          </w:tcPr>
          <w:p w:rsidR="001844F5" w:rsidRPr="008012BD" w:rsidRDefault="001844F5" w:rsidP="007C7576">
            <w:pPr>
              <w:spacing w:after="0" w:line="240" w:lineRule="auto"/>
              <w:jc w:val="center"/>
            </w:pPr>
            <w:r>
              <w:t>3713908891</w:t>
            </w:r>
          </w:p>
        </w:tc>
      </w:tr>
      <w:tr w:rsidR="001844F5" w:rsidRPr="00F65361" w:rsidTr="00BA3103">
        <w:trPr>
          <w:trHeight w:hRule="exact" w:val="314"/>
          <w:jc w:val="center"/>
        </w:trPr>
        <w:tc>
          <w:tcPr>
            <w:tcW w:w="2741" w:type="dxa"/>
          </w:tcPr>
          <w:p w:rsidR="001844F5" w:rsidRPr="00F65361" w:rsidRDefault="001844F5" w:rsidP="007C7576">
            <w:pPr>
              <w:spacing w:line="240" w:lineRule="auto"/>
            </w:pPr>
            <w:r w:rsidRPr="00F65361">
              <w:t xml:space="preserve">LA MERIDIANA           </w:t>
            </w:r>
          </w:p>
        </w:tc>
        <w:tc>
          <w:tcPr>
            <w:tcW w:w="2395" w:type="dxa"/>
          </w:tcPr>
          <w:p w:rsidR="001844F5" w:rsidRPr="00F65361" w:rsidRDefault="001844F5" w:rsidP="007C7576">
            <w:pPr>
              <w:spacing w:after="0" w:line="240" w:lineRule="auto"/>
              <w:jc w:val="center"/>
            </w:pPr>
            <w:r w:rsidRPr="00F65361">
              <w:t>La Meridiana</w:t>
            </w:r>
          </w:p>
        </w:tc>
        <w:tc>
          <w:tcPr>
            <w:tcW w:w="1519" w:type="dxa"/>
          </w:tcPr>
          <w:p w:rsidR="001844F5" w:rsidRPr="00F65361" w:rsidRDefault="001844F5" w:rsidP="007C7576">
            <w:pPr>
              <w:spacing w:after="0" w:line="240" w:lineRule="auto"/>
              <w:jc w:val="center"/>
            </w:pPr>
            <w:r w:rsidRPr="00F65361">
              <w:t>Lunedì</w:t>
            </w:r>
          </w:p>
        </w:tc>
        <w:tc>
          <w:tcPr>
            <w:tcW w:w="1518" w:type="dxa"/>
          </w:tcPr>
          <w:p w:rsidR="001844F5" w:rsidRPr="007776C0" w:rsidRDefault="00C269FE" w:rsidP="007C7576">
            <w:pPr>
              <w:spacing w:after="0" w:line="240" w:lineRule="auto"/>
              <w:jc w:val="center"/>
            </w:pPr>
            <w:r w:rsidRPr="007776C0">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BA3103">
        <w:trPr>
          <w:trHeight w:hRule="exact" w:val="314"/>
          <w:jc w:val="center"/>
        </w:trPr>
        <w:tc>
          <w:tcPr>
            <w:tcW w:w="2741" w:type="dxa"/>
          </w:tcPr>
          <w:p w:rsidR="001844F5" w:rsidRPr="00F65361" w:rsidRDefault="001844F5" w:rsidP="007C7576">
            <w:pPr>
              <w:spacing w:line="240" w:lineRule="auto"/>
            </w:pPr>
            <w:r w:rsidRPr="00F65361">
              <w:t>META C 5</w:t>
            </w:r>
          </w:p>
        </w:tc>
        <w:tc>
          <w:tcPr>
            <w:tcW w:w="2395" w:type="dxa"/>
          </w:tcPr>
          <w:p w:rsidR="001844F5" w:rsidRPr="00F65361" w:rsidRDefault="001844F5" w:rsidP="007C7576">
            <w:pPr>
              <w:spacing w:after="0" w:line="240" w:lineRule="auto"/>
              <w:jc w:val="center"/>
            </w:pPr>
            <w:r>
              <w:t>MM Futsal</w:t>
            </w:r>
          </w:p>
        </w:tc>
        <w:tc>
          <w:tcPr>
            <w:tcW w:w="1519" w:type="dxa"/>
          </w:tcPr>
          <w:p w:rsidR="001844F5" w:rsidRPr="00F65361" w:rsidRDefault="001844F5" w:rsidP="007C7576">
            <w:pPr>
              <w:spacing w:after="0" w:line="240" w:lineRule="auto"/>
              <w:jc w:val="center"/>
            </w:pPr>
            <w:r w:rsidRPr="00F65361">
              <w:t>Venerdì Ant</w:t>
            </w:r>
          </w:p>
        </w:tc>
        <w:tc>
          <w:tcPr>
            <w:tcW w:w="1518"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BA3103">
        <w:trPr>
          <w:trHeight w:hRule="exact" w:val="314"/>
          <w:jc w:val="center"/>
        </w:trPr>
        <w:tc>
          <w:tcPr>
            <w:tcW w:w="2741" w:type="dxa"/>
          </w:tcPr>
          <w:p w:rsidR="001844F5" w:rsidRPr="00F65361" w:rsidRDefault="001844F5" w:rsidP="007C7576">
            <w:pPr>
              <w:spacing w:line="240" w:lineRule="auto"/>
            </w:pPr>
            <w:r w:rsidRPr="00F65361">
              <w:t>SICILIA TENNIS ACADEMY</w:t>
            </w:r>
          </w:p>
        </w:tc>
        <w:tc>
          <w:tcPr>
            <w:tcW w:w="2395" w:type="dxa"/>
          </w:tcPr>
          <w:p w:rsidR="001844F5" w:rsidRPr="00F65361" w:rsidRDefault="001844F5" w:rsidP="007C7576">
            <w:pPr>
              <w:spacing w:after="0" w:line="240" w:lineRule="auto"/>
              <w:jc w:val="center"/>
            </w:pPr>
            <w:r w:rsidRPr="00F65361">
              <w:t>Sicilia Tennis</w:t>
            </w:r>
          </w:p>
        </w:tc>
        <w:tc>
          <w:tcPr>
            <w:tcW w:w="1519" w:type="dxa"/>
          </w:tcPr>
          <w:p w:rsidR="001844F5" w:rsidRPr="00F65361" w:rsidRDefault="001844F5" w:rsidP="007C7576">
            <w:pPr>
              <w:spacing w:after="0" w:line="240" w:lineRule="auto"/>
              <w:jc w:val="center"/>
            </w:pPr>
            <w:r w:rsidRPr="00F65361">
              <w:t>Sabato</w:t>
            </w:r>
          </w:p>
        </w:tc>
        <w:tc>
          <w:tcPr>
            <w:tcW w:w="1518"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BA3103">
        <w:trPr>
          <w:trHeight w:hRule="exact" w:val="314"/>
          <w:jc w:val="center"/>
        </w:trPr>
        <w:tc>
          <w:tcPr>
            <w:tcW w:w="2741" w:type="dxa"/>
          </w:tcPr>
          <w:p w:rsidR="001844F5" w:rsidRPr="00F65361" w:rsidRDefault="001844F5" w:rsidP="007C7576">
            <w:pPr>
              <w:spacing w:line="240" w:lineRule="auto"/>
            </w:pPr>
            <w:r w:rsidRPr="00F65361">
              <w:t>STELLA NASCENTE</w:t>
            </w:r>
          </w:p>
        </w:tc>
        <w:tc>
          <w:tcPr>
            <w:tcW w:w="2395" w:type="dxa"/>
          </w:tcPr>
          <w:p w:rsidR="001844F5" w:rsidRPr="00F65361" w:rsidRDefault="001844F5" w:rsidP="007C7576">
            <w:pPr>
              <w:spacing w:after="0" w:line="240" w:lineRule="auto"/>
              <w:jc w:val="center"/>
            </w:pPr>
            <w:r w:rsidRPr="00F65361">
              <w:t>FOCA’S</w:t>
            </w:r>
          </w:p>
        </w:tc>
        <w:tc>
          <w:tcPr>
            <w:tcW w:w="1519" w:type="dxa"/>
          </w:tcPr>
          <w:p w:rsidR="001844F5" w:rsidRPr="00F65361" w:rsidRDefault="001844F5" w:rsidP="007C7576">
            <w:pPr>
              <w:spacing w:after="0" w:line="240" w:lineRule="auto"/>
              <w:jc w:val="center"/>
            </w:pPr>
            <w:r>
              <w:t>Lunedì</w:t>
            </w:r>
          </w:p>
        </w:tc>
        <w:tc>
          <w:tcPr>
            <w:tcW w:w="1518"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BA3103">
        <w:trPr>
          <w:trHeight w:hRule="exact" w:val="314"/>
          <w:jc w:val="center"/>
        </w:trPr>
        <w:tc>
          <w:tcPr>
            <w:tcW w:w="2741" w:type="dxa"/>
          </w:tcPr>
          <w:p w:rsidR="001844F5" w:rsidRPr="00F65361" w:rsidRDefault="001844F5" w:rsidP="007C7576">
            <w:pPr>
              <w:spacing w:after="0" w:line="240" w:lineRule="auto"/>
            </w:pPr>
            <w:r w:rsidRPr="00F65361">
              <w:t>VIAGRANDE C5</w:t>
            </w:r>
          </w:p>
        </w:tc>
        <w:tc>
          <w:tcPr>
            <w:tcW w:w="2395" w:type="dxa"/>
          </w:tcPr>
          <w:p w:rsidR="001844F5" w:rsidRPr="00F65361" w:rsidRDefault="001844F5" w:rsidP="007C7576">
            <w:pPr>
              <w:spacing w:after="0" w:line="240" w:lineRule="auto"/>
              <w:jc w:val="center"/>
            </w:pPr>
            <w:r w:rsidRPr="00F65361">
              <w:t>Viagrande C5 Stadium</w:t>
            </w:r>
          </w:p>
        </w:tc>
        <w:tc>
          <w:tcPr>
            <w:tcW w:w="1519" w:type="dxa"/>
          </w:tcPr>
          <w:p w:rsidR="001844F5" w:rsidRPr="00F65361" w:rsidRDefault="001844F5" w:rsidP="007C7576">
            <w:pPr>
              <w:spacing w:after="0" w:line="240" w:lineRule="auto"/>
              <w:jc w:val="center"/>
            </w:pPr>
            <w:r w:rsidRPr="00F65361">
              <w:t>Lunedì</w:t>
            </w:r>
          </w:p>
        </w:tc>
        <w:tc>
          <w:tcPr>
            <w:tcW w:w="1518"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bl>
    <w:p w:rsidR="006922EA" w:rsidRDefault="006922EA" w:rsidP="00F00983">
      <w:pPr>
        <w:autoSpaceDE w:val="0"/>
        <w:autoSpaceDN w:val="0"/>
        <w:adjustRightInd w:val="0"/>
        <w:spacing w:after="0"/>
        <w:rPr>
          <w:rFonts w:ascii="Arial" w:hAnsi="Arial" w:cs="Arial"/>
          <w:b/>
          <w:u w:val="single"/>
        </w:rPr>
      </w:pPr>
    </w:p>
    <w:p w:rsidR="006922EA" w:rsidRPr="00730B0B" w:rsidRDefault="006922EA" w:rsidP="00730B0B">
      <w:pPr>
        <w:jc w:val="both"/>
        <w:rPr>
          <w:rFonts w:ascii="Arial" w:hAnsi="Arial" w:cs="Arial"/>
          <w:b/>
          <w:color w:val="002060"/>
          <w:sz w:val="48"/>
          <w:szCs w:val="24"/>
          <w:u w:val="single"/>
        </w:rPr>
      </w:pPr>
      <w:r w:rsidRPr="00730B0B">
        <w:rPr>
          <w:rFonts w:ascii="Arial" w:hAnsi="Arial" w:cs="Arial"/>
          <w:b/>
          <w:color w:val="002060"/>
          <w:sz w:val="48"/>
          <w:szCs w:val="24"/>
          <w:u w:val="single"/>
        </w:rPr>
        <w:t>ATTIVITÀ DI BASE</w:t>
      </w:r>
    </w:p>
    <w:p w:rsidR="00730B0B" w:rsidRPr="00730B0B" w:rsidRDefault="00730B0B" w:rsidP="00730B0B">
      <w:pPr>
        <w:jc w:val="both"/>
        <w:rPr>
          <w:rFonts w:ascii="Arial" w:hAnsi="Arial" w:cs="Arial"/>
          <w:b/>
          <w:color w:val="002060"/>
          <w:sz w:val="24"/>
          <w:szCs w:val="24"/>
        </w:rPr>
      </w:pPr>
      <w:r w:rsidRPr="00730B0B">
        <w:rPr>
          <w:rFonts w:ascii="Arial" w:hAnsi="Arial" w:cs="Arial"/>
          <w:b/>
          <w:color w:val="002060"/>
          <w:sz w:val="24"/>
          <w:szCs w:val="24"/>
        </w:rPr>
        <w:t xml:space="preserve">Delegato Attività di base </w:t>
      </w:r>
      <w:r w:rsidR="00AB053D">
        <w:rPr>
          <w:rFonts w:ascii="Arial" w:hAnsi="Arial" w:cs="Arial"/>
          <w:b/>
          <w:color w:val="002060"/>
          <w:sz w:val="24"/>
          <w:szCs w:val="24"/>
        </w:rPr>
        <w:t xml:space="preserve">- </w:t>
      </w:r>
      <w:bookmarkStart w:id="1" w:name="_GoBack"/>
      <w:bookmarkEnd w:id="1"/>
      <w:r w:rsidRPr="00730B0B">
        <w:rPr>
          <w:rFonts w:ascii="Arial" w:hAnsi="Arial" w:cs="Arial"/>
          <w:b/>
          <w:color w:val="002060"/>
          <w:sz w:val="24"/>
          <w:szCs w:val="24"/>
        </w:rPr>
        <w:t>Prof. Giuseppe Petralia 3346339309</w:t>
      </w:r>
    </w:p>
    <w:p w:rsidR="006922EA" w:rsidRPr="00730B0B" w:rsidRDefault="006922EA" w:rsidP="006922EA">
      <w:pPr>
        <w:rPr>
          <w:rFonts w:ascii="Arial" w:hAnsi="Arial" w:cs="Arial"/>
          <w:b/>
          <w:color w:val="FF0000"/>
          <w:sz w:val="32"/>
          <w:szCs w:val="24"/>
          <w:u w:val="single"/>
        </w:rPr>
      </w:pPr>
      <w:r w:rsidRPr="00730B0B">
        <w:rPr>
          <w:rFonts w:ascii="Arial" w:hAnsi="Arial" w:cs="Arial"/>
          <w:b/>
          <w:color w:val="FF0000"/>
          <w:sz w:val="32"/>
          <w:szCs w:val="24"/>
          <w:u w:val="single"/>
        </w:rPr>
        <w:t>CAMPIONATI PRIMAVERILI</w:t>
      </w:r>
    </w:p>
    <w:p w:rsidR="006922EA" w:rsidRDefault="006922EA" w:rsidP="006922EA">
      <w:pPr>
        <w:jc w:val="both"/>
        <w:rPr>
          <w:rFonts w:ascii="Arial" w:hAnsi="Arial" w:cs="Arial"/>
          <w:color w:val="002060"/>
          <w:sz w:val="24"/>
          <w:szCs w:val="24"/>
        </w:rPr>
      </w:pPr>
      <w:r>
        <w:rPr>
          <w:rFonts w:ascii="Arial" w:hAnsi="Arial" w:cs="Arial"/>
          <w:color w:val="002060"/>
          <w:sz w:val="24"/>
          <w:szCs w:val="24"/>
        </w:rPr>
        <w:t xml:space="preserve">Si informano le società che da </w:t>
      </w:r>
      <w:r w:rsidRPr="006922EA">
        <w:rPr>
          <w:rFonts w:ascii="Arial" w:hAnsi="Arial" w:cs="Arial"/>
          <w:b/>
          <w:color w:val="002060"/>
          <w:sz w:val="24"/>
          <w:szCs w:val="24"/>
        </w:rPr>
        <w:t>LUNEDì 24 FEBBRAIO A GIOVEDì 05 MARZO</w:t>
      </w:r>
      <w:r>
        <w:rPr>
          <w:rFonts w:ascii="Arial" w:hAnsi="Arial" w:cs="Arial"/>
          <w:color w:val="002060"/>
          <w:sz w:val="24"/>
          <w:szCs w:val="24"/>
        </w:rPr>
        <w:t xml:space="preserve">, saranno aperte le iscrizioni ai campionati primaverili. </w:t>
      </w:r>
    </w:p>
    <w:p w:rsidR="006922EA" w:rsidRDefault="006922EA" w:rsidP="006922EA">
      <w:pPr>
        <w:jc w:val="both"/>
        <w:rPr>
          <w:rFonts w:ascii="Arial" w:hAnsi="Arial" w:cs="Arial"/>
          <w:color w:val="002060"/>
          <w:sz w:val="24"/>
          <w:szCs w:val="24"/>
        </w:rPr>
      </w:pPr>
      <w:r>
        <w:rPr>
          <w:rFonts w:ascii="Arial" w:hAnsi="Arial" w:cs="Arial"/>
          <w:color w:val="002060"/>
          <w:sz w:val="24"/>
          <w:szCs w:val="24"/>
        </w:rPr>
        <w:t xml:space="preserve">Le società che hanno </w:t>
      </w:r>
      <w:r w:rsidRPr="006922EA">
        <w:rPr>
          <w:rFonts w:ascii="Arial" w:hAnsi="Arial" w:cs="Arial"/>
          <w:b/>
          <w:color w:val="002060"/>
          <w:sz w:val="24"/>
          <w:szCs w:val="24"/>
        </w:rPr>
        <w:t>partecipato ai campionati autunnali</w:t>
      </w:r>
      <w:r>
        <w:rPr>
          <w:rFonts w:ascii="Arial" w:hAnsi="Arial" w:cs="Arial"/>
          <w:color w:val="002060"/>
          <w:sz w:val="24"/>
          <w:szCs w:val="24"/>
        </w:rPr>
        <w:t xml:space="preserve">, troveranno nel portale società, la corrispondente sigla del campionato primaverile, nel menù. </w:t>
      </w:r>
    </w:p>
    <w:p w:rsidR="006922EA" w:rsidRPr="006922EA" w:rsidRDefault="006922EA" w:rsidP="006922EA">
      <w:pPr>
        <w:jc w:val="both"/>
        <w:rPr>
          <w:rFonts w:ascii="Arial" w:hAnsi="Arial" w:cs="Arial"/>
          <w:b/>
          <w:color w:val="002060"/>
          <w:sz w:val="24"/>
          <w:szCs w:val="24"/>
        </w:rPr>
      </w:pPr>
      <w:r w:rsidRPr="006922EA">
        <w:rPr>
          <w:rFonts w:ascii="Arial" w:hAnsi="Arial" w:cs="Arial"/>
          <w:b/>
          <w:color w:val="002060"/>
          <w:sz w:val="24"/>
          <w:szCs w:val="24"/>
        </w:rPr>
        <w:t>&gt;&gt;&gt;&gt;&gt;&gt;&gt;ISCRIZIONI REGIONALI E PROVINCIAL</w:t>
      </w:r>
      <w:r w:rsidR="00BD7EB7">
        <w:rPr>
          <w:rFonts w:ascii="Arial" w:hAnsi="Arial" w:cs="Arial"/>
          <w:b/>
          <w:color w:val="002060"/>
          <w:sz w:val="24"/>
          <w:szCs w:val="24"/>
        </w:rPr>
        <w:t>I – RICHIESTA ISCRIZIONI&lt;&lt;&lt;&lt;&lt;&lt;&lt;</w:t>
      </w:r>
    </w:p>
    <w:p w:rsidR="006922EA" w:rsidRPr="001A0F56" w:rsidRDefault="006922EA" w:rsidP="006922EA">
      <w:pPr>
        <w:jc w:val="both"/>
        <w:rPr>
          <w:rFonts w:ascii="Arial" w:hAnsi="Arial" w:cs="Arial"/>
          <w:color w:val="002060"/>
          <w:szCs w:val="24"/>
        </w:rPr>
      </w:pPr>
      <w:r w:rsidRPr="006922EA">
        <w:rPr>
          <w:rFonts w:ascii="Arial" w:hAnsi="Arial" w:cs="Arial"/>
          <w:color w:val="002060"/>
          <w:szCs w:val="24"/>
          <w:highlight w:val="yellow"/>
        </w:rPr>
        <w:t xml:space="preserve">Ogni SINGOLA iscrizione dovrà </w:t>
      </w:r>
      <w:r w:rsidRPr="006922EA">
        <w:rPr>
          <w:rFonts w:ascii="Arial" w:hAnsi="Arial" w:cs="Arial"/>
          <w:b/>
          <w:color w:val="002060"/>
          <w:sz w:val="36"/>
          <w:szCs w:val="24"/>
          <w:highlight w:val="yellow"/>
        </w:rPr>
        <w:t>ESSERE CONFERMATA</w:t>
      </w:r>
      <w:r>
        <w:rPr>
          <w:rFonts w:ascii="Arial" w:hAnsi="Arial" w:cs="Arial"/>
          <w:color w:val="002060"/>
          <w:sz w:val="36"/>
          <w:szCs w:val="24"/>
          <w:highlight w:val="yellow"/>
        </w:rPr>
        <w:t xml:space="preserve">, </w:t>
      </w:r>
      <w:r w:rsidRPr="006922EA">
        <w:rPr>
          <w:rFonts w:ascii="Arial" w:hAnsi="Arial" w:cs="Arial"/>
          <w:color w:val="002060"/>
          <w:szCs w:val="24"/>
          <w:highlight w:val="yellow"/>
        </w:rPr>
        <w:t xml:space="preserve">(inserire GIORNO DI GARA, ORARIO, CAMPO E NUMERO TELEFONO REFERENTE), e </w:t>
      </w:r>
      <w:r w:rsidRPr="006922EA">
        <w:rPr>
          <w:rFonts w:ascii="Arial" w:hAnsi="Arial" w:cs="Arial"/>
          <w:color w:val="002060"/>
          <w:szCs w:val="24"/>
          <w:highlight w:val="yellow"/>
          <w:u w:val="single"/>
        </w:rPr>
        <w:t>dematerializzata</w:t>
      </w:r>
      <w:r w:rsidRPr="006922EA">
        <w:rPr>
          <w:rFonts w:ascii="Arial" w:hAnsi="Arial" w:cs="Arial"/>
          <w:color w:val="002060"/>
          <w:szCs w:val="24"/>
          <w:highlight w:val="yellow"/>
        </w:rPr>
        <w:t>.</w:t>
      </w:r>
    </w:p>
    <w:p w:rsidR="006922EA" w:rsidRDefault="006922EA" w:rsidP="006922EA">
      <w:pPr>
        <w:autoSpaceDE w:val="0"/>
        <w:autoSpaceDN w:val="0"/>
        <w:adjustRightInd w:val="0"/>
        <w:jc w:val="both"/>
        <w:rPr>
          <w:rFonts w:ascii="Arial" w:hAnsi="Arial" w:cs="Arial"/>
          <w:color w:val="002060"/>
          <w:sz w:val="24"/>
          <w:szCs w:val="24"/>
        </w:rPr>
      </w:pPr>
      <w:r w:rsidRPr="001A0F56">
        <w:rPr>
          <w:rFonts w:ascii="Arial" w:hAnsi="Arial" w:cs="Arial"/>
          <w:b/>
          <w:color w:val="002060"/>
          <w:sz w:val="24"/>
          <w:szCs w:val="24"/>
        </w:rPr>
        <w:t xml:space="preserve">Per ogni iscrizione presente nella fase autunnale la corrispondente iscrizione della fase primaverile è gratuita. </w:t>
      </w:r>
    </w:p>
    <w:p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4"/>
          <w:szCs w:val="24"/>
        </w:rPr>
      </w:pPr>
      <w:r w:rsidRPr="002072A1">
        <w:rPr>
          <w:rFonts w:ascii="Arial" w:hAnsi="Arial" w:cs="Arial"/>
          <w:b/>
          <w:color w:val="002060"/>
          <w:sz w:val="24"/>
          <w:szCs w:val="24"/>
        </w:rPr>
        <w:t>SIGLE AUTUNNALI</w:t>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t>CORRISPONDENTI SIGL</w:t>
      </w:r>
      <w:r>
        <w:rPr>
          <w:rFonts w:ascii="Arial" w:hAnsi="Arial" w:cs="Arial"/>
          <w:b/>
          <w:color w:val="002060"/>
          <w:sz w:val="24"/>
          <w:szCs w:val="24"/>
        </w:rPr>
        <w:t>E</w:t>
      </w:r>
      <w:r w:rsidRPr="002072A1">
        <w:rPr>
          <w:rFonts w:ascii="Arial" w:hAnsi="Arial" w:cs="Arial"/>
          <w:b/>
          <w:color w:val="002060"/>
          <w:sz w:val="24"/>
          <w:szCs w:val="24"/>
        </w:rPr>
        <w:t xml:space="preserve"> PRIMAVERIL</w:t>
      </w:r>
      <w:r>
        <w:rPr>
          <w:rFonts w:ascii="Arial" w:hAnsi="Arial" w:cs="Arial"/>
          <w:b/>
          <w:color w:val="002060"/>
          <w:sz w:val="24"/>
          <w:szCs w:val="24"/>
        </w:rPr>
        <w:t>I</w:t>
      </w:r>
    </w:p>
    <w:p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4"/>
          <w:szCs w:val="24"/>
        </w:rPr>
      </w:pP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highlight w:val="yellow"/>
        </w:rPr>
        <w:t>CONFERMARE</w:t>
      </w:r>
      <w:r>
        <w:rPr>
          <w:rFonts w:ascii="Arial" w:hAnsi="Arial" w:cs="Arial"/>
          <w:b/>
          <w:color w:val="002060"/>
          <w:sz w:val="24"/>
          <w:szCs w:val="24"/>
        </w:rPr>
        <w:t xml:space="preserve"> E DEMATERIALIZZARE</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Pr>
          <w:rFonts w:ascii="Arial" w:hAnsi="Arial" w:cs="Arial"/>
          <w:color w:val="002060"/>
          <w:sz w:val="20"/>
          <w:szCs w:val="20"/>
        </w:rPr>
        <w:t xml:space="preserve">EQ </w:t>
      </w:r>
      <w:r w:rsidRPr="002072A1">
        <w:rPr>
          <w:rFonts w:ascii="Arial" w:hAnsi="Arial" w:cs="Arial"/>
          <w:color w:val="002060"/>
          <w:sz w:val="20"/>
          <w:szCs w:val="20"/>
        </w:rPr>
        <w:t>ESORDIENTI MISTI 9v9 AUTUN.-CT</w:t>
      </w:r>
      <w:r>
        <w:rPr>
          <w:rFonts w:ascii="Arial" w:hAnsi="Arial" w:cs="Arial"/>
          <w:color w:val="002060"/>
          <w:sz w:val="20"/>
          <w:szCs w:val="20"/>
        </w:rPr>
        <w:tab/>
        <w:t>-&gt;</w:t>
      </w:r>
      <w:r>
        <w:rPr>
          <w:rFonts w:ascii="Arial" w:hAnsi="Arial" w:cs="Arial"/>
          <w:color w:val="002060"/>
          <w:sz w:val="20"/>
          <w:szCs w:val="20"/>
        </w:rPr>
        <w:tab/>
        <w:t xml:space="preserve">96 </w:t>
      </w:r>
      <w:r w:rsidRPr="002072A1">
        <w:rPr>
          <w:rFonts w:ascii="Arial" w:hAnsi="Arial" w:cs="Arial"/>
          <w:color w:val="002060"/>
          <w:sz w:val="20"/>
          <w:szCs w:val="20"/>
        </w:rPr>
        <w:t>ESORDIENTI MISTI 9v9 PRIM.-CT-</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Pr>
          <w:rFonts w:ascii="Arial" w:hAnsi="Arial" w:cs="Arial"/>
          <w:color w:val="002060"/>
          <w:sz w:val="20"/>
          <w:szCs w:val="20"/>
        </w:rPr>
        <w:t xml:space="preserve">TC </w:t>
      </w:r>
      <w:r w:rsidRPr="002072A1">
        <w:rPr>
          <w:rFonts w:ascii="Arial" w:hAnsi="Arial" w:cs="Arial"/>
          <w:color w:val="002060"/>
          <w:sz w:val="20"/>
          <w:szCs w:val="20"/>
        </w:rPr>
        <w:t>PULCINI MISTI 7v7 AUTUNNO -CT-</w:t>
      </w:r>
      <w:r>
        <w:rPr>
          <w:rFonts w:ascii="Arial" w:hAnsi="Arial" w:cs="Arial"/>
          <w:color w:val="002060"/>
          <w:sz w:val="20"/>
          <w:szCs w:val="20"/>
        </w:rPr>
        <w:tab/>
        <w:t>-&gt;</w:t>
      </w:r>
      <w:r>
        <w:rPr>
          <w:rFonts w:ascii="Arial" w:hAnsi="Arial" w:cs="Arial"/>
          <w:color w:val="002060"/>
          <w:sz w:val="20"/>
          <w:szCs w:val="20"/>
        </w:rPr>
        <w:tab/>
        <w:t xml:space="preserve">E* </w:t>
      </w:r>
      <w:r w:rsidRPr="002072A1">
        <w:rPr>
          <w:rFonts w:ascii="Arial" w:hAnsi="Arial" w:cs="Arial"/>
          <w:color w:val="002060"/>
          <w:sz w:val="20"/>
          <w:szCs w:val="20"/>
        </w:rPr>
        <w:t>PULCINI MISTI 7v7 PRIMAV. -CT-</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sidRPr="002072A1">
        <w:rPr>
          <w:rFonts w:ascii="Arial" w:hAnsi="Arial" w:cs="Arial"/>
          <w:color w:val="002060"/>
          <w:sz w:val="20"/>
          <w:szCs w:val="20"/>
        </w:rPr>
        <w:t>C/  PULCINI 9anni 7v7 AUTUNNO -CT-</w:t>
      </w:r>
      <w:r>
        <w:rPr>
          <w:rFonts w:ascii="Arial" w:hAnsi="Arial" w:cs="Arial"/>
          <w:color w:val="002060"/>
          <w:sz w:val="20"/>
          <w:szCs w:val="20"/>
        </w:rPr>
        <w:tab/>
      </w:r>
      <w:r>
        <w:rPr>
          <w:rFonts w:ascii="Arial" w:hAnsi="Arial" w:cs="Arial"/>
          <w:color w:val="002060"/>
          <w:sz w:val="20"/>
          <w:szCs w:val="20"/>
        </w:rPr>
        <w:tab/>
        <w:t>-&gt;</w:t>
      </w:r>
      <w:r>
        <w:rPr>
          <w:rFonts w:ascii="Arial" w:hAnsi="Arial" w:cs="Arial"/>
          <w:color w:val="002060"/>
          <w:sz w:val="20"/>
          <w:szCs w:val="20"/>
        </w:rPr>
        <w:tab/>
      </w:r>
      <w:r w:rsidRPr="002072A1">
        <w:rPr>
          <w:rFonts w:ascii="Arial" w:hAnsi="Arial" w:cs="Arial"/>
          <w:color w:val="002060"/>
          <w:sz w:val="20"/>
          <w:szCs w:val="20"/>
        </w:rPr>
        <w:t>PG  PULCINI 1°ANNO 7v7 PRIMAV.-CT-</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p>
    <w:p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sidRPr="002072A1">
        <w:rPr>
          <w:rFonts w:ascii="Arial" w:hAnsi="Arial" w:cs="Arial"/>
          <w:color w:val="002060"/>
          <w:sz w:val="20"/>
          <w:szCs w:val="20"/>
        </w:rPr>
        <w:t>Q5  ESORDIENTI CALCIO A 5 CATANIA</w:t>
      </w:r>
      <w:r>
        <w:rPr>
          <w:rFonts w:ascii="Arial" w:hAnsi="Arial" w:cs="Arial"/>
          <w:color w:val="002060"/>
          <w:sz w:val="20"/>
          <w:szCs w:val="20"/>
        </w:rPr>
        <w:tab/>
        <w:t>-&gt;</w:t>
      </w:r>
      <w:r>
        <w:rPr>
          <w:rFonts w:ascii="Arial" w:hAnsi="Arial" w:cs="Arial"/>
          <w:color w:val="002060"/>
          <w:sz w:val="20"/>
          <w:szCs w:val="20"/>
        </w:rPr>
        <w:tab/>
      </w:r>
      <w:r w:rsidRPr="002072A1">
        <w:rPr>
          <w:rFonts w:ascii="Arial" w:hAnsi="Arial" w:cs="Arial"/>
          <w:color w:val="002060"/>
          <w:sz w:val="20"/>
          <w:szCs w:val="20"/>
        </w:rPr>
        <w:t>EE  ESORDIENTI C5 PRIMAV. CATANIA</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sidRPr="002072A1">
        <w:rPr>
          <w:rFonts w:ascii="Arial" w:hAnsi="Arial" w:cs="Arial"/>
          <w:color w:val="002060"/>
          <w:sz w:val="20"/>
          <w:szCs w:val="20"/>
        </w:rPr>
        <w:t xml:space="preserve">V5  PULCINI CALCIO A 5 CATANIA    </w:t>
      </w:r>
      <w:r>
        <w:rPr>
          <w:rFonts w:ascii="Arial" w:hAnsi="Arial" w:cs="Arial"/>
          <w:color w:val="002060"/>
          <w:sz w:val="20"/>
          <w:szCs w:val="20"/>
        </w:rPr>
        <w:tab/>
      </w:r>
      <w:r>
        <w:rPr>
          <w:rFonts w:ascii="Arial" w:hAnsi="Arial" w:cs="Arial"/>
          <w:color w:val="002060"/>
          <w:sz w:val="20"/>
          <w:szCs w:val="20"/>
        </w:rPr>
        <w:tab/>
        <w:t>-&gt;</w:t>
      </w:r>
      <w:r>
        <w:rPr>
          <w:rFonts w:ascii="Arial" w:hAnsi="Arial" w:cs="Arial"/>
          <w:color w:val="002060"/>
          <w:sz w:val="20"/>
          <w:szCs w:val="20"/>
        </w:rPr>
        <w:tab/>
      </w:r>
      <w:r w:rsidRPr="002072A1">
        <w:rPr>
          <w:rFonts w:ascii="Arial" w:hAnsi="Arial" w:cs="Arial"/>
          <w:color w:val="002060"/>
          <w:sz w:val="20"/>
          <w:szCs w:val="20"/>
        </w:rPr>
        <w:t>$3  PULCINI C5 MISTI primavera CT</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p>
    <w:p w:rsidR="006922EA" w:rsidRPr="00CF36CD"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0"/>
          <w:szCs w:val="20"/>
        </w:rPr>
      </w:pPr>
      <w:r>
        <w:rPr>
          <w:rFonts w:ascii="Arial" w:hAnsi="Arial" w:cs="Arial"/>
          <w:color w:val="002060"/>
          <w:sz w:val="20"/>
          <w:szCs w:val="20"/>
        </w:rPr>
        <w:t>A/ PRIMI CALCI 7 ANNI 4v4</w:t>
      </w:r>
      <w:r>
        <w:rPr>
          <w:rFonts w:ascii="Arial" w:hAnsi="Arial" w:cs="Arial"/>
          <w:color w:val="002060"/>
          <w:sz w:val="20"/>
          <w:szCs w:val="20"/>
        </w:rPr>
        <w:tab/>
      </w:r>
      <w:r>
        <w:rPr>
          <w:rFonts w:ascii="Arial" w:hAnsi="Arial" w:cs="Arial"/>
          <w:color w:val="002060"/>
          <w:sz w:val="20"/>
          <w:szCs w:val="20"/>
        </w:rPr>
        <w:tab/>
      </w:r>
      <w:r>
        <w:rPr>
          <w:rFonts w:ascii="Arial" w:hAnsi="Arial" w:cs="Arial"/>
          <w:color w:val="002060"/>
          <w:sz w:val="20"/>
          <w:szCs w:val="20"/>
        </w:rPr>
        <w:tab/>
      </w:r>
      <w:r>
        <w:rPr>
          <w:rFonts w:ascii="Arial" w:hAnsi="Arial" w:cs="Arial"/>
          <w:color w:val="002060"/>
          <w:sz w:val="20"/>
          <w:szCs w:val="20"/>
        </w:rPr>
        <w:tab/>
      </w:r>
      <w:r w:rsidRPr="00CF36CD">
        <w:rPr>
          <w:rFonts w:ascii="Arial" w:hAnsi="Arial" w:cs="Arial"/>
          <w:b/>
          <w:color w:val="002060"/>
          <w:sz w:val="20"/>
          <w:szCs w:val="20"/>
        </w:rPr>
        <w:t xml:space="preserve">UNICO CAMPIONATO PRIMI CALCI </w:t>
      </w:r>
    </w:p>
    <w:p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Pr>
          <w:rFonts w:ascii="Arial" w:hAnsi="Arial" w:cs="Arial"/>
          <w:color w:val="002060"/>
          <w:sz w:val="20"/>
          <w:szCs w:val="20"/>
        </w:rPr>
        <w:t xml:space="preserve">B/ PRIMI CALCI 8 anni 5 v5 AUT – CT </w:t>
      </w:r>
      <w:r>
        <w:rPr>
          <w:rFonts w:ascii="Arial" w:hAnsi="Arial" w:cs="Arial"/>
          <w:color w:val="002060"/>
          <w:sz w:val="20"/>
          <w:szCs w:val="20"/>
        </w:rPr>
        <w:tab/>
      </w:r>
      <w:r>
        <w:rPr>
          <w:rFonts w:ascii="Arial" w:hAnsi="Arial" w:cs="Arial"/>
          <w:color w:val="002060"/>
          <w:sz w:val="20"/>
          <w:szCs w:val="20"/>
        </w:rPr>
        <w:tab/>
        <w:t>-&gt;</w:t>
      </w:r>
      <w:r>
        <w:rPr>
          <w:rFonts w:ascii="Arial" w:hAnsi="Arial" w:cs="Arial"/>
          <w:color w:val="002060"/>
          <w:sz w:val="20"/>
          <w:szCs w:val="20"/>
        </w:rPr>
        <w:tab/>
        <w:t>:D PRIMI CALCI 7-8anni 5 PRIM - CT</w:t>
      </w:r>
    </w:p>
    <w:p w:rsidR="006922EA" w:rsidRDefault="006922EA" w:rsidP="006922EA">
      <w:pPr>
        <w:autoSpaceDE w:val="0"/>
        <w:autoSpaceDN w:val="0"/>
        <w:adjustRightInd w:val="0"/>
        <w:jc w:val="center"/>
        <w:rPr>
          <w:rFonts w:ascii="Arial" w:hAnsi="Arial" w:cs="Arial"/>
          <w:b/>
          <w:u w:val="single"/>
        </w:rPr>
      </w:pPr>
    </w:p>
    <w:p w:rsidR="006922EA" w:rsidRPr="00FA2363" w:rsidRDefault="006922EA" w:rsidP="006922EA">
      <w:pPr>
        <w:autoSpaceDE w:val="0"/>
        <w:autoSpaceDN w:val="0"/>
        <w:adjustRightInd w:val="0"/>
        <w:jc w:val="center"/>
        <w:rPr>
          <w:rFonts w:ascii="Arial" w:hAnsi="Arial" w:cs="Arial"/>
          <w:b/>
          <w:sz w:val="28"/>
          <w:u w:val="single"/>
        </w:rPr>
      </w:pPr>
      <w:r w:rsidRPr="00FA2363">
        <w:rPr>
          <w:rFonts w:ascii="Arial" w:hAnsi="Arial" w:cs="Arial"/>
          <w:b/>
          <w:highlight w:val="yellow"/>
          <w:u w:val="single"/>
        </w:rPr>
        <w:t>Non sarà possibile sostituire/invertire/modificare e trasferire la gratuità in altri campionati:</w:t>
      </w:r>
    </w:p>
    <w:p w:rsidR="006922EA" w:rsidRDefault="006922EA" w:rsidP="006922EA">
      <w:pPr>
        <w:autoSpaceDE w:val="0"/>
        <w:autoSpaceDN w:val="0"/>
        <w:adjustRightInd w:val="0"/>
        <w:jc w:val="both"/>
        <w:rPr>
          <w:rFonts w:ascii="Arial" w:hAnsi="Arial" w:cs="Arial"/>
        </w:rPr>
      </w:pPr>
      <w:r>
        <w:rPr>
          <w:rFonts w:ascii="Arial" w:hAnsi="Arial" w:cs="Arial"/>
          <w:b/>
          <w:u w:val="single"/>
        </w:rPr>
        <w:t>ESEMPIO 1</w:t>
      </w:r>
      <w:r w:rsidRPr="00FA2363">
        <w:rPr>
          <w:rFonts w:ascii="Arial" w:hAnsi="Arial" w:cs="Arial"/>
          <w:b/>
        </w:rPr>
        <w:t xml:space="preserve">: </w:t>
      </w:r>
      <w:r>
        <w:rPr>
          <w:rFonts w:ascii="Arial" w:hAnsi="Arial" w:cs="Arial"/>
        </w:rPr>
        <w:t xml:space="preserve">qualora </w:t>
      </w:r>
      <w:r w:rsidRPr="00CF36CD">
        <w:rPr>
          <w:rFonts w:ascii="Arial" w:hAnsi="Arial" w:cs="Arial"/>
        </w:rPr>
        <w:t xml:space="preserve">nella fase autunnale, una società </w:t>
      </w:r>
      <w:r>
        <w:rPr>
          <w:rFonts w:ascii="Arial" w:hAnsi="Arial" w:cs="Arial"/>
        </w:rPr>
        <w:t>avesse</w:t>
      </w:r>
      <w:r w:rsidRPr="00CF36CD">
        <w:rPr>
          <w:rFonts w:ascii="Arial" w:hAnsi="Arial" w:cs="Arial"/>
        </w:rPr>
        <w:t xml:space="preserve"> iscritto </w:t>
      </w:r>
      <w:r>
        <w:rPr>
          <w:rFonts w:ascii="Arial" w:hAnsi="Arial" w:cs="Arial"/>
        </w:rPr>
        <w:t>n°</w:t>
      </w:r>
      <w:r w:rsidRPr="00CF36CD">
        <w:rPr>
          <w:rFonts w:ascii="Arial" w:hAnsi="Arial" w:cs="Arial"/>
        </w:rPr>
        <w:t xml:space="preserve">2 squadre esordienti e </w:t>
      </w:r>
      <w:r>
        <w:rPr>
          <w:rFonts w:ascii="Arial" w:hAnsi="Arial" w:cs="Arial"/>
        </w:rPr>
        <w:t>n°</w:t>
      </w:r>
      <w:r w:rsidRPr="00CF36CD">
        <w:rPr>
          <w:rFonts w:ascii="Arial" w:hAnsi="Arial" w:cs="Arial"/>
        </w:rPr>
        <w:t>1 pulcini,pagando un totale di 180€, nel caso in cui nella fase primaverile volesse iscrivere 1 squadre</w:t>
      </w:r>
      <w:r>
        <w:rPr>
          <w:rFonts w:ascii="Arial" w:hAnsi="Arial" w:cs="Arial"/>
        </w:rPr>
        <w:t xml:space="preserve"> esordienti e 2 pulcini </w:t>
      </w:r>
      <w:r w:rsidRPr="00CF36CD">
        <w:rPr>
          <w:rFonts w:ascii="Arial" w:hAnsi="Arial" w:cs="Arial"/>
        </w:rPr>
        <w:t>(dovrà pagare l’iscrizione di una seconda squadra pulcini)</w:t>
      </w:r>
      <w:r>
        <w:rPr>
          <w:rFonts w:ascii="Arial" w:hAnsi="Arial" w:cs="Arial"/>
        </w:rPr>
        <w:t xml:space="preserve">, perdendo quindi la gratuità della seconda squadra esordienti. </w:t>
      </w:r>
    </w:p>
    <w:p w:rsidR="009C4072" w:rsidRDefault="006922EA" w:rsidP="006922EA">
      <w:pPr>
        <w:autoSpaceDE w:val="0"/>
        <w:autoSpaceDN w:val="0"/>
        <w:adjustRightInd w:val="0"/>
        <w:spacing w:after="0"/>
        <w:rPr>
          <w:rFonts w:ascii="Arial" w:hAnsi="Arial" w:cs="Arial"/>
          <w:b/>
          <w:u w:val="single"/>
        </w:rPr>
      </w:pPr>
      <w:r w:rsidRPr="00F836E3">
        <w:rPr>
          <w:rFonts w:ascii="Arial" w:hAnsi="Arial" w:cs="Arial"/>
          <w:b/>
          <w:u w:val="single"/>
        </w:rPr>
        <w:t>ESEMPIO 2</w:t>
      </w:r>
      <w:r w:rsidRPr="00FA2363">
        <w:rPr>
          <w:rFonts w:ascii="Arial" w:hAnsi="Arial" w:cs="Arial"/>
          <w:b/>
        </w:rPr>
        <w:t xml:space="preserve">: </w:t>
      </w:r>
      <w:r>
        <w:rPr>
          <w:rFonts w:ascii="Arial" w:hAnsi="Arial" w:cs="Arial"/>
        </w:rPr>
        <w:t>qualora nella fase autunnale, una società avesse iscritto 1 squadra campionato PULCINI 7:7 Misti e 1 squadra campionato PULCINI 9 ANNI, nel caso in cui nella fase primaverile, volesse iscrivere 2 squadre pulcini misti e nessuna</w:t>
      </w:r>
    </w:p>
    <w:p w:rsidR="006922EA" w:rsidRDefault="006922EA" w:rsidP="00F00983">
      <w:pPr>
        <w:autoSpaceDE w:val="0"/>
        <w:autoSpaceDN w:val="0"/>
        <w:adjustRightInd w:val="0"/>
        <w:spacing w:after="0"/>
        <w:rPr>
          <w:rFonts w:ascii="Arial" w:hAnsi="Arial" w:cs="Arial"/>
          <w:b/>
          <w:u w:val="single"/>
        </w:rPr>
      </w:pPr>
    </w:p>
    <w:p w:rsidR="006922EA" w:rsidRPr="00730B0B" w:rsidRDefault="006922EA" w:rsidP="00F00983">
      <w:pPr>
        <w:autoSpaceDE w:val="0"/>
        <w:autoSpaceDN w:val="0"/>
        <w:adjustRightInd w:val="0"/>
        <w:spacing w:after="0"/>
        <w:rPr>
          <w:rFonts w:ascii="Arial" w:hAnsi="Arial" w:cs="Arial"/>
          <w:b/>
          <w:color w:val="002060"/>
          <w:sz w:val="40"/>
          <w:u w:val="single"/>
        </w:rPr>
      </w:pPr>
      <w:r w:rsidRPr="00730B0B">
        <w:rPr>
          <w:rFonts w:ascii="Arial" w:hAnsi="Arial" w:cs="Arial"/>
          <w:b/>
          <w:color w:val="002060"/>
          <w:sz w:val="40"/>
          <w:highlight w:val="magenta"/>
          <w:u w:val="single"/>
        </w:rPr>
        <w:lastRenderedPageBreak/>
        <w:t>SETTIMANA ROSA – PORTA UN’AMICA</w:t>
      </w:r>
    </w:p>
    <w:p w:rsidR="006922EA" w:rsidRPr="00290B9D" w:rsidRDefault="006922EA" w:rsidP="00F00983">
      <w:pPr>
        <w:autoSpaceDE w:val="0"/>
        <w:autoSpaceDN w:val="0"/>
        <w:adjustRightInd w:val="0"/>
        <w:spacing w:after="0"/>
        <w:rPr>
          <w:rFonts w:ascii="Arial" w:hAnsi="Arial" w:cs="Arial"/>
        </w:rPr>
      </w:pPr>
    </w:p>
    <w:p w:rsidR="006922EA" w:rsidRPr="00730B0B" w:rsidRDefault="006922EA" w:rsidP="00F00983">
      <w:pPr>
        <w:autoSpaceDE w:val="0"/>
        <w:autoSpaceDN w:val="0"/>
        <w:adjustRightInd w:val="0"/>
        <w:spacing w:after="0"/>
        <w:rPr>
          <w:rFonts w:ascii="Arial" w:hAnsi="Arial" w:cs="Arial"/>
          <w:sz w:val="24"/>
        </w:rPr>
      </w:pPr>
      <w:r w:rsidRPr="00BA3103">
        <w:rPr>
          <w:rFonts w:ascii="Arial" w:hAnsi="Arial" w:cs="Arial"/>
          <w:b/>
          <w:color w:val="7030A0"/>
          <w:sz w:val="24"/>
        </w:rPr>
        <w:t>SABATO 29 FEBBRAIO 2020 – dalle ore 09:30 alle ore 11:00</w:t>
      </w:r>
      <w:r w:rsidR="00730B0B" w:rsidRPr="00BA3103">
        <w:rPr>
          <w:rFonts w:ascii="Arial" w:hAnsi="Arial" w:cs="Arial"/>
          <w:b/>
          <w:color w:val="7030A0"/>
          <w:sz w:val="24"/>
        </w:rPr>
        <w:t xml:space="preserve"> presso il campo</w:t>
      </w:r>
      <w:r w:rsidR="00730B0B" w:rsidRPr="00730B0B">
        <w:rPr>
          <w:rFonts w:ascii="Arial" w:hAnsi="Arial" w:cs="Arial"/>
          <w:b/>
          <w:sz w:val="24"/>
        </w:rPr>
        <w:t xml:space="preserve"> VELLETRI DI</w:t>
      </w:r>
      <w:r w:rsidR="00730B0B" w:rsidRPr="00730B0B">
        <w:rPr>
          <w:rFonts w:ascii="Arial" w:hAnsi="Arial" w:cs="Arial"/>
          <w:sz w:val="24"/>
        </w:rPr>
        <w:t xml:space="preserve"> CATANIA,</w:t>
      </w:r>
      <w:r w:rsidRPr="00730B0B">
        <w:rPr>
          <w:rFonts w:ascii="Arial" w:hAnsi="Arial" w:cs="Arial"/>
          <w:sz w:val="24"/>
        </w:rPr>
        <w:t xml:space="preserve"> si svolgerà una </w:t>
      </w:r>
      <w:r w:rsidR="00730B0B" w:rsidRPr="00730B0B">
        <w:rPr>
          <w:rFonts w:ascii="Arial" w:hAnsi="Arial" w:cs="Arial"/>
          <w:sz w:val="24"/>
        </w:rPr>
        <w:t>manifestazione dedicata alle TESSERATE E NON alla categoria PULCINI ED ESORDIENTI.</w:t>
      </w:r>
    </w:p>
    <w:p w:rsidR="00730B0B" w:rsidRPr="00730B0B" w:rsidRDefault="00730B0B" w:rsidP="00730B0B">
      <w:pPr>
        <w:pStyle w:val="NormaleWeb"/>
        <w:rPr>
          <w:rFonts w:ascii="Arial" w:hAnsi="Arial" w:cs="Arial"/>
          <w:szCs w:val="22"/>
        </w:rPr>
      </w:pPr>
      <w:r w:rsidRPr="00730B0B">
        <w:rPr>
          <w:rFonts w:ascii="Arial" w:hAnsi="Arial" w:cs="Arial"/>
          <w:szCs w:val="22"/>
        </w:rPr>
        <w:t>Sono convocate le 10 ragazze che hanno ricevuto in premio le maglie rosa.</w:t>
      </w:r>
    </w:p>
    <w:p w:rsidR="00730B0B" w:rsidRPr="00730B0B" w:rsidRDefault="00730B0B" w:rsidP="00730B0B">
      <w:pPr>
        <w:pStyle w:val="NormaleWeb"/>
        <w:rPr>
          <w:rFonts w:ascii="Arial" w:hAnsi="Arial" w:cs="Arial"/>
          <w:color w:val="26282A"/>
          <w:szCs w:val="22"/>
        </w:rPr>
      </w:pPr>
      <w:r w:rsidRPr="00730B0B">
        <w:rPr>
          <w:rFonts w:ascii="Arial" w:hAnsi="Arial" w:cs="Arial"/>
          <w:color w:val="26282A"/>
          <w:szCs w:val="22"/>
        </w:rPr>
        <w:t xml:space="preserve">E' possibile estendere la partecipazione di "amiche" delle interessate che potranno scendere in campo previa compilazione della </w:t>
      </w:r>
      <w:r w:rsidRPr="00730B0B">
        <w:rPr>
          <w:rStyle w:val="Enfasigrassetto"/>
          <w:rFonts w:ascii="Arial" w:hAnsi="Arial" w:cs="Arial"/>
          <w:color w:val="26282A"/>
          <w:szCs w:val="22"/>
        </w:rPr>
        <w:t>LIBERATORIA</w:t>
      </w:r>
      <w:r w:rsidRPr="00730B0B">
        <w:rPr>
          <w:rFonts w:ascii="Arial" w:hAnsi="Arial" w:cs="Arial"/>
          <w:color w:val="26282A"/>
          <w:szCs w:val="22"/>
        </w:rPr>
        <w:t xml:space="preserve"> allegato al presente comunicato ufficiale. </w:t>
      </w:r>
    </w:p>
    <w:p w:rsidR="00730B0B" w:rsidRPr="00730B0B" w:rsidRDefault="00730B0B" w:rsidP="00730B0B">
      <w:pPr>
        <w:pStyle w:val="NormaleWeb"/>
        <w:rPr>
          <w:rFonts w:ascii="Arial" w:hAnsi="Arial" w:cs="Arial"/>
          <w:color w:val="26282A"/>
          <w:szCs w:val="22"/>
        </w:rPr>
      </w:pPr>
      <w:r w:rsidRPr="00730B0B">
        <w:rPr>
          <w:rFonts w:ascii="Arial" w:hAnsi="Arial" w:cs="Arial"/>
          <w:color w:val="26282A"/>
          <w:szCs w:val="22"/>
        </w:rPr>
        <w:t xml:space="preserve">I nominativi compresi di DATA DI NASCITA delle piccole calciatrici (categoria esordienti e pulcini) coinvolte nella manifestazione, dovranno essere inviati a </w:t>
      </w:r>
      <w:hyperlink r:id="rId21" w:history="1">
        <w:r w:rsidRPr="00730B0B">
          <w:rPr>
            <w:rStyle w:val="Collegamentoipertestuale"/>
            <w:rFonts w:ascii="Arial" w:hAnsi="Arial" w:cs="Arial"/>
            <w:szCs w:val="22"/>
          </w:rPr>
          <w:t>del.catania@lnd.it</w:t>
        </w:r>
      </w:hyperlink>
      <w:r w:rsidRPr="00730B0B">
        <w:rPr>
          <w:rFonts w:ascii="Arial" w:hAnsi="Arial" w:cs="Arial"/>
          <w:color w:val="26282A"/>
          <w:szCs w:val="22"/>
        </w:rPr>
        <w:t xml:space="preserve"> entro e non oltre mercoledì 26 Febbraio ore 12:00. </w:t>
      </w:r>
    </w:p>
    <w:p w:rsidR="00730B0B" w:rsidRPr="002E646A" w:rsidRDefault="00730B0B" w:rsidP="00730B0B">
      <w:pPr>
        <w:rPr>
          <w:rFonts w:ascii="Arial" w:hAnsi="Arial" w:cs="Arial"/>
          <w:b/>
          <w:sz w:val="28"/>
          <w:u w:val="single"/>
        </w:rPr>
      </w:pPr>
      <w:r w:rsidRPr="002E646A">
        <w:rPr>
          <w:rFonts w:ascii="Arial" w:hAnsi="Arial" w:cs="Arial"/>
          <w:b/>
          <w:sz w:val="28"/>
          <w:highlight w:val="yellow"/>
          <w:u w:val="single"/>
        </w:rPr>
        <w:t>PICCOLI AMICI – CONCENTRAMENTI</w:t>
      </w:r>
    </w:p>
    <w:p w:rsidR="00730B0B" w:rsidRPr="00257AC6" w:rsidRDefault="00730B0B" w:rsidP="00730B0B">
      <w:pPr>
        <w:rPr>
          <w:rFonts w:ascii="Arial" w:hAnsi="Arial" w:cs="Arial"/>
        </w:rPr>
      </w:pPr>
      <w:r w:rsidRPr="00257AC6">
        <w:rPr>
          <w:rFonts w:ascii="Arial" w:hAnsi="Arial" w:cs="Arial"/>
        </w:rPr>
        <w:t>La delegazione provinciale di Catania provvederà a stilare un campionato con i concentramenti dei piccoli amici 2012 – 2013-2014 e 2014, per i seguenti periodi:</w:t>
      </w:r>
    </w:p>
    <w:p w:rsidR="00730B0B" w:rsidRPr="00257AC6" w:rsidRDefault="00730B0B" w:rsidP="00730B0B">
      <w:pPr>
        <w:pStyle w:val="Paragrafoelenco"/>
        <w:numPr>
          <w:ilvl w:val="0"/>
          <w:numId w:val="8"/>
        </w:numPr>
        <w:rPr>
          <w:rFonts w:ascii="Arial" w:hAnsi="Arial" w:cs="Arial"/>
        </w:rPr>
      </w:pPr>
      <w:r w:rsidRPr="00257AC6">
        <w:rPr>
          <w:rFonts w:ascii="Arial" w:hAnsi="Arial" w:cs="Arial"/>
        </w:rPr>
        <w:t>27 Febbraio – 08 Marzo</w:t>
      </w:r>
    </w:p>
    <w:p w:rsidR="00730B0B" w:rsidRPr="00257AC6" w:rsidRDefault="00730B0B" w:rsidP="00730B0B">
      <w:pPr>
        <w:pStyle w:val="Paragrafoelenco"/>
        <w:numPr>
          <w:ilvl w:val="0"/>
          <w:numId w:val="8"/>
        </w:numPr>
        <w:rPr>
          <w:rFonts w:ascii="Arial" w:hAnsi="Arial" w:cs="Arial"/>
        </w:rPr>
      </w:pPr>
      <w:r w:rsidRPr="00257AC6">
        <w:rPr>
          <w:rFonts w:ascii="Arial" w:hAnsi="Arial" w:cs="Arial"/>
        </w:rPr>
        <w:t xml:space="preserve">29 Marzo – 10 Aprile </w:t>
      </w:r>
    </w:p>
    <w:p w:rsidR="00C0492A" w:rsidRDefault="00730B0B" w:rsidP="00C0492A">
      <w:pPr>
        <w:pStyle w:val="Paragrafoelenco"/>
        <w:numPr>
          <w:ilvl w:val="0"/>
          <w:numId w:val="8"/>
        </w:numPr>
        <w:rPr>
          <w:rFonts w:ascii="Arial" w:hAnsi="Arial" w:cs="Arial"/>
        </w:rPr>
      </w:pPr>
      <w:r w:rsidRPr="00257AC6">
        <w:rPr>
          <w:rFonts w:ascii="Arial" w:hAnsi="Arial" w:cs="Arial"/>
        </w:rPr>
        <w:t>23 Aprile – 07 Maggio</w:t>
      </w:r>
    </w:p>
    <w:p w:rsidR="00C0492A" w:rsidRDefault="00C0492A" w:rsidP="00C0492A">
      <w:pPr>
        <w:pStyle w:val="Paragrafoelenco"/>
        <w:rPr>
          <w:rFonts w:ascii="Arial" w:hAnsi="Arial" w:cs="Arial"/>
        </w:rPr>
      </w:pPr>
    </w:p>
    <w:p w:rsidR="00C0492A" w:rsidRPr="00C0492A" w:rsidRDefault="00C0492A" w:rsidP="002E646A">
      <w:pPr>
        <w:pStyle w:val="Paragrafoelenco"/>
        <w:ind w:left="0"/>
        <w:rPr>
          <w:rFonts w:ascii="Arial" w:hAnsi="Arial" w:cs="Arial"/>
        </w:rPr>
      </w:pPr>
      <w:r w:rsidRPr="00C0492A">
        <w:rPr>
          <w:rFonts w:ascii="Arial" w:hAnsi="Arial" w:cs="Arial"/>
          <w:b/>
        </w:rPr>
        <w:t>LE SOCIETA’ SONO INVITATE A INVIARE UNA MAIL PER LA PARTECIPAZIONE AI concentramenti, indicando le eventuali date in cui voler ospitare il concentramento.</w:t>
      </w:r>
    </w:p>
    <w:p w:rsidR="00730B0B" w:rsidRPr="00D93B4C" w:rsidRDefault="00730B0B" w:rsidP="00730B0B">
      <w:pPr>
        <w:rPr>
          <w:rFonts w:ascii="Arial" w:hAnsi="Arial" w:cs="Arial"/>
          <w:b/>
          <w:highlight w:val="yellow"/>
        </w:rPr>
      </w:pPr>
      <w:r w:rsidRPr="00BA3103">
        <w:rPr>
          <w:rFonts w:ascii="Arial" w:hAnsi="Arial" w:cs="Arial"/>
          <w:b/>
          <w:highlight w:val="yellow"/>
        </w:rPr>
        <w:t>CHIUSURA ATTIVITA’</w:t>
      </w:r>
      <w:r w:rsidR="00C0492A" w:rsidRPr="00BA3103">
        <w:rPr>
          <w:rFonts w:ascii="Arial" w:hAnsi="Arial" w:cs="Arial"/>
          <w:b/>
          <w:highlight w:val="yellow"/>
        </w:rPr>
        <w:t xml:space="preserve"> PICCOLI AMICI</w:t>
      </w:r>
      <w:r w:rsidRPr="00BA3103">
        <w:rPr>
          <w:rFonts w:ascii="Arial" w:hAnsi="Arial" w:cs="Arial"/>
          <w:b/>
          <w:highlight w:val="yellow"/>
        </w:rPr>
        <w:t xml:space="preserve"> CON FESTA FINALE FUN FOOTBALL</w:t>
      </w:r>
      <w:r w:rsidR="00C0492A" w:rsidRPr="00BA3103">
        <w:rPr>
          <w:rFonts w:ascii="Arial" w:hAnsi="Arial" w:cs="Arial"/>
          <w:b/>
        </w:rPr>
        <w:t>.</w:t>
      </w:r>
    </w:p>
    <w:p w:rsidR="00730B0B" w:rsidRDefault="00730B0B"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D93B4C" w:rsidRDefault="00D93B4C" w:rsidP="00730B0B">
      <w:pPr>
        <w:autoSpaceDE w:val="0"/>
        <w:autoSpaceDN w:val="0"/>
        <w:adjustRightInd w:val="0"/>
        <w:spacing w:after="0"/>
        <w:jc w:val="both"/>
        <w:rPr>
          <w:rFonts w:ascii="Arial" w:hAnsi="Arial" w:cs="Arial"/>
          <w:b/>
        </w:rPr>
      </w:pPr>
    </w:p>
    <w:p w:rsidR="007D6983" w:rsidRDefault="007D6983" w:rsidP="00730B0B">
      <w:pPr>
        <w:autoSpaceDE w:val="0"/>
        <w:autoSpaceDN w:val="0"/>
        <w:adjustRightInd w:val="0"/>
        <w:spacing w:after="0"/>
        <w:jc w:val="both"/>
        <w:rPr>
          <w:rFonts w:ascii="Arial" w:hAnsi="Arial" w:cs="Arial"/>
          <w:b/>
        </w:rPr>
      </w:pPr>
    </w:p>
    <w:p w:rsidR="007D6983" w:rsidRDefault="007D6983" w:rsidP="00730B0B">
      <w:pPr>
        <w:autoSpaceDE w:val="0"/>
        <w:autoSpaceDN w:val="0"/>
        <w:adjustRightInd w:val="0"/>
        <w:spacing w:after="0"/>
        <w:jc w:val="both"/>
        <w:rPr>
          <w:rFonts w:ascii="Arial" w:hAnsi="Arial" w:cs="Arial"/>
          <w:b/>
        </w:rPr>
      </w:pPr>
    </w:p>
    <w:p w:rsidR="007D6983" w:rsidRDefault="007D6983" w:rsidP="00730B0B">
      <w:pPr>
        <w:autoSpaceDE w:val="0"/>
        <w:autoSpaceDN w:val="0"/>
        <w:adjustRightInd w:val="0"/>
        <w:spacing w:after="0"/>
        <w:jc w:val="both"/>
        <w:rPr>
          <w:rFonts w:ascii="Arial" w:hAnsi="Arial" w:cs="Arial"/>
          <w:b/>
        </w:rPr>
      </w:pPr>
    </w:p>
    <w:p w:rsidR="007D6983" w:rsidRDefault="007D6983" w:rsidP="00730B0B">
      <w:pPr>
        <w:autoSpaceDE w:val="0"/>
        <w:autoSpaceDN w:val="0"/>
        <w:adjustRightInd w:val="0"/>
        <w:spacing w:after="0"/>
        <w:jc w:val="both"/>
        <w:rPr>
          <w:rFonts w:ascii="Arial" w:hAnsi="Arial" w:cs="Arial"/>
          <w:b/>
        </w:rPr>
      </w:pPr>
    </w:p>
    <w:p w:rsidR="00D93B4C" w:rsidRPr="00257AC6" w:rsidRDefault="00D93B4C" w:rsidP="00730B0B">
      <w:pPr>
        <w:autoSpaceDE w:val="0"/>
        <w:autoSpaceDN w:val="0"/>
        <w:adjustRightInd w:val="0"/>
        <w:spacing w:after="0"/>
        <w:jc w:val="both"/>
        <w:rPr>
          <w:rFonts w:ascii="Arial" w:hAnsi="Arial" w:cs="Arial"/>
          <w:b/>
        </w:rPr>
      </w:pPr>
    </w:p>
    <w:p w:rsidR="00730B0B" w:rsidRPr="002E646A" w:rsidRDefault="00636AE2" w:rsidP="00F00983">
      <w:pPr>
        <w:autoSpaceDE w:val="0"/>
        <w:autoSpaceDN w:val="0"/>
        <w:adjustRightInd w:val="0"/>
        <w:spacing w:after="0"/>
        <w:rPr>
          <w:rFonts w:ascii="Arial" w:hAnsi="Arial" w:cs="Arial"/>
          <w:b/>
          <w:sz w:val="28"/>
          <w:highlight w:val="green"/>
          <w:u w:val="single"/>
        </w:rPr>
      </w:pPr>
      <w:r w:rsidRPr="002E646A">
        <w:rPr>
          <w:rFonts w:ascii="Arial" w:hAnsi="Arial" w:cs="Arial"/>
          <w:b/>
          <w:sz w:val="28"/>
          <w:highlight w:val="green"/>
          <w:u w:val="single"/>
        </w:rPr>
        <w:lastRenderedPageBreak/>
        <w:t xml:space="preserve">GRASSROOTS CHALLENGE – CATEGORIA PULCINI </w:t>
      </w:r>
      <w:r w:rsidR="00C6433B" w:rsidRPr="002E646A">
        <w:rPr>
          <w:rFonts w:ascii="Arial" w:hAnsi="Arial" w:cs="Arial"/>
          <w:b/>
          <w:sz w:val="28"/>
          <w:highlight w:val="green"/>
          <w:u w:val="single"/>
        </w:rPr>
        <w:t>(EX SEI BRAVO)</w:t>
      </w:r>
    </w:p>
    <w:p w:rsidR="00C6433B" w:rsidRDefault="00C6433B" w:rsidP="00F00983">
      <w:pPr>
        <w:autoSpaceDE w:val="0"/>
        <w:autoSpaceDN w:val="0"/>
        <w:adjustRightInd w:val="0"/>
        <w:spacing w:after="0"/>
        <w:rPr>
          <w:rFonts w:ascii="Arial" w:hAnsi="Arial" w:cs="Arial"/>
          <w:b/>
          <w:sz w:val="28"/>
          <w:u w:val="single"/>
        </w:rPr>
      </w:pPr>
    </w:p>
    <w:p w:rsidR="00C6433B" w:rsidRDefault="00C6433B" w:rsidP="00C6433B">
      <w:pPr>
        <w:autoSpaceDE w:val="0"/>
        <w:autoSpaceDN w:val="0"/>
        <w:adjustRightInd w:val="0"/>
        <w:spacing w:after="0"/>
        <w:jc w:val="both"/>
        <w:rPr>
          <w:rFonts w:ascii="Arial" w:hAnsi="Arial" w:cs="Arial"/>
          <w:sz w:val="24"/>
        </w:rPr>
      </w:pPr>
      <w:r w:rsidRPr="00C6433B">
        <w:rPr>
          <w:rFonts w:ascii="Arial" w:hAnsi="Arial" w:cs="Arial"/>
          <w:sz w:val="24"/>
        </w:rPr>
        <w:t xml:space="preserve">Si informa che </w:t>
      </w:r>
      <w:r>
        <w:rPr>
          <w:rFonts w:ascii="Arial" w:hAnsi="Arial" w:cs="Arial"/>
          <w:sz w:val="24"/>
        </w:rPr>
        <w:t>a</w:t>
      </w:r>
      <w:r w:rsidRPr="00C6433B">
        <w:rPr>
          <w:rFonts w:ascii="Arial" w:hAnsi="Arial" w:cs="Arial"/>
          <w:sz w:val="24"/>
        </w:rPr>
        <w:t xml:space="preserve">l suddetto torneo </w:t>
      </w:r>
      <w:r>
        <w:rPr>
          <w:rFonts w:ascii="Arial" w:hAnsi="Arial" w:cs="Arial"/>
          <w:sz w:val="24"/>
        </w:rPr>
        <w:t xml:space="preserve">sono iscritte automaticamente </w:t>
      </w:r>
      <w:r w:rsidRPr="00C6433B">
        <w:rPr>
          <w:rFonts w:ascii="Arial" w:hAnsi="Arial" w:cs="Arial"/>
          <w:sz w:val="24"/>
        </w:rPr>
        <w:t xml:space="preserve">le scuole calcio elite e riconosciute, </w:t>
      </w:r>
      <w:r>
        <w:rPr>
          <w:rFonts w:ascii="Arial" w:hAnsi="Arial" w:cs="Arial"/>
          <w:sz w:val="24"/>
        </w:rPr>
        <w:t xml:space="preserve">e che allo stesso, </w:t>
      </w:r>
      <w:r w:rsidRPr="00C6433B">
        <w:rPr>
          <w:rFonts w:ascii="Arial" w:hAnsi="Arial" w:cs="Arial"/>
          <w:sz w:val="24"/>
        </w:rPr>
        <w:t>potranno partecipare anche i centri calcistici di base, inviando RICHIESTA DI ADESIONE</w:t>
      </w:r>
      <w:r>
        <w:rPr>
          <w:rFonts w:ascii="Arial" w:hAnsi="Arial" w:cs="Arial"/>
          <w:sz w:val="24"/>
        </w:rPr>
        <w:t xml:space="preserve">, </w:t>
      </w:r>
      <w:r w:rsidRPr="00C6433B">
        <w:rPr>
          <w:rFonts w:ascii="Arial" w:hAnsi="Arial" w:cs="Arial"/>
          <w:sz w:val="24"/>
        </w:rPr>
        <w:t xml:space="preserve">entro </w:t>
      </w:r>
      <w:r w:rsidRPr="00A12317">
        <w:rPr>
          <w:rFonts w:ascii="Arial" w:hAnsi="Arial" w:cs="Arial"/>
          <w:b/>
          <w:sz w:val="24"/>
        </w:rPr>
        <w:t>martedì 25 febbraio</w:t>
      </w:r>
      <w:r w:rsidRPr="00C6433B">
        <w:rPr>
          <w:rFonts w:ascii="Arial" w:hAnsi="Arial" w:cs="Arial"/>
          <w:sz w:val="24"/>
        </w:rPr>
        <w:t xml:space="preserve"> </w:t>
      </w:r>
      <w:r w:rsidRPr="00A12317">
        <w:rPr>
          <w:rFonts w:ascii="Arial" w:hAnsi="Arial" w:cs="Arial"/>
          <w:b/>
          <w:sz w:val="24"/>
        </w:rPr>
        <w:t>ore 11:00</w:t>
      </w:r>
      <w:r w:rsidRPr="00C6433B">
        <w:rPr>
          <w:rFonts w:ascii="Arial" w:hAnsi="Arial" w:cs="Arial"/>
          <w:sz w:val="24"/>
        </w:rPr>
        <w:t xml:space="preserve"> all’indirizzo email </w:t>
      </w:r>
      <w:hyperlink r:id="rId22" w:history="1">
        <w:r w:rsidRPr="00C6433B">
          <w:rPr>
            <w:rStyle w:val="Collegamentoipertestuale"/>
            <w:rFonts w:ascii="Arial" w:hAnsi="Arial" w:cs="Arial"/>
            <w:sz w:val="24"/>
            <w:u w:val="none"/>
          </w:rPr>
          <w:t>del.catania@lnd.it</w:t>
        </w:r>
      </w:hyperlink>
      <w:r w:rsidRPr="00C6433B">
        <w:rPr>
          <w:rFonts w:ascii="Arial" w:hAnsi="Arial" w:cs="Arial"/>
          <w:sz w:val="24"/>
        </w:rPr>
        <w:t xml:space="preserve">. </w:t>
      </w:r>
    </w:p>
    <w:p w:rsidR="00BD7EB7" w:rsidRDefault="00BD7EB7" w:rsidP="00C6433B">
      <w:pPr>
        <w:autoSpaceDE w:val="0"/>
        <w:autoSpaceDN w:val="0"/>
        <w:adjustRightInd w:val="0"/>
        <w:spacing w:after="0"/>
        <w:jc w:val="both"/>
        <w:rPr>
          <w:rFonts w:ascii="Arial" w:hAnsi="Arial" w:cs="Arial"/>
          <w:sz w:val="24"/>
        </w:rPr>
      </w:pPr>
    </w:p>
    <w:p w:rsidR="00BD7EB7" w:rsidRPr="00BD7EB7" w:rsidRDefault="00BD7EB7" w:rsidP="00BD7EB7">
      <w:pPr>
        <w:autoSpaceDE w:val="0"/>
        <w:autoSpaceDN w:val="0"/>
        <w:adjustRightInd w:val="0"/>
        <w:spacing w:after="0"/>
        <w:jc w:val="center"/>
        <w:rPr>
          <w:rFonts w:ascii="Arial" w:hAnsi="Arial" w:cs="Arial"/>
          <w:b/>
          <w:sz w:val="24"/>
          <w:u w:val="single"/>
        </w:rPr>
      </w:pPr>
      <w:r w:rsidRPr="00BD7EB7">
        <w:rPr>
          <w:rFonts w:ascii="Arial" w:hAnsi="Arial" w:cs="Arial"/>
          <w:b/>
          <w:sz w:val="24"/>
          <w:u w:val="single"/>
        </w:rPr>
        <w:t>ACCOPPIAMENTI – INIZIO TORNEO 08 MARZO 2020</w:t>
      </w:r>
    </w:p>
    <w:p w:rsidR="00D93B4C" w:rsidRDefault="00D93B4C" w:rsidP="00BD7EB7">
      <w:pPr>
        <w:autoSpaceDE w:val="0"/>
        <w:autoSpaceDN w:val="0"/>
        <w:adjustRightInd w:val="0"/>
        <w:spacing w:after="0"/>
        <w:jc w:val="both"/>
        <w:rPr>
          <w:rFonts w:ascii="Arial" w:hAnsi="Arial" w:cs="Arial"/>
          <w:sz w:val="24"/>
        </w:rPr>
      </w:pPr>
    </w:p>
    <w:p w:rsidR="00BD7EB7" w:rsidRDefault="00BD7EB7" w:rsidP="00BD7EB7">
      <w:pPr>
        <w:autoSpaceDE w:val="0"/>
        <w:autoSpaceDN w:val="0"/>
        <w:adjustRightInd w:val="0"/>
        <w:spacing w:after="0"/>
        <w:jc w:val="both"/>
        <w:rPr>
          <w:rFonts w:ascii="Arial" w:hAnsi="Arial" w:cs="Arial"/>
          <w:sz w:val="24"/>
        </w:rPr>
      </w:pPr>
      <w:r>
        <w:rPr>
          <w:rFonts w:ascii="Arial" w:hAnsi="Arial" w:cs="Arial"/>
          <w:sz w:val="24"/>
        </w:rPr>
        <w:t xml:space="preserve">Il calendario delle feste verrà </w:t>
      </w:r>
      <w:r w:rsidR="00D93B4C">
        <w:rPr>
          <w:rFonts w:ascii="Arial" w:hAnsi="Arial" w:cs="Arial"/>
          <w:sz w:val="24"/>
        </w:rPr>
        <w:t xml:space="preserve">pubblicato con una circolare, entro lunedì 02 Marzo. </w:t>
      </w:r>
    </w:p>
    <w:p w:rsidR="00D93B4C" w:rsidRDefault="00D93B4C" w:rsidP="00BD7EB7">
      <w:pPr>
        <w:autoSpaceDE w:val="0"/>
        <w:autoSpaceDN w:val="0"/>
        <w:adjustRightInd w:val="0"/>
        <w:spacing w:after="0"/>
        <w:jc w:val="both"/>
        <w:rPr>
          <w:rFonts w:ascii="Arial" w:hAnsi="Arial" w:cs="Arial"/>
          <w:sz w:val="24"/>
        </w:rPr>
      </w:pPr>
      <w:r>
        <w:rPr>
          <w:rFonts w:ascii="Arial" w:hAnsi="Arial" w:cs="Arial"/>
          <w:sz w:val="24"/>
        </w:rPr>
        <w:t xml:space="preserve">Per eventuali modifiche da comunicare esclusivamente PRIMA della pubblicazione del calendario, inviare email a </w:t>
      </w:r>
      <w:hyperlink r:id="rId23" w:history="1">
        <w:r w:rsidRPr="00672CED">
          <w:rPr>
            <w:rStyle w:val="Collegamentoipertestuale"/>
            <w:rFonts w:ascii="Arial" w:hAnsi="Arial" w:cs="Arial"/>
            <w:sz w:val="24"/>
          </w:rPr>
          <w:t>del.catania@lnd.it</w:t>
        </w:r>
      </w:hyperlink>
      <w:r>
        <w:rPr>
          <w:rFonts w:ascii="Arial" w:hAnsi="Arial" w:cs="Arial"/>
          <w:sz w:val="24"/>
        </w:rPr>
        <w:t xml:space="preserve"> </w:t>
      </w:r>
    </w:p>
    <w:p w:rsidR="00C6433B" w:rsidRDefault="00C6433B" w:rsidP="00C6433B">
      <w:pPr>
        <w:autoSpaceDE w:val="0"/>
        <w:autoSpaceDN w:val="0"/>
        <w:adjustRightInd w:val="0"/>
        <w:spacing w:after="0"/>
        <w:jc w:val="both"/>
        <w:rPr>
          <w:rFonts w:ascii="Arial" w:hAnsi="Arial" w:cs="Arial"/>
          <w:sz w:val="24"/>
        </w:rPr>
      </w:pPr>
    </w:p>
    <w:tbl>
      <w:tblPr>
        <w:tblStyle w:val="Grigliatabella"/>
        <w:tblW w:w="0" w:type="auto"/>
        <w:jc w:val="center"/>
        <w:tblLook w:val="04A0"/>
      </w:tblPr>
      <w:tblGrid>
        <w:gridCol w:w="392"/>
        <w:gridCol w:w="3689"/>
        <w:gridCol w:w="1952"/>
        <w:gridCol w:w="1369"/>
        <w:gridCol w:w="1213"/>
        <w:gridCol w:w="1239"/>
      </w:tblGrid>
      <w:tr w:rsidR="00BD7EB7" w:rsidRPr="00995BC5" w:rsidTr="00BD7EB7">
        <w:trPr>
          <w:trHeight w:hRule="exact" w:val="314"/>
          <w:jc w:val="center"/>
        </w:trPr>
        <w:tc>
          <w:tcPr>
            <w:tcW w:w="392" w:type="dxa"/>
          </w:tcPr>
          <w:p w:rsidR="00BD7EB7" w:rsidRPr="00995BC5" w:rsidRDefault="00BD7EB7" w:rsidP="00FB42CF">
            <w:pPr>
              <w:spacing w:after="0" w:line="240" w:lineRule="auto"/>
              <w:jc w:val="center"/>
              <w:rPr>
                <w:b/>
              </w:rPr>
            </w:pPr>
          </w:p>
        </w:tc>
        <w:tc>
          <w:tcPr>
            <w:tcW w:w="3689" w:type="dxa"/>
          </w:tcPr>
          <w:p w:rsidR="00BD7EB7" w:rsidRPr="00995BC5" w:rsidRDefault="00BD7EB7" w:rsidP="00FB42CF">
            <w:pPr>
              <w:spacing w:after="0" w:line="240" w:lineRule="auto"/>
              <w:jc w:val="center"/>
              <w:rPr>
                <w:b/>
              </w:rPr>
            </w:pPr>
            <w:r w:rsidRPr="00995BC5">
              <w:rPr>
                <w:b/>
              </w:rPr>
              <w:t>SQUADRA</w:t>
            </w:r>
          </w:p>
        </w:tc>
        <w:tc>
          <w:tcPr>
            <w:tcW w:w="1952" w:type="dxa"/>
          </w:tcPr>
          <w:p w:rsidR="00BD7EB7" w:rsidRPr="00995BC5" w:rsidRDefault="00BD7EB7" w:rsidP="00FB42CF">
            <w:pPr>
              <w:spacing w:after="0" w:line="240" w:lineRule="auto"/>
              <w:jc w:val="center"/>
              <w:rPr>
                <w:b/>
              </w:rPr>
            </w:pPr>
            <w:r w:rsidRPr="00995BC5">
              <w:rPr>
                <w:b/>
              </w:rPr>
              <w:t>CAMPO</w:t>
            </w:r>
          </w:p>
        </w:tc>
        <w:tc>
          <w:tcPr>
            <w:tcW w:w="1369" w:type="dxa"/>
          </w:tcPr>
          <w:p w:rsidR="00BD7EB7" w:rsidRPr="00995BC5" w:rsidRDefault="00BD7EB7" w:rsidP="00FB42CF">
            <w:pPr>
              <w:spacing w:after="0" w:line="240" w:lineRule="auto"/>
              <w:jc w:val="center"/>
              <w:rPr>
                <w:b/>
              </w:rPr>
            </w:pPr>
            <w:r w:rsidRPr="00995BC5">
              <w:rPr>
                <w:b/>
              </w:rPr>
              <w:t>GIORNO</w:t>
            </w:r>
          </w:p>
        </w:tc>
        <w:tc>
          <w:tcPr>
            <w:tcW w:w="1213" w:type="dxa"/>
          </w:tcPr>
          <w:p w:rsidR="00BD7EB7" w:rsidRPr="00995BC5" w:rsidRDefault="00BD7EB7" w:rsidP="00FB42CF">
            <w:pPr>
              <w:spacing w:after="0" w:line="240" w:lineRule="auto"/>
              <w:jc w:val="center"/>
              <w:rPr>
                <w:b/>
              </w:rPr>
            </w:pPr>
            <w:r w:rsidRPr="00995BC5">
              <w:rPr>
                <w:b/>
              </w:rPr>
              <w:t>ORA</w:t>
            </w:r>
          </w:p>
        </w:tc>
        <w:tc>
          <w:tcPr>
            <w:tcW w:w="1239" w:type="dxa"/>
          </w:tcPr>
          <w:p w:rsidR="00BD7EB7" w:rsidRPr="00995BC5" w:rsidRDefault="00BD7EB7" w:rsidP="00FB42CF">
            <w:pPr>
              <w:spacing w:after="0" w:line="240" w:lineRule="auto"/>
              <w:jc w:val="center"/>
              <w:rPr>
                <w:b/>
              </w:rPr>
            </w:pPr>
            <w:r w:rsidRPr="00995BC5">
              <w:rPr>
                <w:b/>
              </w:rPr>
              <w:t>TEL</w:t>
            </w:r>
          </w:p>
        </w:tc>
      </w:tr>
      <w:tr w:rsidR="00BD7EB7" w:rsidRPr="00F65361" w:rsidTr="00BD7EB7">
        <w:trPr>
          <w:trHeight w:hRule="exact" w:val="314"/>
          <w:jc w:val="center"/>
        </w:trPr>
        <w:tc>
          <w:tcPr>
            <w:tcW w:w="392" w:type="dxa"/>
          </w:tcPr>
          <w:p w:rsidR="00BD7EB7" w:rsidRDefault="00BD7EB7" w:rsidP="00FB42CF">
            <w:pPr>
              <w:spacing w:line="240" w:lineRule="auto"/>
            </w:pPr>
            <w:r>
              <w:t>A</w:t>
            </w:r>
          </w:p>
        </w:tc>
        <w:tc>
          <w:tcPr>
            <w:tcW w:w="3689" w:type="dxa"/>
          </w:tcPr>
          <w:p w:rsidR="00BD7EB7" w:rsidRDefault="00BD7EB7" w:rsidP="00FB42CF">
            <w:pPr>
              <w:spacing w:line="240" w:lineRule="auto"/>
            </w:pPr>
            <w:r>
              <w:t xml:space="preserve">JUNIOR BELPASSO </w:t>
            </w:r>
          </w:p>
        </w:tc>
        <w:tc>
          <w:tcPr>
            <w:tcW w:w="1952" w:type="dxa"/>
          </w:tcPr>
          <w:p w:rsidR="00BD7EB7" w:rsidRPr="00F65361" w:rsidRDefault="00BD7EB7" w:rsidP="00FB42CF">
            <w:pPr>
              <w:spacing w:after="0" w:line="240" w:lineRule="auto"/>
              <w:jc w:val="center"/>
            </w:pPr>
            <w:r>
              <w:t>Belpasso</w:t>
            </w:r>
          </w:p>
        </w:tc>
        <w:tc>
          <w:tcPr>
            <w:tcW w:w="1369" w:type="dxa"/>
          </w:tcPr>
          <w:p w:rsidR="00BD7EB7" w:rsidRPr="00F65361" w:rsidRDefault="00BD7EB7" w:rsidP="00FB42CF">
            <w:pPr>
              <w:spacing w:after="0" w:line="240" w:lineRule="auto"/>
              <w:jc w:val="center"/>
            </w:pPr>
            <w:r>
              <w:t>Martedì</w:t>
            </w:r>
          </w:p>
        </w:tc>
        <w:tc>
          <w:tcPr>
            <w:tcW w:w="1213" w:type="dxa"/>
          </w:tcPr>
          <w:p w:rsidR="00BD7EB7" w:rsidRPr="00F65361" w:rsidRDefault="00BD7EB7" w:rsidP="00FB42CF">
            <w:pPr>
              <w:spacing w:after="0" w:line="240" w:lineRule="auto"/>
              <w:jc w:val="center"/>
            </w:pPr>
            <w:r>
              <w:t>15:15</w:t>
            </w:r>
          </w:p>
        </w:tc>
        <w:tc>
          <w:tcPr>
            <w:tcW w:w="1239" w:type="dxa"/>
          </w:tcPr>
          <w:p w:rsidR="00BD7EB7" w:rsidRPr="00F65361" w:rsidRDefault="00BD7EB7" w:rsidP="00FB42CF">
            <w:pPr>
              <w:spacing w:after="0" w:line="240" w:lineRule="auto"/>
              <w:jc w:val="center"/>
            </w:pPr>
          </w:p>
        </w:tc>
      </w:tr>
      <w:tr w:rsidR="00BD7EB7" w:rsidRPr="00F65361" w:rsidTr="00BD7EB7">
        <w:trPr>
          <w:trHeight w:hRule="exact" w:val="314"/>
          <w:jc w:val="center"/>
        </w:trPr>
        <w:tc>
          <w:tcPr>
            <w:tcW w:w="392" w:type="dxa"/>
          </w:tcPr>
          <w:p w:rsidR="00BD7EB7" w:rsidRDefault="00BD7EB7" w:rsidP="00FB42CF">
            <w:pPr>
              <w:spacing w:after="0" w:line="240" w:lineRule="auto"/>
            </w:pPr>
            <w:r>
              <w:t>A</w:t>
            </w:r>
          </w:p>
        </w:tc>
        <w:tc>
          <w:tcPr>
            <w:tcW w:w="3689" w:type="dxa"/>
          </w:tcPr>
          <w:p w:rsidR="00BD7EB7" w:rsidRPr="00F65361" w:rsidRDefault="00BD7EB7" w:rsidP="00FB42CF">
            <w:pPr>
              <w:spacing w:after="0" w:line="240" w:lineRule="auto"/>
            </w:pPr>
            <w:r>
              <w:t>KATANE SOCCER</w:t>
            </w:r>
          </w:p>
        </w:tc>
        <w:tc>
          <w:tcPr>
            <w:tcW w:w="1952" w:type="dxa"/>
          </w:tcPr>
          <w:p w:rsidR="00BD7EB7" w:rsidRPr="00F65361" w:rsidRDefault="00BD7EB7" w:rsidP="00FB42CF">
            <w:pPr>
              <w:spacing w:after="0" w:line="240" w:lineRule="auto"/>
              <w:jc w:val="center"/>
            </w:pPr>
            <w:r>
              <w:t>Hendro Soccer</w:t>
            </w:r>
          </w:p>
        </w:tc>
        <w:tc>
          <w:tcPr>
            <w:tcW w:w="1369" w:type="dxa"/>
          </w:tcPr>
          <w:p w:rsidR="00BD7EB7" w:rsidRPr="00F65361" w:rsidRDefault="00BD7EB7" w:rsidP="00FB42CF">
            <w:pPr>
              <w:spacing w:after="0" w:line="240" w:lineRule="auto"/>
              <w:jc w:val="center"/>
            </w:pPr>
            <w:r>
              <w:t>Giovedì</w:t>
            </w:r>
          </w:p>
        </w:tc>
        <w:tc>
          <w:tcPr>
            <w:tcW w:w="1213" w:type="dxa"/>
          </w:tcPr>
          <w:p w:rsidR="00BD7EB7" w:rsidRPr="00F65361" w:rsidRDefault="00BD7EB7" w:rsidP="00FB42CF">
            <w:pPr>
              <w:spacing w:after="0" w:line="240" w:lineRule="auto"/>
              <w:jc w:val="center"/>
            </w:pPr>
            <w:r>
              <w:t>15:30</w:t>
            </w:r>
          </w:p>
        </w:tc>
        <w:tc>
          <w:tcPr>
            <w:tcW w:w="1239" w:type="dxa"/>
          </w:tcPr>
          <w:p w:rsidR="00BD7EB7" w:rsidRPr="00F65361" w:rsidRDefault="00BD7EB7" w:rsidP="00FB42CF">
            <w:pPr>
              <w:spacing w:after="0" w:line="240" w:lineRule="auto"/>
              <w:jc w:val="center"/>
            </w:pPr>
          </w:p>
        </w:tc>
      </w:tr>
      <w:tr w:rsidR="00BD7EB7" w:rsidRPr="00F65361" w:rsidTr="00BD7EB7">
        <w:trPr>
          <w:trHeight w:hRule="exact" w:val="314"/>
          <w:jc w:val="center"/>
        </w:trPr>
        <w:tc>
          <w:tcPr>
            <w:tcW w:w="392" w:type="dxa"/>
          </w:tcPr>
          <w:p w:rsidR="00BD7EB7" w:rsidRDefault="00BD7EB7" w:rsidP="00FB42CF">
            <w:pPr>
              <w:spacing w:line="240" w:lineRule="auto"/>
            </w:pPr>
            <w:r>
              <w:t>A</w:t>
            </w:r>
          </w:p>
        </w:tc>
        <w:tc>
          <w:tcPr>
            <w:tcW w:w="3689" w:type="dxa"/>
          </w:tcPr>
          <w:p w:rsidR="00BD7EB7" w:rsidRPr="00F65361" w:rsidRDefault="00BD7EB7" w:rsidP="00FB42CF">
            <w:pPr>
              <w:spacing w:line="240" w:lineRule="auto"/>
            </w:pPr>
            <w:r>
              <w:t>LIBERTAS CATANIA NUOVA</w:t>
            </w:r>
          </w:p>
        </w:tc>
        <w:tc>
          <w:tcPr>
            <w:tcW w:w="1952" w:type="dxa"/>
          </w:tcPr>
          <w:p w:rsidR="00BD7EB7" w:rsidRPr="00F65361" w:rsidRDefault="00BD7EB7" w:rsidP="00FB42CF">
            <w:pPr>
              <w:spacing w:after="0" w:line="240" w:lineRule="auto"/>
              <w:jc w:val="center"/>
            </w:pPr>
            <w:r>
              <w:t>XXXI Maggio</w:t>
            </w:r>
          </w:p>
        </w:tc>
        <w:tc>
          <w:tcPr>
            <w:tcW w:w="1369" w:type="dxa"/>
          </w:tcPr>
          <w:p w:rsidR="00BD7EB7" w:rsidRPr="00F65361" w:rsidRDefault="00BD7EB7" w:rsidP="00FB42CF">
            <w:pPr>
              <w:spacing w:after="0" w:line="240" w:lineRule="auto"/>
              <w:jc w:val="center"/>
            </w:pPr>
            <w:r>
              <w:t>Mercoledì</w:t>
            </w:r>
          </w:p>
        </w:tc>
        <w:tc>
          <w:tcPr>
            <w:tcW w:w="1213" w:type="dxa"/>
          </w:tcPr>
          <w:p w:rsidR="00BD7EB7" w:rsidRPr="00F65361" w:rsidRDefault="00BD7EB7" w:rsidP="00FB42CF">
            <w:pPr>
              <w:spacing w:after="0" w:line="240" w:lineRule="auto"/>
              <w:jc w:val="center"/>
            </w:pPr>
            <w:r>
              <w:t>16:00</w:t>
            </w:r>
          </w:p>
        </w:tc>
        <w:tc>
          <w:tcPr>
            <w:tcW w:w="1239" w:type="dxa"/>
          </w:tcPr>
          <w:p w:rsidR="00BD7EB7" w:rsidRPr="00F65361" w:rsidRDefault="00BD7EB7" w:rsidP="00FB42CF">
            <w:pPr>
              <w:spacing w:after="0" w:line="240" w:lineRule="auto"/>
              <w:jc w:val="center"/>
            </w:pPr>
          </w:p>
        </w:tc>
      </w:tr>
      <w:tr w:rsidR="00BD7EB7" w:rsidRPr="00F65361" w:rsidTr="00BD7EB7">
        <w:trPr>
          <w:trHeight w:hRule="exact" w:val="314"/>
          <w:jc w:val="center"/>
        </w:trPr>
        <w:tc>
          <w:tcPr>
            <w:tcW w:w="392" w:type="dxa"/>
          </w:tcPr>
          <w:p w:rsidR="00BD7EB7" w:rsidRDefault="00BD7EB7" w:rsidP="00FB42CF">
            <w:pPr>
              <w:spacing w:line="240" w:lineRule="auto"/>
            </w:pPr>
            <w:r>
              <w:t>A</w:t>
            </w:r>
          </w:p>
        </w:tc>
        <w:tc>
          <w:tcPr>
            <w:tcW w:w="3689" w:type="dxa"/>
          </w:tcPr>
          <w:p w:rsidR="00BD7EB7" w:rsidRDefault="00BD7EB7" w:rsidP="00FB42CF">
            <w:pPr>
              <w:spacing w:line="240" w:lineRule="auto"/>
            </w:pPr>
            <w:r>
              <w:t>REAL TRINACIRA CT</w:t>
            </w:r>
          </w:p>
        </w:tc>
        <w:tc>
          <w:tcPr>
            <w:tcW w:w="1952" w:type="dxa"/>
          </w:tcPr>
          <w:p w:rsidR="00BD7EB7" w:rsidRPr="00F65361" w:rsidRDefault="00BD7EB7" w:rsidP="00FB42CF">
            <w:pPr>
              <w:spacing w:after="0" w:line="240" w:lineRule="auto"/>
              <w:jc w:val="center"/>
            </w:pPr>
            <w:r>
              <w:t xml:space="preserve">Oronzo Canà Gravina </w:t>
            </w:r>
          </w:p>
        </w:tc>
        <w:tc>
          <w:tcPr>
            <w:tcW w:w="1369" w:type="dxa"/>
          </w:tcPr>
          <w:p w:rsidR="00BD7EB7" w:rsidRPr="00F65361" w:rsidRDefault="00BD7EB7" w:rsidP="00FB42CF">
            <w:pPr>
              <w:spacing w:after="0" w:line="240" w:lineRule="auto"/>
              <w:jc w:val="center"/>
            </w:pPr>
            <w:r>
              <w:t>Lunedì</w:t>
            </w:r>
          </w:p>
        </w:tc>
        <w:tc>
          <w:tcPr>
            <w:tcW w:w="1213" w:type="dxa"/>
          </w:tcPr>
          <w:p w:rsidR="00BD7EB7" w:rsidRPr="00F65361" w:rsidRDefault="00BD7EB7" w:rsidP="00FB42CF">
            <w:pPr>
              <w:spacing w:after="0" w:line="240" w:lineRule="auto"/>
              <w:jc w:val="center"/>
            </w:pPr>
            <w:r>
              <w:t>15:30</w:t>
            </w:r>
          </w:p>
        </w:tc>
        <w:tc>
          <w:tcPr>
            <w:tcW w:w="1239" w:type="dxa"/>
          </w:tcPr>
          <w:p w:rsidR="00BD7EB7" w:rsidRPr="00F65361" w:rsidRDefault="00BD7EB7" w:rsidP="00FB42CF">
            <w:pPr>
              <w:spacing w:after="0" w:line="240" w:lineRule="auto"/>
              <w:jc w:val="center"/>
            </w:pPr>
          </w:p>
        </w:tc>
      </w:tr>
    </w:tbl>
    <w:p w:rsidR="00BD7EB7" w:rsidRDefault="00BD7EB7"/>
    <w:tbl>
      <w:tblPr>
        <w:tblStyle w:val="Grigliatabella"/>
        <w:tblW w:w="0" w:type="auto"/>
        <w:jc w:val="center"/>
        <w:tblLook w:val="04A0"/>
      </w:tblPr>
      <w:tblGrid>
        <w:gridCol w:w="392"/>
        <w:gridCol w:w="3689"/>
        <w:gridCol w:w="1952"/>
        <w:gridCol w:w="1369"/>
        <w:gridCol w:w="1213"/>
        <w:gridCol w:w="1239"/>
      </w:tblGrid>
      <w:tr w:rsidR="00BD7EB7" w:rsidRPr="008012BD" w:rsidTr="00BD7EB7">
        <w:trPr>
          <w:trHeight w:hRule="exact" w:val="314"/>
          <w:jc w:val="center"/>
        </w:trPr>
        <w:tc>
          <w:tcPr>
            <w:tcW w:w="392" w:type="dxa"/>
          </w:tcPr>
          <w:p w:rsidR="00BD7EB7" w:rsidRDefault="00BD7EB7" w:rsidP="00FB42CF">
            <w:pPr>
              <w:spacing w:line="240" w:lineRule="auto"/>
            </w:pPr>
            <w:r>
              <w:t>B</w:t>
            </w:r>
          </w:p>
        </w:tc>
        <w:tc>
          <w:tcPr>
            <w:tcW w:w="3689" w:type="dxa"/>
          </w:tcPr>
          <w:p w:rsidR="00BD7EB7" w:rsidRPr="00447D62" w:rsidRDefault="00BD7EB7" w:rsidP="00FB42CF">
            <w:pPr>
              <w:spacing w:line="240" w:lineRule="auto"/>
            </w:pPr>
            <w:r>
              <w:t>CATANIA 1980</w:t>
            </w:r>
          </w:p>
        </w:tc>
        <w:tc>
          <w:tcPr>
            <w:tcW w:w="1952" w:type="dxa"/>
          </w:tcPr>
          <w:p w:rsidR="00BD7EB7" w:rsidRPr="008012BD" w:rsidRDefault="00BD7EB7" w:rsidP="00FB42CF">
            <w:pPr>
              <w:spacing w:after="0" w:line="240" w:lineRule="auto"/>
              <w:jc w:val="center"/>
            </w:pPr>
            <w:r>
              <w:t>Calcio Park</w:t>
            </w:r>
          </w:p>
        </w:tc>
        <w:tc>
          <w:tcPr>
            <w:tcW w:w="1369" w:type="dxa"/>
          </w:tcPr>
          <w:p w:rsidR="00BD7EB7" w:rsidRPr="008012BD" w:rsidRDefault="00BD7EB7" w:rsidP="00FB42CF">
            <w:pPr>
              <w:spacing w:after="0" w:line="240" w:lineRule="auto"/>
              <w:jc w:val="center"/>
            </w:pPr>
            <w:r>
              <w:t>Martedì</w:t>
            </w:r>
          </w:p>
        </w:tc>
        <w:tc>
          <w:tcPr>
            <w:tcW w:w="1213" w:type="dxa"/>
          </w:tcPr>
          <w:p w:rsidR="00BD7EB7" w:rsidRPr="007776C0" w:rsidRDefault="00BD7EB7" w:rsidP="00FB42CF">
            <w:pPr>
              <w:spacing w:after="0" w:line="240" w:lineRule="auto"/>
              <w:jc w:val="center"/>
            </w:pPr>
            <w:r>
              <w:t>17:30</w:t>
            </w:r>
          </w:p>
        </w:tc>
        <w:tc>
          <w:tcPr>
            <w:tcW w:w="1239" w:type="dxa"/>
          </w:tcPr>
          <w:p w:rsidR="00BD7EB7" w:rsidRPr="008012BD" w:rsidRDefault="00BD7EB7" w:rsidP="00FB42CF">
            <w:pPr>
              <w:spacing w:after="0" w:line="240" w:lineRule="auto"/>
              <w:jc w:val="center"/>
            </w:pPr>
          </w:p>
        </w:tc>
      </w:tr>
      <w:tr w:rsidR="00BD7EB7" w:rsidRPr="00F65361" w:rsidTr="00BD7EB7">
        <w:trPr>
          <w:trHeight w:hRule="exact" w:val="314"/>
          <w:jc w:val="center"/>
        </w:trPr>
        <w:tc>
          <w:tcPr>
            <w:tcW w:w="392" w:type="dxa"/>
          </w:tcPr>
          <w:p w:rsidR="00BD7EB7" w:rsidRDefault="00BD7EB7" w:rsidP="00FB42CF">
            <w:pPr>
              <w:spacing w:after="0" w:line="240" w:lineRule="auto"/>
            </w:pPr>
            <w:r>
              <w:t>B</w:t>
            </w:r>
          </w:p>
        </w:tc>
        <w:tc>
          <w:tcPr>
            <w:tcW w:w="3689" w:type="dxa"/>
          </w:tcPr>
          <w:p w:rsidR="00BD7EB7" w:rsidRDefault="00BD7EB7" w:rsidP="00FB42CF">
            <w:pPr>
              <w:spacing w:after="0" w:line="240" w:lineRule="auto"/>
            </w:pPr>
            <w:r>
              <w:t>JONIA CALCIO RIPOSTO</w:t>
            </w:r>
          </w:p>
          <w:p w:rsidR="00BD7EB7" w:rsidRPr="00F65361" w:rsidRDefault="00BD7EB7" w:rsidP="00FB42CF">
            <w:pPr>
              <w:spacing w:after="0" w:line="240" w:lineRule="auto"/>
            </w:pPr>
          </w:p>
        </w:tc>
        <w:tc>
          <w:tcPr>
            <w:tcW w:w="1952" w:type="dxa"/>
          </w:tcPr>
          <w:p w:rsidR="00BD7EB7" w:rsidRPr="00F65361" w:rsidRDefault="00BD7EB7" w:rsidP="00FB42CF">
            <w:pPr>
              <w:spacing w:after="0" w:line="240" w:lineRule="auto"/>
              <w:jc w:val="center"/>
            </w:pPr>
            <w:r>
              <w:t>La Valle</w:t>
            </w:r>
          </w:p>
        </w:tc>
        <w:tc>
          <w:tcPr>
            <w:tcW w:w="1369" w:type="dxa"/>
          </w:tcPr>
          <w:p w:rsidR="00BD7EB7" w:rsidRPr="00F65361" w:rsidRDefault="00BD7EB7" w:rsidP="00FB42CF">
            <w:pPr>
              <w:spacing w:after="0" w:line="240" w:lineRule="auto"/>
              <w:jc w:val="center"/>
            </w:pPr>
            <w:r>
              <w:t>Giovedì</w:t>
            </w:r>
          </w:p>
        </w:tc>
        <w:tc>
          <w:tcPr>
            <w:tcW w:w="1213" w:type="dxa"/>
          </w:tcPr>
          <w:p w:rsidR="00BD7EB7" w:rsidRPr="00F65361" w:rsidRDefault="00BD7EB7" w:rsidP="00FB42CF">
            <w:pPr>
              <w:spacing w:after="0" w:line="240" w:lineRule="auto"/>
              <w:jc w:val="center"/>
            </w:pPr>
            <w:r>
              <w:t>16:30</w:t>
            </w:r>
          </w:p>
        </w:tc>
        <w:tc>
          <w:tcPr>
            <w:tcW w:w="1239" w:type="dxa"/>
          </w:tcPr>
          <w:p w:rsidR="00BD7EB7" w:rsidRPr="00F65361" w:rsidRDefault="00BD7EB7" w:rsidP="00FB42CF">
            <w:pPr>
              <w:spacing w:after="0" w:line="240" w:lineRule="auto"/>
              <w:jc w:val="center"/>
            </w:pPr>
          </w:p>
        </w:tc>
      </w:tr>
      <w:tr w:rsidR="00BD7EB7" w:rsidRPr="00F65361" w:rsidTr="00BD7EB7">
        <w:trPr>
          <w:trHeight w:hRule="exact" w:val="314"/>
          <w:jc w:val="center"/>
        </w:trPr>
        <w:tc>
          <w:tcPr>
            <w:tcW w:w="392" w:type="dxa"/>
          </w:tcPr>
          <w:p w:rsidR="00BD7EB7" w:rsidRDefault="00BD7EB7" w:rsidP="00FB42CF">
            <w:pPr>
              <w:spacing w:after="0" w:line="240" w:lineRule="auto"/>
            </w:pPr>
            <w:r>
              <w:t>B</w:t>
            </w:r>
          </w:p>
        </w:tc>
        <w:tc>
          <w:tcPr>
            <w:tcW w:w="3689" w:type="dxa"/>
          </w:tcPr>
          <w:p w:rsidR="00BD7EB7" w:rsidRDefault="00BD7EB7" w:rsidP="00FB42CF">
            <w:pPr>
              <w:spacing w:after="0" w:line="240" w:lineRule="auto"/>
            </w:pPr>
            <w:r>
              <w:t>REAL CATANIA</w:t>
            </w:r>
          </w:p>
        </w:tc>
        <w:tc>
          <w:tcPr>
            <w:tcW w:w="1952" w:type="dxa"/>
          </w:tcPr>
          <w:p w:rsidR="00BD7EB7" w:rsidRPr="00F65361" w:rsidRDefault="00BD7EB7" w:rsidP="00FB42CF">
            <w:pPr>
              <w:spacing w:after="0" w:line="240" w:lineRule="auto"/>
              <w:jc w:val="center"/>
            </w:pPr>
            <w:r>
              <w:t>Playa Soccer</w:t>
            </w:r>
          </w:p>
        </w:tc>
        <w:tc>
          <w:tcPr>
            <w:tcW w:w="1369" w:type="dxa"/>
          </w:tcPr>
          <w:p w:rsidR="00BD7EB7" w:rsidRPr="00F65361" w:rsidRDefault="00BD7EB7" w:rsidP="00FB42CF">
            <w:pPr>
              <w:spacing w:after="0" w:line="240" w:lineRule="auto"/>
              <w:jc w:val="center"/>
            </w:pPr>
            <w:r>
              <w:t>Martedì</w:t>
            </w:r>
          </w:p>
        </w:tc>
        <w:tc>
          <w:tcPr>
            <w:tcW w:w="1213" w:type="dxa"/>
          </w:tcPr>
          <w:p w:rsidR="00BD7EB7" w:rsidRPr="00F65361" w:rsidRDefault="00BD7EB7" w:rsidP="00FB42CF">
            <w:pPr>
              <w:spacing w:after="0" w:line="240" w:lineRule="auto"/>
              <w:jc w:val="center"/>
            </w:pPr>
            <w:r>
              <w:t>16:00</w:t>
            </w:r>
          </w:p>
        </w:tc>
        <w:tc>
          <w:tcPr>
            <w:tcW w:w="1239" w:type="dxa"/>
          </w:tcPr>
          <w:p w:rsidR="00BD7EB7" w:rsidRPr="00F65361" w:rsidRDefault="00BD7EB7" w:rsidP="00FB42CF">
            <w:pPr>
              <w:spacing w:after="0" w:line="240" w:lineRule="auto"/>
              <w:jc w:val="center"/>
            </w:pPr>
          </w:p>
        </w:tc>
      </w:tr>
      <w:tr w:rsidR="00C0514F" w:rsidRPr="007D6983" w:rsidTr="00BD7EB7">
        <w:trPr>
          <w:trHeight w:hRule="exact" w:val="314"/>
          <w:jc w:val="center"/>
        </w:trPr>
        <w:tc>
          <w:tcPr>
            <w:tcW w:w="392" w:type="dxa"/>
          </w:tcPr>
          <w:p w:rsidR="00C0514F" w:rsidRPr="007D6983" w:rsidRDefault="007D6983" w:rsidP="00FB42CF">
            <w:pPr>
              <w:spacing w:after="0" w:line="240" w:lineRule="auto"/>
            </w:pPr>
            <w:r w:rsidRPr="007D6983">
              <w:t>B</w:t>
            </w:r>
          </w:p>
        </w:tc>
        <w:tc>
          <w:tcPr>
            <w:tcW w:w="3689" w:type="dxa"/>
          </w:tcPr>
          <w:p w:rsidR="00C0514F" w:rsidRPr="007D6983" w:rsidRDefault="007D6983" w:rsidP="00FB42CF">
            <w:pPr>
              <w:spacing w:after="0" w:line="240" w:lineRule="auto"/>
            </w:pPr>
            <w:r w:rsidRPr="007D6983">
              <w:t>CITTA’ DI MASCALUCIA</w:t>
            </w:r>
          </w:p>
        </w:tc>
        <w:tc>
          <w:tcPr>
            <w:tcW w:w="1952" w:type="dxa"/>
          </w:tcPr>
          <w:p w:rsidR="00C0514F" w:rsidRPr="007D6983" w:rsidRDefault="007D6983" w:rsidP="00FB42CF">
            <w:pPr>
              <w:spacing w:after="0" w:line="240" w:lineRule="auto"/>
              <w:jc w:val="center"/>
            </w:pPr>
            <w:r w:rsidRPr="007D6983">
              <w:t>Icos Tremestieri</w:t>
            </w:r>
          </w:p>
        </w:tc>
        <w:tc>
          <w:tcPr>
            <w:tcW w:w="1369" w:type="dxa"/>
          </w:tcPr>
          <w:p w:rsidR="00C0514F" w:rsidRPr="007D6983" w:rsidRDefault="007D6983" w:rsidP="00FB42CF">
            <w:pPr>
              <w:spacing w:after="0" w:line="240" w:lineRule="auto"/>
              <w:jc w:val="center"/>
            </w:pPr>
            <w:r w:rsidRPr="007D6983">
              <w:t xml:space="preserve">Sabato </w:t>
            </w:r>
          </w:p>
        </w:tc>
        <w:tc>
          <w:tcPr>
            <w:tcW w:w="1213" w:type="dxa"/>
          </w:tcPr>
          <w:p w:rsidR="00C0514F" w:rsidRPr="007D6983" w:rsidRDefault="007D6983" w:rsidP="00FB42CF">
            <w:pPr>
              <w:spacing w:after="0" w:line="240" w:lineRule="auto"/>
              <w:jc w:val="center"/>
            </w:pPr>
            <w:r w:rsidRPr="007D6983">
              <w:t>09:00</w:t>
            </w:r>
          </w:p>
        </w:tc>
        <w:tc>
          <w:tcPr>
            <w:tcW w:w="1239" w:type="dxa"/>
          </w:tcPr>
          <w:p w:rsidR="00C0514F" w:rsidRPr="007D6983" w:rsidRDefault="00C0514F" w:rsidP="00FB42CF">
            <w:pPr>
              <w:spacing w:after="0" w:line="240" w:lineRule="auto"/>
              <w:jc w:val="center"/>
            </w:pPr>
          </w:p>
        </w:tc>
      </w:tr>
    </w:tbl>
    <w:p w:rsidR="00BD7EB7" w:rsidRDefault="00BD7EB7"/>
    <w:tbl>
      <w:tblPr>
        <w:tblStyle w:val="Grigliatabella"/>
        <w:tblW w:w="0" w:type="auto"/>
        <w:jc w:val="center"/>
        <w:tblLook w:val="04A0"/>
      </w:tblPr>
      <w:tblGrid>
        <w:gridCol w:w="392"/>
        <w:gridCol w:w="3689"/>
        <w:gridCol w:w="1952"/>
        <w:gridCol w:w="1369"/>
        <w:gridCol w:w="1213"/>
        <w:gridCol w:w="1239"/>
      </w:tblGrid>
      <w:tr w:rsidR="00BD7EB7" w:rsidRPr="00F65361" w:rsidTr="00BD7EB7">
        <w:trPr>
          <w:trHeight w:hRule="exact" w:val="314"/>
          <w:jc w:val="center"/>
        </w:trPr>
        <w:tc>
          <w:tcPr>
            <w:tcW w:w="392" w:type="dxa"/>
          </w:tcPr>
          <w:p w:rsidR="00BD7EB7" w:rsidRDefault="00BD7EB7" w:rsidP="00FB42CF">
            <w:pPr>
              <w:spacing w:after="0" w:line="240" w:lineRule="auto"/>
            </w:pPr>
            <w:r>
              <w:t>C</w:t>
            </w:r>
          </w:p>
        </w:tc>
        <w:tc>
          <w:tcPr>
            <w:tcW w:w="3689" w:type="dxa"/>
          </w:tcPr>
          <w:p w:rsidR="00BD7EB7" w:rsidRPr="00F65361" w:rsidRDefault="00BD7EB7" w:rsidP="00FB42CF">
            <w:pPr>
              <w:spacing w:after="0" w:line="240" w:lineRule="auto"/>
            </w:pPr>
            <w:r>
              <w:t>CALCIO MISTERBIANCO</w:t>
            </w:r>
          </w:p>
        </w:tc>
        <w:tc>
          <w:tcPr>
            <w:tcW w:w="1952" w:type="dxa"/>
          </w:tcPr>
          <w:p w:rsidR="00BD7EB7" w:rsidRPr="00F65361" w:rsidRDefault="00BD7EB7" w:rsidP="00FB42CF">
            <w:pPr>
              <w:spacing w:after="0" w:line="240" w:lineRule="auto"/>
              <w:jc w:val="center"/>
            </w:pPr>
            <w:r>
              <w:t>Campo Delizia</w:t>
            </w:r>
          </w:p>
        </w:tc>
        <w:tc>
          <w:tcPr>
            <w:tcW w:w="1369" w:type="dxa"/>
          </w:tcPr>
          <w:p w:rsidR="00BD7EB7" w:rsidRPr="00F65361" w:rsidRDefault="00BD7EB7" w:rsidP="00FB42CF">
            <w:pPr>
              <w:spacing w:after="0" w:line="240" w:lineRule="auto"/>
              <w:jc w:val="center"/>
            </w:pPr>
            <w:r>
              <w:t>Mercoledì</w:t>
            </w:r>
          </w:p>
        </w:tc>
        <w:tc>
          <w:tcPr>
            <w:tcW w:w="1213" w:type="dxa"/>
          </w:tcPr>
          <w:p w:rsidR="00BD7EB7" w:rsidRPr="00F65361" w:rsidRDefault="00BD7EB7" w:rsidP="00FB42CF">
            <w:pPr>
              <w:spacing w:after="0" w:line="240" w:lineRule="auto"/>
              <w:jc w:val="center"/>
            </w:pPr>
            <w:r>
              <w:t>15:30</w:t>
            </w:r>
          </w:p>
        </w:tc>
        <w:tc>
          <w:tcPr>
            <w:tcW w:w="1239" w:type="dxa"/>
          </w:tcPr>
          <w:p w:rsidR="00BD7EB7" w:rsidRPr="00F65361" w:rsidRDefault="00BD7EB7" w:rsidP="00FB42CF">
            <w:pPr>
              <w:spacing w:after="0" w:line="240" w:lineRule="auto"/>
              <w:jc w:val="center"/>
            </w:pPr>
          </w:p>
        </w:tc>
      </w:tr>
      <w:tr w:rsidR="00BD7EB7" w:rsidRPr="008012BD" w:rsidTr="00BD7EB7">
        <w:trPr>
          <w:trHeight w:hRule="exact" w:val="314"/>
          <w:jc w:val="center"/>
        </w:trPr>
        <w:tc>
          <w:tcPr>
            <w:tcW w:w="392" w:type="dxa"/>
          </w:tcPr>
          <w:p w:rsidR="00BD7EB7" w:rsidRDefault="00BD7EB7" w:rsidP="00FB42CF">
            <w:pPr>
              <w:spacing w:line="240" w:lineRule="auto"/>
            </w:pPr>
            <w:r>
              <w:t>C</w:t>
            </w:r>
          </w:p>
        </w:tc>
        <w:tc>
          <w:tcPr>
            <w:tcW w:w="3689" w:type="dxa"/>
          </w:tcPr>
          <w:p w:rsidR="00BD7EB7" w:rsidRDefault="00BD7EB7" w:rsidP="00FB42CF">
            <w:pPr>
              <w:spacing w:line="240" w:lineRule="auto"/>
            </w:pPr>
            <w:r>
              <w:t>FENICE BELPASSESE</w:t>
            </w:r>
          </w:p>
        </w:tc>
        <w:tc>
          <w:tcPr>
            <w:tcW w:w="1952" w:type="dxa"/>
          </w:tcPr>
          <w:p w:rsidR="00BD7EB7" w:rsidRDefault="00BD7EB7" w:rsidP="00FB42CF">
            <w:pPr>
              <w:spacing w:after="0" w:line="240" w:lineRule="auto"/>
              <w:jc w:val="center"/>
            </w:pPr>
            <w:r>
              <w:t>Belpasso</w:t>
            </w:r>
          </w:p>
        </w:tc>
        <w:tc>
          <w:tcPr>
            <w:tcW w:w="1369" w:type="dxa"/>
          </w:tcPr>
          <w:p w:rsidR="00BD7EB7" w:rsidRDefault="00BD7EB7" w:rsidP="00FB42CF">
            <w:pPr>
              <w:spacing w:after="0" w:line="240" w:lineRule="auto"/>
              <w:jc w:val="center"/>
            </w:pPr>
            <w:r>
              <w:t>Mercoledì</w:t>
            </w:r>
          </w:p>
        </w:tc>
        <w:tc>
          <w:tcPr>
            <w:tcW w:w="1213" w:type="dxa"/>
          </w:tcPr>
          <w:p w:rsidR="00BD7EB7" w:rsidRDefault="00BD7EB7" w:rsidP="00FB42CF">
            <w:pPr>
              <w:spacing w:after="0" w:line="240" w:lineRule="auto"/>
              <w:jc w:val="center"/>
            </w:pPr>
            <w:r>
              <w:t>15:15</w:t>
            </w:r>
          </w:p>
        </w:tc>
        <w:tc>
          <w:tcPr>
            <w:tcW w:w="1239" w:type="dxa"/>
          </w:tcPr>
          <w:p w:rsidR="00BD7EB7" w:rsidRPr="008012BD" w:rsidRDefault="00BD7EB7" w:rsidP="00FB42CF">
            <w:pPr>
              <w:spacing w:after="0" w:line="240" w:lineRule="auto"/>
              <w:jc w:val="center"/>
            </w:pPr>
          </w:p>
        </w:tc>
      </w:tr>
      <w:tr w:rsidR="00BD7EB7" w:rsidRPr="00F65361" w:rsidTr="00BD7EB7">
        <w:trPr>
          <w:trHeight w:hRule="exact" w:val="314"/>
          <w:jc w:val="center"/>
        </w:trPr>
        <w:tc>
          <w:tcPr>
            <w:tcW w:w="392" w:type="dxa"/>
          </w:tcPr>
          <w:p w:rsidR="00BD7EB7" w:rsidRDefault="00BD7EB7" w:rsidP="00FB42CF">
            <w:pPr>
              <w:spacing w:after="0" w:line="240" w:lineRule="auto"/>
            </w:pPr>
            <w:r>
              <w:t>C</w:t>
            </w:r>
          </w:p>
        </w:tc>
        <w:tc>
          <w:tcPr>
            <w:tcW w:w="3689" w:type="dxa"/>
          </w:tcPr>
          <w:p w:rsidR="00BD7EB7" w:rsidRDefault="00BD7EB7" w:rsidP="00FB42CF">
            <w:pPr>
              <w:spacing w:after="0" w:line="240" w:lineRule="auto"/>
            </w:pPr>
            <w:r>
              <w:t xml:space="preserve">PATERNO CALCIO </w:t>
            </w:r>
          </w:p>
        </w:tc>
        <w:tc>
          <w:tcPr>
            <w:tcW w:w="1952" w:type="dxa"/>
          </w:tcPr>
          <w:p w:rsidR="00BD7EB7" w:rsidRPr="00F65361" w:rsidRDefault="00BD7EB7" w:rsidP="00FB42CF">
            <w:pPr>
              <w:spacing w:after="0" w:line="240" w:lineRule="auto"/>
              <w:jc w:val="center"/>
            </w:pPr>
            <w:r>
              <w:t>Athena Club</w:t>
            </w:r>
          </w:p>
        </w:tc>
        <w:tc>
          <w:tcPr>
            <w:tcW w:w="1369" w:type="dxa"/>
          </w:tcPr>
          <w:p w:rsidR="00BD7EB7" w:rsidRPr="00F65361" w:rsidRDefault="00BD7EB7" w:rsidP="00FB42CF">
            <w:pPr>
              <w:spacing w:after="0" w:line="240" w:lineRule="auto"/>
              <w:jc w:val="center"/>
            </w:pPr>
            <w:r>
              <w:t>Venerdì</w:t>
            </w:r>
          </w:p>
        </w:tc>
        <w:tc>
          <w:tcPr>
            <w:tcW w:w="1213" w:type="dxa"/>
          </w:tcPr>
          <w:p w:rsidR="00BD7EB7" w:rsidRPr="00F65361" w:rsidRDefault="00BD7EB7" w:rsidP="00FB42CF">
            <w:pPr>
              <w:spacing w:after="0" w:line="240" w:lineRule="auto"/>
              <w:jc w:val="center"/>
            </w:pPr>
            <w:r>
              <w:t>15:30</w:t>
            </w:r>
          </w:p>
        </w:tc>
        <w:tc>
          <w:tcPr>
            <w:tcW w:w="1239" w:type="dxa"/>
          </w:tcPr>
          <w:p w:rsidR="00BD7EB7" w:rsidRPr="00F65361" w:rsidRDefault="00BD7EB7" w:rsidP="00FB42CF">
            <w:pPr>
              <w:spacing w:after="0" w:line="240" w:lineRule="auto"/>
              <w:jc w:val="center"/>
            </w:pPr>
          </w:p>
        </w:tc>
      </w:tr>
      <w:tr w:rsidR="00BD7EB7" w:rsidRPr="00F65361" w:rsidTr="00BD7EB7">
        <w:tblPrEx>
          <w:jc w:val="left"/>
        </w:tblPrEx>
        <w:trPr>
          <w:trHeight w:hRule="exact" w:val="314"/>
        </w:trPr>
        <w:tc>
          <w:tcPr>
            <w:tcW w:w="392" w:type="dxa"/>
          </w:tcPr>
          <w:p w:rsidR="00BD7EB7" w:rsidRDefault="00C0514F" w:rsidP="00817734">
            <w:pPr>
              <w:spacing w:line="240" w:lineRule="auto"/>
            </w:pPr>
            <w:r>
              <w:t>C</w:t>
            </w:r>
          </w:p>
        </w:tc>
        <w:tc>
          <w:tcPr>
            <w:tcW w:w="3689" w:type="dxa"/>
          </w:tcPr>
          <w:p w:rsidR="00BD7EB7" w:rsidRDefault="00BD7EB7" w:rsidP="00817734">
            <w:pPr>
              <w:spacing w:line="240" w:lineRule="auto"/>
            </w:pPr>
            <w:r>
              <w:t xml:space="preserve">LA MERIDIANA </w:t>
            </w:r>
          </w:p>
        </w:tc>
        <w:tc>
          <w:tcPr>
            <w:tcW w:w="1952" w:type="dxa"/>
          </w:tcPr>
          <w:p w:rsidR="00BD7EB7" w:rsidRPr="00F65361" w:rsidRDefault="00BD7EB7" w:rsidP="00817734">
            <w:pPr>
              <w:spacing w:after="0" w:line="240" w:lineRule="auto"/>
              <w:jc w:val="center"/>
            </w:pPr>
            <w:r>
              <w:t>La Meridiana</w:t>
            </w:r>
          </w:p>
        </w:tc>
        <w:tc>
          <w:tcPr>
            <w:tcW w:w="1369" w:type="dxa"/>
          </w:tcPr>
          <w:p w:rsidR="00BD7EB7" w:rsidRPr="00F65361" w:rsidRDefault="00BD7EB7" w:rsidP="00817734">
            <w:pPr>
              <w:spacing w:after="0" w:line="240" w:lineRule="auto"/>
              <w:jc w:val="center"/>
            </w:pPr>
            <w:r>
              <w:t>Lunedì</w:t>
            </w:r>
          </w:p>
        </w:tc>
        <w:tc>
          <w:tcPr>
            <w:tcW w:w="1213" w:type="dxa"/>
          </w:tcPr>
          <w:p w:rsidR="00BD7EB7" w:rsidRPr="00F65361" w:rsidRDefault="00BD7EB7" w:rsidP="00817734">
            <w:pPr>
              <w:spacing w:after="0" w:line="240" w:lineRule="auto"/>
              <w:jc w:val="center"/>
            </w:pPr>
            <w:r>
              <w:t>15:00</w:t>
            </w:r>
          </w:p>
        </w:tc>
        <w:tc>
          <w:tcPr>
            <w:tcW w:w="1239" w:type="dxa"/>
          </w:tcPr>
          <w:p w:rsidR="00BD7EB7" w:rsidRPr="00F65361" w:rsidRDefault="00BD7EB7" w:rsidP="00817734">
            <w:pPr>
              <w:spacing w:after="0" w:line="240" w:lineRule="auto"/>
              <w:jc w:val="center"/>
            </w:pPr>
          </w:p>
        </w:tc>
      </w:tr>
    </w:tbl>
    <w:p w:rsidR="00BD7EB7" w:rsidRDefault="00BD7EB7"/>
    <w:tbl>
      <w:tblPr>
        <w:tblStyle w:val="Grigliatabella"/>
        <w:tblW w:w="0" w:type="auto"/>
        <w:jc w:val="center"/>
        <w:tblLook w:val="04A0"/>
      </w:tblPr>
      <w:tblGrid>
        <w:gridCol w:w="392"/>
        <w:gridCol w:w="3689"/>
        <w:gridCol w:w="1952"/>
        <w:gridCol w:w="1369"/>
        <w:gridCol w:w="1213"/>
        <w:gridCol w:w="1239"/>
      </w:tblGrid>
      <w:tr w:rsidR="00BD7EB7" w:rsidRPr="00F65361" w:rsidTr="00BD7EB7">
        <w:trPr>
          <w:trHeight w:hRule="exact" w:val="314"/>
          <w:jc w:val="center"/>
        </w:trPr>
        <w:tc>
          <w:tcPr>
            <w:tcW w:w="392" w:type="dxa"/>
          </w:tcPr>
          <w:p w:rsidR="00BD7EB7" w:rsidRDefault="00BD7EB7" w:rsidP="00FB42CF">
            <w:pPr>
              <w:spacing w:after="0" w:line="240" w:lineRule="auto"/>
            </w:pPr>
            <w:r>
              <w:t>D</w:t>
            </w:r>
          </w:p>
        </w:tc>
        <w:tc>
          <w:tcPr>
            <w:tcW w:w="3689" w:type="dxa"/>
          </w:tcPr>
          <w:p w:rsidR="00BD7EB7" w:rsidRPr="00F65361" w:rsidRDefault="00BD7EB7" w:rsidP="00FB42CF">
            <w:pPr>
              <w:spacing w:after="0" w:line="240" w:lineRule="auto"/>
            </w:pPr>
            <w:r>
              <w:t>INVICTUS FC</w:t>
            </w:r>
          </w:p>
        </w:tc>
        <w:tc>
          <w:tcPr>
            <w:tcW w:w="1952" w:type="dxa"/>
          </w:tcPr>
          <w:p w:rsidR="00BD7EB7" w:rsidRPr="00F65361" w:rsidRDefault="00BD7EB7" w:rsidP="00FB42CF">
            <w:pPr>
              <w:spacing w:after="0" w:line="240" w:lineRule="auto"/>
              <w:jc w:val="center"/>
            </w:pPr>
            <w:r>
              <w:t>Ekipe</w:t>
            </w:r>
          </w:p>
        </w:tc>
        <w:tc>
          <w:tcPr>
            <w:tcW w:w="1369" w:type="dxa"/>
          </w:tcPr>
          <w:p w:rsidR="00BD7EB7" w:rsidRPr="00F65361" w:rsidRDefault="00BD7EB7" w:rsidP="00FB42CF">
            <w:pPr>
              <w:spacing w:after="0" w:line="240" w:lineRule="auto"/>
              <w:jc w:val="center"/>
            </w:pPr>
            <w:r>
              <w:t>Mercoledì</w:t>
            </w:r>
          </w:p>
        </w:tc>
        <w:tc>
          <w:tcPr>
            <w:tcW w:w="1213" w:type="dxa"/>
          </w:tcPr>
          <w:p w:rsidR="00BD7EB7" w:rsidRPr="00F65361" w:rsidRDefault="00BD7EB7" w:rsidP="00FB42CF">
            <w:pPr>
              <w:spacing w:after="0" w:line="240" w:lineRule="auto"/>
              <w:jc w:val="center"/>
            </w:pPr>
            <w:r>
              <w:t>15:30</w:t>
            </w:r>
          </w:p>
        </w:tc>
        <w:tc>
          <w:tcPr>
            <w:tcW w:w="1239" w:type="dxa"/>
          </w:tcPr>
          <w:p w:rsidR="00BD7EB7" w:rsidRPr="00F65361" w:rsidRDefault="00BD7EB7" w:rsidP="00FB42CF">
            <w:pPr>
              <w:spacing w:after="0" w:line="240" w:lineRule="auto"/>
              <w:jc w:val="center"/>
            </w:pPr>
          </w:p>
        </w:tc>
      </w:tr>
      <w:tr w:rsidR="00BD7EB7" w:rsidRPr="00F65361" w:rsidTr="00BD7EB7">
        <w:trPr>
          <w:trHeight w:hRule="exact" w:val="314"/>
          <w:jc w:val="center"/>
        </w:trPr>
        <w:tc>
          <w:tcPr>
            <w:tcW w:w="392" w:type="dxa"/>
          </w:tcPr>
          <w:p w:rsidR="00BD7EB7" w:rsidRDefault="00BD7EB7" w:rsidP="00FB42CF">
            <w:pPr>
              <w:spacing w:line="240" w:lineRule="auto"/>
            </w:pPr>
            <w:r>
              <w:t>D</w:t>
            </w:r>
          </w:p>
        </w:tc>
        <w:tc>
          <w:tcPr>
            <w:tcW w:w="3689" w:type="dxa"/>
          </w:tcPr>
          <w:p w:rsidR="00BD7EB7" w:rsidRPr="00F65361" w:rsidRDefault="00BD7EB7" w:rsidP="00FB42CF">
            <w:pPr>
              <w:spacing w:line="240" w:lineRule="auto"/>
            </w:pPr>
            <w:r>
              <w:t>JUNIOR CATANIA</w:t>
            </w:r>
          </w:p>
        </w:tc>
        <w:tc>
          <w:tcPr>
            <w:tcW w:w="1952" w:type="dxa"/>
          </w:tcPr>
          <w:p w:rsidR="00BD7EB7" w:rsidRPr="00F65361" w:rsidRDefault="00BD7EB7" w:rsidP="00FB42CF">
            <w:pPr>
              <w:spacing w:after="0" w:line="240" w:lineRule="auto"/>
              <w:jc w:val="center"/>
            </w:pPr>
            <w:r>
              <w:t>Gli Ulivi</w:t>
            </w:r>
          </w:p>
        </w:tc>
        <w:tc>
          <w:tcPr>
            <w:tcW w:w="1369" w:type="dxa"/>
          </w:tcPr>
          <w:p w:rsidR="00BD7EB7" w:rsidRPr="00F65361" w:rsidRDefault="00BD7EB7" w:rsidP="00FB42CF">
            <w:pPr>
              <w:spacing w:after="0" w:line="240" w:lineRule="auto"/>
              <w:jc w:val="center"/>
            </w:pPr>
            <w:r>
              <w:t>Mercoledì</w:t>
            </w:r>
          </w:p>
        </w:tc>
        <w:tc>
          <w:tcPr>
            <w:tcW w:w="1213" w:type="dxa"/>
          </w:tcPr>
          <w:p w:rsidR="00BD7EB7" w:rsidRPr="00F65361" w:rsidRDefault="00BD7EB7" w:rsidP="00FB42CF">
            <w:pPr>
              <w:spacing w:after="0" w:line="240" w:lineRule="auto"/>
              <w:jc w:val="center"/>
            </w:pPr>
            <w:r>
              <w:t>16:30</w:t>
            </w:r>
          </w:p>
        </w:tc>
        <w:tc>
          <w:tcPr>
            <w:tcW w:w="1239" w:type="dxa"/>
          </w:tcPr>
          <w:p w:rsidR="00BD7EB7" w:rsidRPr="00F65361" w:rsidRDefault="00BD7EB7" w:rsidP="00FB42CF">
            <w:pPr>
              <w:spacing w:after="0" w:line="240" w:lineRule="auto"/>
              <w:jc w:val="center"/>
            </w:pPr>
          </w:p>
        </w:tc>
      </w:tr>
      <w:tr w:rsidR="00BD7EB7" w:rsidRPr="00F65361" w:rsidTr="00BD7EB7">
        <w:trPr>
          <w:trHeight w:hRule="exact" w:val="314"/>
          <w:jc w:val="center"/>
        </w:trPr>
        <w:tc>
          <w:tcPr>
            <w:tcW w:w="392" w:type="dxa"/>
          </w:tcPr>
          <w:p w:rsidR="00BD7EB7" w:rsidRDefault="00BD7EB7" w:rsidP="00FB42CF">
            <w:pPr>
              <w:spacing w:line="240" w:lineRule="auto"/>
            </w:pPr>
            <w:r>
              <w:t>D</w:t>
            </w:r>
          </w:p>
        </w:tc>
        <w:tc>
          <w:tcPr>
            <w:tcW w:w="3689" w:type="dxa"/>
          </w:tcPr>
          <w:p w:rsidR="00BD7EB7" w:rsidRPr="00F65361" w:rsidRDefault="00BD7EB7" w:rsidP="00FB42CF">
            <w:pPr>
              <w:spacing w:line="240" w:lineRule="auto"/>
            </w:pPr>
            <w:r>
              <w:t>RAGAZZINI</w:t>
            </w:r>
          </w:p>
        </w:tc>
        <w:tc>
          <w:tcPr>
            <w:tcW w:w="1952" w:type="dxa"/>
          </w:tcPr>
          <w:p w:rsidR="00BD7EB7" w:rsidRPr="00F65361" w:rsidRDefault="00BD7EB7" w:rsidP="00FB42CF">
            <w:pPr>
              <w:spacing w:after="0" w:line="240" w:lineRule="auto"/>
              <w:jc w:val="center"/>
            </w:pPr>
            <w:r>
              <w:t>TC Umberto</w:t>
            </w:r>
          </w:p>
        </w:tc>
        <w:tc>
          <w:tcPr>
            <w:tcW w:w="1369" w:type="dxa"/>
          </w:tcPr>
          <w:p w:rsidR="00BD7EB7" w:rsidRPr="00F65361" w:rsidRDefault="00D93B4C" w:rsidP="00FB42CF">
            <w:pPr>
              <w:spacing w:after="0" w:line="240" w:lineRule="auto"/>
              <w:jc w:val="center"/>
            </w:pPr>
            <w:r>
              <w:t>Martedì</w:t>
            </w:r>
          </w:p>
        </w:tc>
        <w:tc>
          <w:tcPr>
            <w:tcW w:w="1213" w:type="dxa"/>
          </w:tcPr>
          <w:p w:rsidR="00BD7EB7" w:rsidRPr="007776C0" w:rsidRDefault="00D93B4C" w:rsidP="00FB42CF">
            <w:pPr>
              <w:spacing w:after="0" w:line="240" w:lineRule="auto"/>
              <w:jc w:val="center"/>
            </w:pPr>
            <w:r>
              <w:t>16:30</w:t>
            </w:r>
          </w:p>
        </w:tc>
        <w:tc>
          <w:tcPr>
            <w:tcW w:w="1239" w:type="dxa"/>
          </w:tcPr>
          <w:p w:rsidR="00BD7EB7" w:rsidRPr="00F65361" w:rsidRDefault="00BD7EB7" w:rsidP="00FB42CF">
            <w:pPr>
              <w:spacing w:after="0" w:line="240" w:lineRule="auto"/>
              <w:jc w:val="center"/>
            </w:pPr>
          </w:p>
        </w:tc>
      </w:tr>
      <w:tr w:rsidR="00BD7EB7" w:rsidRPr="00F65361" w:rsidTr="00BD7EB7">
        <w:trPr>
          <w:trHeight w:hRule="exact" w:val="314"/>
          <w:jc w:val="center"/>
        </w:trPr>
        <w:tc>
          <w:tcPr>
            <w:tcW w:w="392" w:type="dxa"/>
          </w:tcPr>
          <w:p w:rsidR="00BD7EB7" w:rsidRDefault="00BD7EB7" w:rsidP="00FB42CF">
            <w:pPr>
              <w:spacing w:line="240" w:lineRule="auto"/>
            </w:pPr>
            <w:r>
              <w:t>D</w:t>
            </w:r>
          </w:p>
        </w:tc>
        <w:tc>
          <w:tcPr>
            <w:tcW w:w="3689" w:type="dxa"/>
          </w:tcPr>
          <w:p w:rsidR="00BD7EB7" w:rsidRPr="00F65361" w:rsidRDefault="00BD7EB7" w:rsidP="00FB42CF">
            <w:pPr>
              <w:spacing w:line="240" w:lineRule="auto"/>
            </w:pPr>
            <w:r>
              <w:t>TEAMSPORT MILLENNIUM</w:t>
            </w:r>
          </w:p>
        </w:tc>
        <w:tc>
          <w:tcPr>
            <w:tcW w:w="1952" w:type="dxa"/>
          </w:tcPr>
          <w:p w:rsidR="00BD7EB7" w:rsidRPr="00F65361" w:rsidRDefault="00BD7EB7" w:rsidP="00FB42CF">
            <w:pPr>
              <w:spacing w:after="0" w:line="240" w:lineRule="auto"/>
              <w:jc w:val="center"/>
            </w:pPr>
            <w:r>
              <w:t>Millennium</w:t>
            </w:r>
          </w:p>
        </w:tc>
        <w:tc>
          <w:tcPr>
            <w:tcW w:w="1369" w:type="dxa"/>
          </w:tcPr>
          <w:p w:rsidR="00BD7EB7" w:rsidRPr="00F65361" w:rsidRDefault="00BD7EB7" w:rsidP="00FB42CF">
            <w:pPr>
              <w:spacing w:after="0" w:line="240" w:lineRule="auto"/>
              <w:jc w:val="center"/>
            </w:pPr>
            <w:r>
              <w:t>Sabato</w:t>
            </w:r>
          </w:p>
        </w:tc>
        <w:tc>
          <w:tcPr>
            <w:tcW w:w="1213" w:type="dxa"/>
          </w:tcPr>
          <w:p w:rsidR="00BD7EB7" w:rsidRPr="00F65361" w:rsidRDefault="00BD7EB7" w:rsidP="00FB42CF">
            <w:pPr>
              <w:spacing w:after="0" w:line="240" w:lineRule="auto"/>
              <w:jc w:val="center"/>
            </w:pPr>
            <w:r>
              <w:t>09:00</w:t>
            </w:r>
          </w:p>
        </w:tc>
        <w:tc>
          <w:tcPr>
            <w:tcW w:w="1239" w:type="dxa"/>
          </w:tcPr>
          <w:p w:rsidR="00BD7EB7" w:rsidRPr="00F65361" w:rsidRDefault="00BD7EB7" w:rsidP="00FB42CF">
            <w:pPr>
              <w:spacing w:after="0" w:line="240" w:lineRule="auto"/>
              <w:jc w:val="center"/>
            </w:pPr>
          </w:p>
        </w:tc>
      </w:tr>
    </w:tbl>
    <w:p w:rsidR="00EF7ADF" w:rsidRDefault="00EF7ADF" w:rsidP="00C6433B">
      <w:pPr>
        <w:autoSpaceDE w:val="0"/>
        <w:autoSpaceDN w:val="0"/>
        <w:adjustRightInd w:val="0"/>
        <w:spacing w:after="0"/>
        <w:jc w:val="both"/>
        <w:rPr>
          <w:rFonts w:ascii="Arial" w:hAnsi="Arial" w:cs="Arial"/>
          <w:sz w:val="24"/>
        </w:rPr>
      </w:pPr>
    </w:p>
    <w:p w:rsidR="00D93B4C" w:rsidRDefault="00D93B4C" w:rsidP="00C6433B">
      <w:pPr>
        <w:autoSpaceDE w:val="0"/>
        <w:autoSpaceDN w:val="0"/>
        <w:adjustRightInd w:val="0"/>
        <w:spacing w:after="0"/>
        <w:jc w:val="both"/>
        <w:rPr>
          <w:rFonts w:ascii="Arial" w:hAnsi="Arial" w:cs="Arial"/>
          <w:sz w:val="24"/>
        </w:rPr>
      </w:pPr>
    </w:p>
    <w:p w:rsidR="00D93B4C" w:rsidRDefault="00D93B4C" w:rsidP="00C6433B">
      <w:pPr>
        <w:autoSpaceDE w:val="0"/>
        <w:autoSpaceDN w:val="0"/>
        <w:adjustRightInd w:val="0"/>
        <w:spacing w:after="0"/>
        <w:jc w:val="both"/>
        <w:rPr>
          <w:rFonts w:ascii="Arial" w:hAnsi="Arial" w:cs="Arial"/>
          <w:sz w:val="24"/>
        </w:rPr>
      </w:pPr>
    </w:p>
    <w:p w:rsidR="00D93B4C" w:rsidRDefault="00D93B4C" w:rsidP="00C6433B">
      <w:pPr>
        <w:autoSpaceDE w:val="0"/>
        <w:autoSpaceDN w:val="0"/>
        <w:adjustRightInd w:val="0"/>
        <w:spacing w:after="0"/>
        <w:jc w:val="both"/>
        <w:rPr>
          <w:rFonts w:ascii="Arial" w:hAnsi="Arial" w:cs="Arial"/>
          <w:sz w:val="24"/>
        </w:rPr>
      </w:pPr>
    </w:p>
    <w:p w:rsidR="00D93B4C" w:rsidRDefault="00D93B4C" w:rsidP="00C6433B">
      <w:pPr>
        <w:autoSpaceDE w:val="0"/>
        <w:autoSpaceDN w:val="0"/>
        <w:adjustRightInd w:val="0"/>
        <w:spacing w:after="0"/>
        <w:jc w:val="both"/>
        <w:rPr>
          <w:rFonts w:ascii="Arial" w:hAnsi="Arial" w:cs="Arial"/>
          <w:sz w:val="24"/>
        </w:rPr>
      </w:pPr>
    </w:p>
    <w:p w:rsidR="00D93B4C" w:rsidRDefault="00D93B4C" w:rsidP="00C6433B">
      <w:pPr>
        <w:autoSpaceDE w:val="0"/>
        <w:autoSpaceDN w:val="0"/>
        <w:adjustRightInd w:val="0"/>
        <w:spacing w:after="0"/>
        <w:jc w:val="both"/>
        <w:rPr>
          <w:rFonts w:ascii="Arial" w:hAnsi="Arial" w:cs="Arial"/>
          <w:sz w:val="24"/>
        </w:rPr>
      </w:pPr>
    </w:p>
    <w:p w:rsidR="00D93B4C" w:rsidRDefault="00D93B4C" w:rsidP="00C6433B">
      <w:pPr>
        <w:autoSpaceDE w:val="0"/>
        <w:autoSpaceDN w:val="0"/>
        <w:adjustRightInd w:val="0"/>
        <w:spacing w:after="0"/>
        <w:jc w:val="both"/>
        <w:rPr>
          <w:rFonts w:ascii="Arial" w:hAnsi="Arial" w:cs="Arial"/>
          <w:sz w:val="24"/>
        </w:rPr>
      </w:pPr>
    </w:p>
    <w:p w:rsidR="00D93B4C" w:rsidRDefault="00D93B4C" w:rsidP="00C6433B">
      <w:pPr>
        <w:autoSpaceDE w:val="0"/>
        <w:autoSpaceDN w:val="0"/>
        <w:adjustRightInd w:val="0"/>
        <w:spacing w:after="0"/>
        <w:jc w:val="both"/>
        <w:rPr>
          <w:rFonts w:ascii="Arial" w:hAnsi="Arial" w:cs="Arial"/>
          <w:sz w:val="24"/>
        </w:rPr>
      </w:pPr>
    </w:p>
    <w:p w:rsidR="00817734" w:rsidRPr="005948E9" w:rsidRDefault="00817734" w:rsidP="00817734">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2" w:name="_Toc398283535"/>
      <w:r w:rsidRPr="005948E9">
        <w:rPr>
          <w:rFonts w:ascii="Calibri" w:hAnsi="Calibri"/>
          <w:color w:val="1F497D"/>
          <w:sz w:val="72"/>
          <w:szCs w:val="72"/>
        </w:rPr>
        <w:lastRenderedPageBreak/>
        <w:t>RISULTATI</w:t>
      </w:r>
      <w:bookmarkEnd w:id="2"/>
    </w:p>
    <w:p w:rsidR="00817734" w:rsidRDefault="00817734" w:rsidP="00817734">
      <w:pPr>
        <w:pStyle w:val="breakline"/>
      </w:pPr>
    </w:p>
    <w:p w:rsidR="00817734" w:rsidRDefault="00817734" w:rsidP="00817734">
      <w:pPr>
        <w:pStyle w:val="breakline"/>
      </w:pPr>
    </w:p>
    <w:p w:rsidR="00817734" w:rsidRDefault="00817734" w:rsidP="00817734">
      <w:pPr>
        <w:pStyle w:val="TITOLOCAMPIONATO"/>
        <w:shd w:val="clear" w:color="auto" w:fill="CCCCCC"/>
        <w:spacing w:before="80" w:after="40"/>
      </w:pPr>
      <w:r>
        <w:t>CALCIO A CINQUE CATANIA</w:t>
      </w:r>
    </w:p>
    <w:p w:rsidR="00817734" w:rsidRDefault="00817734" w:rsidP="00817734">
      <w:pPr>
        <w:pStyle w:val="breakline"/>
      </w:pPr>
    </w:p>
    <w:p w:rsidR="00817734" w:rsidRDefault="00817734" w:rsidP="00817734">
      <w:pPr>
        <w:pStyle w:val="SOTTOTITOLOCAMPIONATO1"/>
      </w:pPr>
      <w:r>
        <w:t>RISULTATI UFFICIALI GARE DEL 22/02/2020</w:t>
      </w:r>
    </w:p>
    <w:p w:rsidR="00817734" w:rsidRDefault="00817734" w:rsidP="00817734">
      <w:pPr>
        <w:pStyle w:val="SOTTOTITOLOCAMPIONATO2"/>
      </w:pPr>
      <w:r>
        <w:t>Si trascrivono qui di seguito i risultati ufficiali delle gare disputate</w:t>
      </w:r>
    </w:p>
    <w:p w:rsidR="00817734" w:rsidRDefault="00817734" w:rsidP="0081773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17734" w:rsidTr="0081773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17734" w:rsidTr="008177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17734" w:rsidRDefault="00817734" w:rsidP="00817734">
                  <w:pPr>
                    <w:pStyle w:val="HEADERTABELLA"/>
                  </w:pPr>
                  <w:r>
                    <w:t>GIRONE A - 2 Giornata - R</w:t>
                  </w:r>
                </w:p>
              </w:tc>
            </w:tr>
            <w:tr w:rsidR="00817734" w:rsidTr="008177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17734" w:rsidRDefault="00817734" w:rsidP="00817734">
                  <w:pPr>
                    <w:pStyle w:val="ROWTABELLA"/>
                  </w:pPr>
                  <w:r>
                    <w:t>CALCIO BELPASSO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pPr>
                  <w:r>
                    <w:t>- NICOLOSI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8 - 4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17734" w:rsidRDefault="00817734" w:rsidP="00817734">
                  <w:pPr>
                    <w:pStyle w:val="ROWTABELLA"/>
                  </w:pPr>
                  <w:r>
                    <w:t>CALCIO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pPr>
                  <w:r>
                    <w:t>- BELPASSO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17734" w:rsidRDefault="00817734" w:rsidP="00817734">
                  <w:pPr>
                    <w:pStyle w:val="ROWTABELLA"/>
                  </w:pPr>
                  <w:r>
                    <w:t>LEO SOCCER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pPr>
                  <w:r>
                    <w:t>- CATANIA S.PIO X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bl>
          <w:p w:rsidR="00817734" w:rsidRDefault="00817734" w:rsidP="00817734">
            <w:pPr>
              <w:rPr>
                <w:sz w:val="24"/>
                <w:szCs w:val="24"/>
              </w:rPr>
            </w:pPr>
          </w:p>
        </w:tc>
      </w:tr>
    </w:tbl>
    <w:p w:rsidR="00817734" w:rsidRDefault="00817734" w:rsidP="00817734">
      <w:pPr>
        <w:pStyle w:val="breakline"/>
      </w:pPr>
    </w:p>
    <w:p w:rsidR="00817734" w:rsidRDefault="00817734" w:rsidP="00817734">
      <w:pPr>
        <w:pStyle w:val="breakline"/>
      </w:pPr>
    </w:p>
    <w:p w:rsidR="00817734" w:rsidRDefault="00817734" w:rsidP="00817734">
      <w:pPr>
        <w:pStyle w:val="TITOLOCAMPIONATO"/>
        <w:shd w:val="clear" w:color="auto" w:fill="CCCCCC"/>
        <w:spacing w:before="80" w:after="40"/>
      </w:pPr>
      <w:r>
        <w:t>ALLIEVI UNDER 17 PROVINC. -CT-</w:t>
      </w:r>
    </w:p>
    <w:p w:rsidR="00817734" w:rsidRDefault="00817734" w:rsidP="00817734">
      <w:pPr>
        <w:pStyle w:val="breakline"/>
      </w:pPr>
    </w:p>
    <w:p w:rsidR="00817734" w:rsidRDefault="00817734" w:rsidP="00817734">
      <w:pPr>
        <w:pStyle w:val="SOTTOTITOLOCAMPIONATO1"/>
      </w:pPr>
      <w:r>
        <w:t>RISULTATI UFFICIALI GARE DEL 22/02/2020</w:t>
      </w:r>
    </w:p>
    <w:p w:rsidR="00817734" w:rsidRDefault="00817734" w:rsidP="00817734">
      <w:pPr>
        <w:pStyle w:val="SOTTOTITOLOCAMPIONATO2"/>
      </w:pPr>
      <w:r>
        <w:t>Si trascrivono qui di seguito i risultati ufficiali delle gare disputate</w:t>
      </w:r>
    </w:p>
    <w:p w:rsidR="00817734" w:rsidRDefault="00817734" w:rsidP="0081773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17734" w:rsidTr="0081773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17734" w:rsidTr="008177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17734" w:rsidRDefault="00817734" w:rsidP="00817734">
                  <w:pPr>
                    <w:pStyle w:val="HEADERTABELLA"/>
                  </w:pPr>
                  <w:r>
                    <w:t>GIRONE A - 5 Giornata - R</w:t>
                  </w:r>
                </w:p>
              </w:tc>
            </w:tr>
            <w:tr w:rsidR="00817734" w:rsidTr="0081773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17734" w:rsidRDefault="00817734" w:rsidP="00817734">
                  <w:pPr>
                    <w:pStyle w:val="ROWTABELLA"/>
                  </w:pPr>
                  <w:r>
                    <w:t>CITTA DI ACIREALE 1946</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pPr>
                  <w:r>
                    <w:t>- TRECASTAGNI 1966</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3 - 5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bl>
          <w:p w:rsidR="00817734" w:rsidRDefault="00817734" w:rsidP="00817734">
            <w:pPr>
              <w:rPr>
                <w:sz w:val="24"/>
                <w:szCs w:val="24"/>
              </w:rPr>
            </w:pPr>
          </w:p>
        </w:tc>
      </w:tr>
    </w:tbl>
    <w:p w:rsidR="00817734" w:rsidRDefault="00817734" w:rsidP="00817734">
      <w:pPr>
        <w:pStyle w:val="breakline"/>
      </w:pPr>
    </w:p>
    <w:p w:rsidR="00817734" w:rsidRDefault="00817734" w:rsidP="00817734">
      <w:pPr>
        <w:pStyle w:val="breakline"/>
      </w:pPr>
    </w:p>
    <w:p w:rsidR="00817734" w:rsidRDefault="00817734" w:rsidP="00817734">
      <w:pPr>
        <w:pStyle w:val="TITOLOCAMPIONATO"/>
        <w:shd w:val="clear" w:color="auto" w:fill="CCCCCC"/>
        <w:spacing w:before="80" w:after="40"/>
      </w:pPr>
      <w:r>
        <w:t>GIOVANISSIMI UNDER 14 PROV.-CT</w:t>
      </w:r>
    </w:p>
    <w:p w:rsidR="00817734" w:rsidRDefault="00817734" w:rsidP="00817734">
      <w:pPr>
        <w:pStyle w:val="breakline"/>
      </w:pPr>
    </w:p>
    <w:p w:rsidR="00817734" w:rsidRDefault="00817734" w:rsidP="00817734">
      <w:pPr>
        <w:pStyle w:val="SOTTOTITOLOCAMPIONATO1"/>
      </w:pPr>
      <w:r>
        <w:t>RISULTATI UFFICIALI GARE DEL 19/02/2020</w:t>
      </w:r>
    </w:p>
    <w:p w:rsidR="00817734" w:rsidRDefault="00817734" w:rsidP="00817734">
      <w:pPr>
        <w:pStyle w:val="SOTTOTITOLOCAMPIONATO2"/>
      </w:pPr>
      <w:r>
        <w:t>Si trascrivono qui di seguito i risultati ufficiali delle gare disputate</w:t>
      </w:r>
    </w:p>
    <w:p w:rsidR="00817734" w:rsidRDefault="00817734" w:rsidP="0081773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17734" w:rsidTr="0081773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17734" w:rsidTr="008177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17734" w:rsidRDefault="00817734" w:rsidP="00817734">
                  <w:pPr>
                    <w:pStyle w:val="HEADERTABELLA"/>
                  </w:pPr>
                  <w:r>
                    <w:t>GIRONE A - 9 Giornata - A</w:t>
                  </w:r>
                </w:p>
              </w:tc>
            </w:tr>
            <w:tr w:rsidR="00817734" w:rsidTr="0081773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17734" w:rsidRDefault="00817734" w:rsidP="00817734">
                  <w:pPr>
                    <w:pStyle w:val="ROWTABELLA"/>
                  </w:pPr>
                  <w:r>
                    <w:t>INVICTUS F.C. 2014</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pPr>
                  <w:r>
                    <w:t>- BRONTE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0 - 7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bl>
          <w:p w:rsidR="00817734" w:rsidRDefault="00817734" w:rsidP="00817734">
            <w:pPr>
              <w:rPr>
                <w:sz w:val="24"/>
                <w:szCs w:val="24"/>
              </w:rPr>
            </w:pPr>
          </w:p>
        </w:tc>
      </w:tr>
    </w:tbl>
    <w:p w:rsidR="00817734" w:rsidRDefault="00817734" w:rsidP="00817734">
      <w:pPr>
        <w:pStyle w:val="breakline"/>
      </w:pPr>
    </w:p>
    <w:p w:rsidR="00817734" w:rsidRDefault="00817734" w:rsidP="00817734">
      <w:pPr>
        <w:pStyle w:val="breakline"/>
      </w:pPr>
    </w:p>
    <w:p w:rsidR="00817734" w:rsidRDefault="00817734" w:rsidP="00817734">
      <w:pPr>
        <w:pStyle w:val="SOTTOTITOLOCAMPIONATO1"/>
      </w:pPr>
      <w:r>
        <w:t>RISULTATI UFFICIALI GARE DEL 24/02/2020</w:t>
      </w:r>
    </w:p>
    <w:p w:rsidR="00817734" w:rsidRDefault="00817734" w:rsidP="00817734">
      <w:pPr>
        <w:pStyle w:val="SOTTOTITOLOCAMPIONATO2"/>
      </w:pPr>
      <w:r>
        <w:t>Si trascrivono qui di seguito i risultati ufficiali delle gare disputate</w:t>
      </w:r>
    </w:p>
    <w:p w:rsidR="00817734" w:rsidRDefault="00817734" w:rsidP="0081773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17734" w:rsidTr="0081773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17734" w:rsidTr="008177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17734" w:rsidRDefault="00817734" w:rsidP="00817734">
                  <w:pPr>
                    <w:pStyle w:val="HEADERTABELLA"/>
                  </w:pPr>
                  <w:r>
                    <w:t>GIRONE B - 11 Giornata - A</w:t>
                  </w:r>
                </w:p>
              </w:tc>
            </w:tr>
            <w:tr w:rsidR="00817734" w:rsidTr="008177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17734" w:rsidRDefault="00817734" w:rsidP="00817734">
                  <w:pPr>
                    <w:pStyle w:val="ROWTABELLA"/>
                  </w:pPr>
                  <w:r>
                    <w:t>(1) CATANIA 1980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1 - 9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17734" w:rsidRDefault="00817734" w:rsidP="00817734">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pPr>
                  <w: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17734" w:rsidRDefault="00817734" w:rsidP="00817734">
                  <w:pPr>
                    <w:pStyle w:val="ROWTABELLA"/>
                  </w:pPr>
                  <w:r>
                    <w:t>JUNIOR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17734" w:rsidRDefault="00817734" w:rsidP="00817734">
                  <w:pPr>
                    <w:pStyle w:val="ROWTABELLA"/>
                  </w:pPr>
                  <w:r>
                    <w:t>(2)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pPr>
                  <w:r>
                    <w:t>- STAR ACADEMY</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17734" w:rsidRDefault="00817734" w:rsidP="00817734">
                  <w:pPr>
                    <w:pStyle w:val="ROWTABELLA"/>
                  </w:pPr>
                  <w:r>
                    <w:t>LIBERTAS CATANIA NUOVA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D</w:t>
                  </w:r>
                </w:p>
              </w:tc>
            </w:tr>
            <w:tr w:rsidR="00817734" w:rsidTr="00817734">
              <w:tc>
                <w:tcPr>
                  <w:tcW w:w="4700" w:type="dxa"/>
                  <w:gridSpan w:val="4"/>
                  <w:tcBorders>
                    <w:top w:val="nil"/>
                    <w:left w:val="nil"/>
                    <w:bottom w:val="nil"/>
                    <w:right w:val="nil"/>
                  </w:tcBorders>
                  <w:tcMar>
                    <w:top w:w="20" w:type="dxa"/>
                    <w:left w:w="20" w:type="dxa"/>
                    <w:bottom w:w="20" w:type="dxa"/>
                    <w:right w:w="20" w:type="dxa"/>
                  </w:tcMar>
                  <w:vAlign w:val="center"/>
                </w:tcPr>
                <w:p w:rsidR="00817734" w:rsidRDefault="00817734" w:rsidP="00817734">
                  <w:pPr>
                    <w:pStyle w:val="ROWTABELLA"/>
                  </w:pPr>
                  <w:r>
                    <w:t>(1) - disputata il 26/02/2020</w:t>
                  </w:r>
                </w:p>
              </w:tc>
            </w:tr>
            <w:tr w:rsidR="00817734" w:rsidTr="00817734">
              <w:tc>
                <w:tcPr>
                  <w:tcW w:w="4700" w:type="dxa"/>
                  <w:gridSpan w:val="4"/>
                  <w:tcBorders>
                    <w:top w:val="nil"/>
                    <w:left w:val="nil"/>
                    <w:bottom w:val="nil"/>
                    <w:right w:val="nil"/>
                  </w:tcBorders>
                  <w:tcMar>
                    <w:top w:w="20" w:type="dxa"/>
                    <w:left w:w="20" w:type="dxa"/>
                    <w:bottom w:w="20" w:type="dxa"/>
                    <w:right w:w="20" w:type="dxa"/>
                  </w:tcMar>
                  <w:vAlign w:val="center"/>
                </w:tcPr>
                <w:p w:rsidR="00817734" w:rsidRDefault="00817734" w:rsidP="00817734">
                  <w:pPr>
                    <w:pStyle w:val="ROWTABELLA"/>
                  </w:pPr>
                  <w:r>
                    <w:t>(2) - disputata il 23/02/2020</w:t>
                  </w:r>
                </w:p>
              </w:tc>
            </w:tr>
          </w:tbl>
          <w:p w:rsidR="00817734" w:rsidRDefault="00817734" w:rsidP="00817734">
            <w:pPr>
              <w:rPr>
                <w:sz w:val="24"/>
                <w:szCs w:val="24"/>
              </w:rPr>
            </w:pPr>
          </w:p>
        </w:tc>
      </w:tr>
    </w:tbl>
    <w:p w:rsidR="00817734" w:rsidRDefault="00817734" w:rsidP="00817734">
      <w:pPr>
        <w:pStyle w:val="breakline"/>
      </w:pPr>
    </w:p>
    <w:p w:rsidR="00817734" w:rsidRDefault="00817734" w:rsidP="00817734">
      <w:pPr>
        <w:pStyle w:val="breakline"/>
      </w:pPr>
    </w:p>
    <w:p w:rsidR="00817734" w:rsidRDefault="00817734" w:rsidP="00817734">
      <w:pPr>
        <w:pStyle w:val="TITOLOCAMPIONATO"/>
        <w:shd w:val="clear" w:color="auto" w:fill="CCCCCC"/>
        <w:spacing w:before="80" w:after="40"/>
      </w:pPr>
      <w:r>
        <w:t>UNDER 17 CALCIO A 5 MASCH. -CT</w:t>
      </w:r>
    </w:p>
    <w:p w:rsidR="00817734" w:rsidRDefault="00817734" w:rsidP="00817734">
      <w:pPr>
        <w:pStyle w:val="breakline"/>
      </w:pPr>
    </w:p>
    <w:p w:rsidR="00817734" w:rsidRDefault="00817734" w:rsidP="00817734">
      <w:pPr>
        <w:pStyle w:val="SOTTOTITOLOCAMPIONATO1"/>
      </w:pPr>
      <w:r>
        <w:t>RISULTATI UFFICIALI GARE DEL 24/02/2020</w:t>
      </w:r>
    </w:p>
    <w:p w:rsidR="00817734" w:rsidRDefault="00817734" w:rsidP="00817734">
      <w:pPr>
        <w:pStyle w:val="SOTTOTITOLOCAMPIONATO2"/>
      </w:pPr>
      <w:r>
        <w:t>Si trascrivono qui di seguito i risultati ufficiali delle gare disputate</w:t>
      </w:r>
    </w:p>
    <w:p w:rsidR="00817734" w:rsidRDefault="00817734" w:rsidP="0081773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17734" w:rsidTr="0081773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17734" w:rsidTr="008177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17734" w:rsidRDefault="00817734" w:rsidP="00817734">
                  <w:pPr>
                    <w:pStyle w:val="HEADERTABELLA"/>
                  </w:pPr>
                  <w:r>
                    <w:t>GIRONE A - 6 Giornata - R</w:t>
                  </w:r>
                </w:p>
              </w:tc>
            </w:tr>
            <w:tr w:rsidR="00817734" w:rsidTr="008177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17734" w:rsidRDefault="00817734" w:rsidP="00817734">
                  <w:pPr>
                    <w:pStyle w:val="ROWTABELLA"/>
                  </w:pPr>
                  <w:r>
                    <w:t>(1) CATANIA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pPr>
                  <w:r>
                    <w:t>- META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2 - 14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17734" w:rsidRDefault="00817734" w:rsidP="00817734">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pPr>
                  <w: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4 - 8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17734" w:rsidRDefault="00817734" w:rsidP="00817734">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pPr>
                  <w:r>
                    <w:t>- JUNIOR RAMACCA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c>
                <w:tcPr>
                  <w:tcW w:w="4700" w:type="dxa"/>
                  <w:gridSpan w:val="4"/>
                  <w:tcBorders>
                    <w:top w:val="nil"/>
                    <w:left w:val="nil"/>
                    <w:bottom w:val="nil"/>
                    <w:right w:val="nil"/>
                  </w:tcBorders>
                  <w:tcMar>
                    <w:top w:w="20" w:type="dxa"/>
                    <w:left w:w="20" w:type="dxa"/>
                    <w:bottom w:w="20" w:type="dxa"/>
                    <w:right w:w="20" w:type="dxa"/>
                  </w:tcMar>
                  <w:vAlign w:val="center"/>
                </w:tcPr>
                <w:p w:rsidR="00817734" w:rsidRDefault="00817734" w:rsidP="00817734">
                  <w:pPr>
                    <w:pStyle w:val="ROWTABELLA"/>
                  </w:pPr>
                  <w:r>
                    <w:t>(1) - disputata il 23/02/2020</w:t>
                  </w:r>
                </w:p>
              </w:tc>
            </w:tr>
          </w:tbl>
          <w:p w:rsidR="00817734" w:rsidRDefault="00817734" w:rsidP="00817734">
            <w:pPr>
              <w:rPr>
                <w:sz w:val="24"/>
                <w:szCs w:val="24"/>
              </w:rPr>
            </w:pPr>
          </w:p>
        </w:tc>
      </w:tr>
    </w:tbl>
    <w:p w:rsidR="00817734" w:rsidRDefault="00817734" w:rsidP="00817734">
      <w:pPr>
        <w:pStyle w:val="breakline"/>
      </w:pPr>
    </w:p>
    <w:p w:rsidR="00D93B4C" w:rsidRDefault="00D93B4C" w:rsidP="00817734">
      <w:pPr>
        <w:pStyle w:val="breakline"/>
      </w:pPr>
    </w:p>
    <w:p w:rsidR="00D93B4C" w:rsidRDefault="00D93B4C" w:rsidP="00817734">
      <w:pPr>
        <w:pStyle w:val="breakline"/>
      </w:pPr>
    </w:p>
    <w:p w:rsidR="00D93B4C" w:rsidRDefault="00D93B4C" w:rsidP="00817734">
      <w:pPr>
        <w:pStyle w:val="breakline"/>
      </w:pPr>
    </w:p>
    <w:p w:rsidR="00D93B4C" w:rsidRDefault="00D93B4C" w:rsidP="00817734">
      <w:pPr>
        <w:pStyle w:val="breakline"/>
      </w:pPr>
    </w:p>
    <w:p w:rsidR="00817734" w:rsidRDefault="00817734" w:rsidP="00817734">
      <w:pPr>
        <w:pStyle w:val="breakline"/>
      </w:pPr>
    </w:p>
    <w:p w:rsidR="00817734" w:rsidRPr="00E75079" w:rsidRDefault="00817734" w:rsidP="00817734">
      <w:pPr>
        <w:pStyle w:val="TITOLOCAMPIONATO"/>
        <w:shd w:val="clear" w:color="auto" w:fill="CCCCCC"/>
        <w:spacing w:before="80" w:after="40"/>
        <w:rPr>
          <w:lang w:val="en-US"/>
        </w:rPr>
      </w:pPr>
      <w:r w:rsidRPr="00E75079">
        <w:rPr>
          <w:lang w:val="en-US"/>
        </w:rPr>
        <w:lastRenderedPageBreak/>
        <w:t>PLAY OFF JUNIORES CT - FASE PR</w:t>
      </w:r>
    </w:p>
    <w:p w:rsidR="00817734" w:rsidRPr="00E75079" w:rsidRDefault="00817734" w:rsidP="00817734">
      <w:pPr>
        <w:pStyle w:val="breakline"/>
        <w:rPr>
          <w:lang w:val="en-US"/>
        </w:rPr>
      </w:pPr>
    </w:p>
    <w:p w:rsidR="00817734" w:rsidRDefault="00817734" w:rsidP="00817734">
      <w:pPr>
        <w:pStyle w:val="SOTTOTITOLOCAMPIONATO1"/>
      </w:pPr>
      <w:r>
        <w:t>RISULTATI UFFICIALI GARE DEL 24/02/2020</w:t>
      </w:r>
    </w:p>
    <w:p w:rsidR="00817734" w:rsidRDefault="00817734" w:rsidP="00817734">
      <w:pPr>
        <w:pStyle w:val="SOTTOTITOLOCAMPIONATO2"/>
      </w:pPr>
      <w:r>
        <w:t>Si trascrivono qui di seguito i risultati ufficiali delle gare disputate</w:t>
      </w:r>
    </w:p>
    <w:p w:rsidR="00817734" w:rsidRDefault="00817734" w:rsidP="0081773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17734" w:rsidTr="0081773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17734" w:rsidTr="008177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17734" w:rsidRDefault="00817734" w:rsidP="00817734">
                  <w:pPr>
                    <w:pStyle w:val="HEADERTABELLA"/>
                  </w:pPr>
                  <w:r>
                    <w:t>GIRONE A - 1 Giornata - A</w:t>
                  </w:r>
                </w:p>
              </w:tc>
            </w:tr>
            <w:tr w:rsidR="00817734" w:rsidTr="008177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17734" w:rsidRDefault="00817734" w:rsidP="00817734">
                  <w:pPr>
                    <w:pStyle w:val="ROWTABELLA"/>
                  </w:pPr>
                  <w:r>
                    <w:t>CITTA'DI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pPr>
                  <w:r>
                    <w:t>- KATANE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17734" w:rsidRDefault="00817734" w:rsidP="00817734">
                  <w:pPr>
                    <w:pStyle w:val="ROWTABELLA"/>
                  </w:pPr>
                  <w:r>
                    <w:t>(1)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pPr>
                  <w:r>
                    <w:t>- CITTA DI CALATABIANO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c>
                <w:tcPr>
                  <w:tcW w:w="4700" w:type="dxa"/>
                  <w:gridSpan w:val="4"/>
                  <w:tcBorders>
                    <w:top w:val="nil"/>
                    <w:left w:val="nil"/>
                    <w:bottom w:val="nil"/>
                    <w:right w:val="nil"/>
                  </w:tcBorders>
                  <w:tcMar>
                    <w:top w:w="20" w:type="dxa"/>
                    <w:left w:w="20" w:type="dxa"/>
                    <w:bottom w:w="20" w:type="dxa"/>
                    <w:right w:w="20" w:type="dxa"/>
                  </w:tcMar>
                  <w:vAlign w:val="center"/>
                </w:tcPr>
                <w:p w:rsidR="00817734" w:rsidRDefault="00817734" w:rsidP="00817734">
                  <w:pPr>
                    <w:pStyle w:val="ROWTABELLA"/>
                  </w:pPr>
                  <w:r>
                    <w:t>(1) - disputata il 23/02/2020</w:t>
                  </w:r>
                </w:p>
              </w:tc>
            </w:tr>
          </w:tbl>
          <w:p w:rsidR="00817734" w:rsidRDefault="00817734" w:rsidP="00817734">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17734" w:rsidTr="008177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17734" w:rsidRDefault="00817734" w:rsidP="00817734">
                  <w:pPr>
                    <w:pStyle w:val="HEADERTABELLA"/>
                  </w:pPr>
                  <w:r>
                    <w:t>GIRONE B - 1 Giornata - A</w:t>
                  </w:r>
                </w:p>
              </w:tc>
            </w:tr>
            <w:tr w:rsidR="00817734" w:rsidTr="008177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17734" w:rsidRDefault="00817734" w:rsidP="00817734">
                  <w:pPr>
                    <w:pStyle w:val="ROWTABELLA"/>
                  </w:pPr>
                  <w:r>
                    <w:t>(1) CATANIA S.PIO X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pPr>
                  <w:r>
                    <w:t>- CASTEL DI JUDICA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17734" w:rsidRDefault="00817734" w:rsidP="00817734">
                  <w:pPr>
                    <w:pStyle w:val="ROWTABELLA"/>
                  </w:pPr>
                  <w:r>
                    <w:t>GIARRE 1946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pPr>
                  <w:r>
                    <w:t>- LEO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c>
                <w:tcPr>
                  <w:tcW w:w="4700" w:type="dxa"/>
                  <w:gridSpan w:val="4"/>
                  <w:tcBorders>
                    <w:top w:val="nil"/>
                    <w:left w:val="nil"/>
                    <w:bottom w:val="nil"/>
                    <w:right w:val="nil"/>
                  </w:tcBorders>
                  <w:tcMar>
                    <w:top w:w="20" w:type="dxa"/>
                    <w:left w:w="20" w:type="dxa"/>
                    <w:bottom w:w="20" w:type="dxa"/>
                    <w:right w:w="20" w:type="dxa"/>
                  </w:tcMar>
                  <w:vAlign w:val="center"/>
                </w:tcPr>
                <w:p w:rsidR="00817734" w:rsidRDefault="00817734" w:rsidP="00817734">
                  <w:pPr>
                    <w:pStyle w:val="ROWTABELLA"/>
                  </w:pPr>
                  <w:r>
                    <w:t>(1) - disputata il 23/02/2020</w:t>
                  </w:r>
                </w:p>
              </w:tc>
            </w:tr>
          </w:tbl>
          <w:p w:rsidR="00817734" w:rsidRDefault="00817734" w:rsidP="00817734">
            <w:pPr>
              <w:rPr>
                <w:sz w:val="24"/>
                <w:szCs w:val="24"/>
              </w:rPr>
            </w:pPr>
          </w:p>
        </w:tc>
      </w:tr>
    </w:tbl>
    <w:p w:rsidR="00817734" w:rsidRDefault="00817734" w:rsidP="0081773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17734" w:rsidTr="0081773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17734" w:rsidTr="008177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17734" w:rsidRDefault="00817734" w:rsidP="00817734">
                  <w:pPr>
                    <w:pStyle w:val="HEADERTABELLA"/>
                  </w:pPr>
                  <w:r>
                    <w:t>GIRONE C - 1 Giornata - A</w:t>
                  </w:r>
                </w:p>
              </w:tc>
            </w:tr>
            <w:tr w:rsidR="00817734" w:rsidTr="008177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17734" w:rsidRDefault="00817734" w:rsidP="00817734">
                  <w:pPr>
                    <w:pStyle w:val="ROWTABELLA"/>
                  </w:pPr>
                  <w:r>
                    <w:t>(1) 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pPr>
                  <w:r>
                    <w:t>- ACICATENA CALCIO 1973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17734" w:rsidRDefault="00817734" w:rsidP="00817734">
                  <w:pPr>
                    <w:pStyle w:val="ROWTABELLA"/>
                  </w:pPr>
                  <w:r>
                    <w:t>SPORTING VIAGRANDE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pPr>
                  <w:r>
                    <w:t>- FC MOTTA 2011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17734" w:rsidRDefault="00817734" w:rsidP="00817734">
                  <w:pPr>
                    <w:pStyle w:val="ROWTABELLA"/>
                    <w:jc w:val="center"/>
                  </w:pPr>
                  <w:r>
                    <w:t> </w:t>
                  </w:r>
                </w:p>
              </w:tc>
            </w:tr>
            <w:tr w:rsidR="00817734" w:rsidTr="00817734">
              <w:tc>
                <w:tcPr>
                  <w:tcW w:w="4700" w:type="dxa"/>
                  <w:gridSpan w:val="4"/>
                  <w:tcBorders>
                    <w:top w:val="nil"/>
                    <w:left w:val="nil"/>
                    <w:bottom w:val="nil"/>
                    <w:right w:val="nil"/>
                  </w:tcBorders>
                  <w:tcMar>
                    <w:top w:w="20" w:type="dxa"/>
                    <w:left w:w="20" w:type="dxa"/>
                    <w:bottom w:w="20" w:type="dxa"/>
                    <w:right w:w="20" w:type="dxa"/>
                  </w:tcMar>
                  <w:vAlign w:val="center"/>
                </w:tcPr>
                <w:p w:rsidR="00817734" w:rsidRDefault="00817734" w:rsidP="00817734">
                  <w:pPr>
                    <w:pStyle w:val="ROWTABELLA"/>
                  </w:pPr>
                  <w:r>
                    <w:t>(1) - disputata il 22/02/2020</w:t>
                  </w:r>
                </w:p>
              </w:tc>
            </w:tr>
          </w:tbl>
          <w:p w:rsidR="00817734" w:rsidRDefault="00817734" w:rsidP="00817734">
            <w:pPr>
              <w:rPr>
                <w:sz w:val="24"/>
                <w:szCs w:val="24"/>
              </w:rPr>
            </w:pPr>
          </w:p>
        </w:tc>
      </w:tr>
    </w:tbl>
    <w:p w:rsidR="00EF7ADF" w:rsidRDefault="00EF7ADF" w:rsidP="00C6433B">
      <w:pPr>
        <w:autoSpaceDE w:val="0"/>
        <w:autoSpaceDN w:val="0"/>
        <w:adjustRightInd w:val="0"/>
        <w:spacing w:after="0"/>
        <w:jc w:val="both"/>
        <w:rPr>
          <w:rFonts w:ascii="Arial" w:hAnsi="Arial" w:cs="Arial"/>
          <w:sz w:val="24"/>
        </w:rPr>
      </w:pPr>
    </w:p>
    <w:p w:rsidR="00FF04CB" w:rsidRDefault="00FF04CB" w:rsidP="00FF04CB">
      <w:pPr>
        <w:pStyle w:val="TITOLOPRINC"/>
        <w:spacing w:before="0" w:beforeAutospacing="0" w:after="0" w:afterAutospacing="0"/>
        <w:rPr>
          <w:color w:val="auto"/>
        </w:rPr>
      </w:pPr>
    </w:p>
    <w:p w:rsidR="00FF04CB" w:rsidRDefault="00FF04CB" w:rsidP="00FF04CB">
      <w:pPr>
        <w:pStyle w:val="TITOLOCAMPIONATO"/>
        <w:shd w:val="clear" w:color="auto" w:fill="CCCCCC"/>
        <w:spacing w:before="80" w:after="40"/>
      </w:pPr>
      <w:r>
        <w:t>GARE NON DISPUTATE, NON TERMINATE NORMALMENTE, RECUPERI</w:t>
      </w:r>
    </w:p>
    <w:p w:rsidR="00FF04CB" w:rsidRPr="001F2FCA" w:rsidRDefault="00FF04CB" w:rsidP="00FF04CB">
      <w:pPr>
        <w:pStyle w:val="TITOLOPRINC"/>
        <w:spacing w:after="0"/>
        <w:jc w:val="left"/>
        <w:rPr>
          <w:rFonts w:ascii="Courier New" w:hAnsi="Courier New" w:cs="Courier New"/>
          <w:color w:val="auto"/>
          <w:sz w:val="16"/>
          <w:szCs w:val="16"/>
        </w:rPr>
      </w:pPr>
      <w:r w:rsidRPr="001F2FCA">
        <w:rPr>
          <w:rFonts w:ascii="Courier New" w:hAnsi="Courier New" w:cs="Courier New"/>
          <w:color w:val="auto"/>
          <w:sz w:val="16"/>
          <w:szCs w:val="16"/>
        </w:rPr>
        <w:t>GIOVANISSIMI UNDER 15 PROV.-CT</w:t>
      </w:r>
    </w:p>
    <w:p w:rsidR="00FF04CB" w:rsidRPr="001F2FCA" w:rsidRDefault="00FF04CB" w:rsidP="00FF04CB">
      <w:pPr>
        <w:pStyle w:val="TITOLOPRINC"/>
        <w:spacing w:before="0" w:beforeAutospacing="0" w:after="0" w:afterAutospacing="0"/>
        <w:rPr>
          <w:rFonts w:ascii="Courier New" w:hAnsi="Courier New" w:cs="Courier New"/>
          <w:color w:val="auto"/>
          <w:sz w:val="16"/>
          <w:szCs w:val="16"/>
        </w:rPr>
      </w:pPr>
      <w:r w:rsidRPr="001F2FCA">
        <w:rPr>
          <w:rFonts w:ascii="Courier New" w:hAnsi="Courier New" w:cs="Courier New"/>
          <w:color w:val="auto"/>
          <w:sz w:val="16"/>
          <w:szCs w:val="16"/>
        </w:rPr>
        <w:t>GIRONE   A  5/A  26-11-19 PG PRO CALCIO CATANIA       FC ACI S.ANTONIO CALCIO           K</w:t>
      </w:r>
    </w:p>
    <w:p w:rsidR="00FF04CB" w:rsidRPr="001F2FCA" w:rsidRDefault="00FF04CB" w:rsidP="00FF04CB">
      <w:pPr>
        <w:pStyle w:val="TITOLOPRINC"/>
        <w:spacing w:before="0" w:beforeAutospacing="0" w:after="0" w:afterAutospacing="0"/>
        <w:rPr>
          <w:rFonts w:ascii="Courier New" w:hAnsi="Courier New" w:cs="Courier New"/>
          <w:color w:val="auto"/>
          <w:sz w:val="16"/>
          <w:szCs w:val="16"/>
        </w:rPr>
      </w:pPr>
      <w:r w:rsidRPr="001F2FCA">
        <w:rPr>
          <w:rFonts w:ascii="Courier New" w:hAnsi="Courier New" w:cs="Courier New"/>
          <w:color w:val="auto"/>
          <w:sz w:val="16"/>
          <w:szCs w:val="16"/>
        </w:rPr>
        <w:t>GIRONE   B  4/R  17-02-20 REAL CATANIA                TRECASTAGNI 1966                  P</w:t>
      </w:r>
    </w:p>
    <w:p w:rsidR="00FF04CB" w:rsidRPr="001F2FCA" w:rsidRDefault="00FF04CB" w:rsidP="00FF04CB">
      <w:pPr>
        <w:pStyle w:val="TITOLOPRINC"/>
        <w:spacing w:after="0"/>
        <w:jc w:val="left"/>
        <w:rPr>
          <w:rFonts w:ascii="Courier New" w:hAnsi="Courier New" w:cs="Courier New"/>
          <w:color w:val="auto"/>
          <w:sz w:val="16"/>
          <w:szCs w:val="16"/>
        </w:rPr>
      </w:pPr>
      <w:r w:rsidRPr="001F2FCA">
        <w:rPr>
          <w:rFonts w:ascii="Courier New" w:hAnsi="Courier New" w:cs="Courier New"/>
          <w:color w:val="auto"/>
          <w:sz w:val="16"/>
          <w:szCs w:val="16"/>
        </w:rPr>
        <w:t>GIOVANISSIMI UNDER 14 PROV.-CT</w:t>
      </w:r>
    </w:p>
    <w:p w:rsidR="00FF04CB" w:rsidRPr="001F2FCA" w:rsidRDefault="00FF04CB" w:rsidP="00FF04CB">
      <w:pPr>
        <w:pStyle w:val="TITOLOPRINC"/>
        <w:spacing w:before="0" w:beforeAutospacing="0" w:after="0" w:afterAutospacing="0"/>
        <w:rPr>
          <w:rFonts w:ascii="Courier New" w:hAnsi="Courier New" w:cs="Courier New"/>
          <w:color w:val="auto"/>
          <w:sz w:val="16"/>
          <w:szCs w:val="16"/>
        </w:rPr>
      </w:pPr>
      <w:r w:rsidRPr="001F2FCA">
        <w:rPr>
          <w:rFonts w:ascii="Courier New" w:hAnsi="Courier New" w:cs="Courier New"/>
          <w:color w:val="auto"/>
          <w:sz w:val="16"/>
          <w:szCs w:val="16"/>
        </w:rPr>
        <w:t>GIRONE   B  5/A  15-01-20 CATANIA 1980                JUNIOR CATANIA                    P</w:t>
      </w:r>
    </w:p>
    <w:p w:rsidR="00FF04CB" w:rsidRPr="001F2FCA" w:rsidRDefault="00FF04CB" w:rsidP="00FF04CB">
      <w:pPr>
        <w:pStyle w:val="TITOLOPRINC"/>
        <w:spacing w:before="0" w:beforeAutospacing="0" w:after="0" w:afterAutospacing="0"/>
        <w:rPr>
          <w:rFonts w:ascii="Courier New" w:hAnsi="Courier New" w:cs="Courier New"/>
          <w:color w:val="auto"/>
          <w:sz w:val="16"/>
          <w:szCs w:val="16"/>
        </w:rPr>
      </w:pPr>
      <w:r w:rsidRPr="001F2FCA">
        <w:rPr>
          <w:rFonts w:ascii="Courier New" w:hAnsi="Courier New" w:cs="Courier New"/>
          <w:color w:val="auto"/>
          <w:sz w:val="16"/>
          <w:szCs w:val="16"/>
        </w:rPr>
        <w:t xml:space="preserve">           10/A  20-02-20 MERIDIANA ETNA SOCCER       JUNIOR CATANIA             4 -  0 K</w:t>
      </w:r>
    </w:p>
    <w:p w:rsidR="00FF04CB" w:rsidRPr="001F2FCA" w:rsidRDefault="00FF04CB" w:rsidP="00FF04CB">
      <w:pPr>
        <w:pStyle w:val="TITOLOPRINC"/>
        <w:spacing w:before="0" w:beforeAutospacing="0" w:after="0" w:afterAutospacing="0"/>
        <w:rPr>
          <w:rFonts w:ascii="Courier New" w:hAnsi="Courier New" w:cs="Courier New"/>
          <w:color w:val="auto"/>
          <w:sz w:val="16"/>
          <w:szCs w:val="16"/>
        </w:rPr>
      </w:pPr>
      <w:r w:rsidRPr="001F2FCA">
        <w:rPr>
          <w:rFonts w:ascii="Courier New" w:hAnsi="Courier New" w:cs="Courier New"/>
          <w:color w:val="auto"/>
          <w:sz w:val="16"/>
          <w:szCs w:val="16"/>
        </w:rPr>
        <w:t xml:space="preserve">           10/A  18-02-20 STELLA NASCENTE             CATANIA 1980                      P</w:t>
      </w:r>
    </w:p>
    <w:p w:rsidR="00FF04CB" w:rsidRPr="001F2FCA" w:rsidRDefault="00FF04CB" w:rsidP="00FF04CB">
      <w:pPr>
        <w:pStyle w:val="TITOLOPRINC"/>
        <w:spacing w:after="0"/>
        <w:jc w:val="left"/>
        <w:rPr>
          <w:rFonts w:ascii="Courier New" w:hAnsi="Courier New" w:cs="Courier New"/>
          <w:color w:val="auto"/>
          <w:sz w:val="16"/>
          <w:szCs w:val="16"/>
        </w:rPr>
      </w:pPr>
      <w:r w:rsidRPr="001F2FCA">
        <w:rPr>
          <w:rFonts w:ascii="Courier New" w:hAnsi="Courier New" w:cs="Courier New"/>
          <w:color w:val="auto"/>
          <w:sz w:val="16"/>
          <w:szCs w:val="16"/>
        </w:rPr>
        <w:t>UNDER 17 CALCIO A 5 MASCH. -CT</w:t>
      </w:r>
    </w:p>
    <w:p w:rsidR="00FF04CB" w:rsidRPr="001F2FCA" w:rsidRDefault="00FF04CB" w:rsidP="00FF04CB">
      <w:pPr>
        <w:pStyle w:val="TITOLOPRINC"/>
        <w:spacing w:before="0" w:beforeAutospacing="0" w:after="0" w:afterAutospacing="0"/>
        <w:rPr>
          <w:rFonts w:ascii="Courier New" w:hAnsi="Courier New" w:cs="Courier New"/>
          <w:color w:val="auto"/>
          <w:sz w:val="16"/>
          <w:szCs w:val="16"/>
        </w:rPr>
      </w:pPr>
      <w:r w:rsidRPr="001F2FCA">
        <w:rPr>
          <w:rFonts w:ascii="Courier New" w:hAnsi="Courier New" w:cs="Courier New"/>
          <w:color w:val="auto"/>
          <w:sz w:val="16"/>
          <w:szCs w:val="16"/>
        </w:rPr>
        <w:t xml:space="preserve">GIRONE   A  2/A  12-11-19 LIBERTAS CATANIA NUOVA      META C.5                   </w:t>
      </w:r>
      <w:r>
        <w:rPr>
          <w:rFonts w:ascii="Courier New" w:hAnsi="Courier New" w:cs="Courier New"/>
          <w:color w:val="auto"/>
          <w:sz w:val="16"/>
          <w:szCs w:val="16"/>
        </w:rPr>
        <w:t>0  - 6  D</w:t>
      </w:r>
    </w:p>
    <w:p w:rsidR="00FF04CB" w:rsidRDefault="00FF04CB" w:rsidP="00FF04CB">
      <w:pPr>
        <w:pStyle w:val="TITOLOPRINC"/>
        <w:spacing w:before="0" w:beforeAutospacing="0" w:after="0" w:afterAutospacing="0"/>
        <w:rPr>
          <w:color w:val="auto"/>
          <w:sz w:val="20"/>
        </w:rPr>
      </w:pPr>
      <w:r w:rsidRPr="001F2FCA">
        <w:rPr>
          <w:rFonts w:ascii="Courier New" w:hAnsi="Courier New" w:cs="Courier New"/>
          <w:color w:val="auto"/>
          <w:sz w:val="16"/>
          <w:szCs w:val="16"/>
        </w:rPr>
        <w:t xml:space="preserve">            </w:t>
      </w:r>
    </w:p>
    <w:p w:rsidR="00FF04CB" w:rsidRDefault="00FF04CB" w:rsidP="00C6433B">
      <w:pPr>
        <w:autoSpaceDE w:val="0"/>
        <w:autoSpaceDN w:val="0"/>
        <w:adjustRightInd w:val="0"/>
        <w:spacing w:after="0"/>
        <w:jc w:val="both"/>
        <w:rPr>
          <w:rFonts w:ascii="Arial" w:hAnsi="Arial" w:cs="Arial"/>
          <w:sz w:val="24"/>
        </w:rPr>
      </w:pP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rsidR="00817734" w:rsidRPr="00A2243C" w:rsidRDefault="00817734" w:rsidP="00817734">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rsidR="00817734" w:rsidRDefault="00817734" w:rsidP="00C6433B">
      <w:pPr>
        <w:autoSpaceDE w:val="0"/>
        <w:autoSpaceDN w:val="0"/>
        <w:adjustRightInd w:val="0"/>
        <w:spacing w:after="0"/>
        <w:jc w:val="both"/>
        <w:rPr>
          <w:rFonts w:ascii="Arial" w:hAnsi="Arial" w:cs="Arial"/>
          <w:sz w:val="24"/>
        </w:rPr>
      </w:pPr>
    </w:p>
    <w:p w:rsidR="00FF04CB" w:rsidRDefault="00FF04CB" w:rsidP="00C6433B">
      <w:pPr>
        <w:autoSpaceDE w:val="0"/>
        <w:autoSpaceDN w:val="0"/>
        <w:adjustRightInd w:val="0"/>
        <w:spacing w:after="0"/>
        <w:jc w:val="both"/>
        <w:rPr>
          <w:rFonts w:ascii="Arial" w:hAnsi="Arial" w:cs="Arial"/>
          <w:sz w:val="24"/>
        </w:rPr>
      </w:pPr>
    </w:p>
    <w:p w:rsidR="00FF04CB" w:rsidRDefault="00FF04CB" w:rsidP="00FF04CB">
      <w:pPr>
        <w:pStyle w:val="breakline"/>
      </w:pPr>
    </w:p>
    <w:p w:rsidR="00FF04CB" w:rsidRDefault="00FF04CB" w:rsidP="00FF04CB">
      <w:pPr>
        <w:pStyle w:val="breakline"/>
      </w:pPr>
    </w:p>
    <w:p w:rsidR="00D93B4C" w:rsidRDefault="00D93B4C" w:rsidP="00FF04CB">
      <w:pPr>
        <w:pStyle w:val="breakline"/>
      </w:pPr>
    </w:p>
    <w:p w:rsidR="00D93B4C" w:rsidRDefault="00D93B4C" w:rsidP="00FF04CB">
      <w:pPr>
        <w:pStyle w:val="breakline"/>
      </w:pPr>
    </w:p>
    <w:p w:rsidR="00D93B4C" w:rsidRDefault="00D93B4C" w:rsidP="00FF04CB">
      <w:pPr>
        <w:pStyle w:val="breakline"/>
      </w:pPr>
    </w:p>
    <w:p w:rsidR="00D93B4C" w:rsidRDefault="00D93B4C" w:rsidP="00FF04CB">
      <w:pPr>
        <w:pStyle w:val="breakline"/>
      </w:pPr>
    </w:p>
    <w:p w:rsidR="00D93B4C" w:rsidRDefault="00D93B4C" w:rsidP="00FF04CB">
      <w:pPr>
        <w:pStyle w:val="breakline"/>
      </w:pPr>
    </w:p>
    <w:p w:rsidR="00D93B4C" w:rsidRDefault="00D93B4C" w:rsidP="00FF04CB">
      <w:pPr>
        <w:pStyle w:val="breakline"/>
      </w:pPr>
    </w:p>
    <w:p w:rsidR="00D93B4C" w:rsidRDefault="00D93B4C" w:rsidP="00FF04CB">
      <w:pPr>
        <w:pStyle w:val="breakline"/>
      </w:pPr>
    </w:p>
    <w:p w:rsidR="00FF04CB" w:rsidRDefault="00FF04CB" w:rsidP="00FF04CB">
      <w:pPr>
        <w:spacing w:after="0" w:line="240" w:lineRule="auto"/>
        <w:rPr>
          <w:rFonts w:ascii="Calibri" w:eastAsia="Calibri" w:hAnsi="Calibri" w:cs="Times New Roman"/>
        </w:rPr>
      </w:pPr>
    </w:p>
    <w:p w:rsidR="00FF04CB" w:rsidRPr="005948E9" w:rsidRDefault="00FF04CB" w:rsidP="00FF04CB">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3" w:name="_Toc398283537"/>
      <w:r w:rsidRPr="005948E9">
        <w:rPr>
          <w:rFonts w:ascii="Calibri" w:hAnsi="Calibri"/>
          <w:color w:val="1F497D"/>
          <w:sz w:val="72"/>
          <w:szCs w:val="72"/>
        </w:rPr>
        <w:lastRenderedPageBreak/>
        <w:t>GIUDICE SPORTIVO</w:t>
      </w:r>
      <w:bookmarkEnd w:id="3"/>
    </w:p>
    <w:p w:rsidR="00FF04CB" w:rsidRDefault="00FF04CB" w:rsidP="00FF04CB">
      <w:pPr>
        <w:spacing w:after="0" w:line="240" w:lineRule="auto"/>
        <w:rPr>
          <w:rFonts w:ascii="Calibri" w:eastAsia="Calibri" w:hAnsi="Calibri" w:cs="Times New Roman"/>
          <w:sz w:val="28"/>
        </w:rPr>
      </w:pPr>
    </w:p>
    <w:p w:rsidR="00FF04CB" w:rsidRDefault="00FF04CB" w:rsidP="00FF04CB">
      <w:pPr>
        <w:autoSpaceDE w:val="0"/>
        <w:autoSpaceDN w:val="0"/>
        <w:adjustRightInd w:val="0"/>
        <w:spacing w:after="0" w:line="240" w:lineRule="auto"/>
        <w:jc w:val="both"/>
        <w:rPr>
          <w:rFonts w:ascii="Courier New" w:eastAsia="Calibri" w:hAnsi="Courier New" w:cs="Courier New"/>
          <w:sz w:val="24"/>
          <w:szCs w:val="24"/>
          <w:lang w:eastAsia="it-IT"/>
        </w:rPr>
      </w:pPr>
      <w:r w:rsidRPr="00410BEC">
        <w:rPr>
          <w:rFonts w:ascii="Courier New" w:eastAsia="Calibri" w:hAnsi="Courier New" w:cs="Courier New"/>
          <w:sz w:val="24"/>
          <w:szCs w:val="24"/>
          <w:lang w:eastAsia="it-IT"/>
        </w:rPr>
        <w:t>Il Giudice Sportivo,</w:t>
      </w:r>
      <w:r>
        <w:rPr>
          <w:rFonts w:ascii="Courier New" w:eastAsia="Calibri" w:hAnsi="Courier New" w:cs="Courier New"/>
          <w:sz w:val="24"/>
          <w:szCs w:val="24"/>
          <w:lang w:eastAsia="it-IT"/>
        </w:rPr>
        <w:t xml:space="preserve"> </w:t>
      </w:r>
      <w:r w:rsidRPr="00410BEC">
        <w:rPr>
          <w:rFonts w:ascii="Courier New" w:eastAsia="Calibri" w:hAnsi="Courier New" w:cs="Courier New"/>
          <w:b/>
        </w:rPr>
        <w:t>Dott.</w:t>
      </w:r>
      <w:r>
        <w:rPr>
          <w:rFonts w:ascii="Courier New" w:eastAsia="Calibri" w:hAnsi="Courier New" w:cs="Courier New"/>
          <w:b/>
        </w:rPr>
        <w:t xml:space="preserve"> </w:t>
      </w:r>
      <w:r w:rsidRPr="00410BEC">
        <w:rPr>
          <w:rFonts w:ascii="Courier New" w:eastAsia="Calibri" w:hAnsi="Courier New" w:cs="Courier New"/>
          <w:b/>
        </w:rPr>
        <w:t>Danilo Privitera</w:t>
      </w:r>
      <w:r w:rsidRPr="00410BEC">
        <w:rPr>
          <w:rFonts w:ascii="Courier New" w:eastAsia="Calibri" w:hAnsi="Courier New" w:cs="Courier New"/>
          <w:sz w:val="24"/>
          <w:szCs w:val="24"/>
          <w:lang w:eastAsia="it-IT"/>
        </w:rPr>
        <w:t xml:space="preserve">, assistito dal </w:t>
      </w:r>
      <w:r>
        <w:rPr>
          <w:rFonts w:ascii="Courier New" w:eastAsia="Calibri" w:hAnsi="Courier New" w:cs="Courier New"/>
          <w:b/>
        </w:rPr>
        <w:t>Giudice Sportivo s</w:t>
      </w:r>
      <w:r w:rsidRPr="00410BEC">
        <w:rPr>
          <w:rFonts w:ascii="Courier New" w:eastAsia="Calibri" w:hAnsi="Courier New" w:cs="Courier New"/>
          <w:b/>
        </w:rPr>
        <w:t>ostitut</w:t>
      </w:r>
      <w:r>
        <w:rPr>
          <w:rFonts w:ascii="Courier New" w:eastAsia="Calibri" w:hAnsi="Courier New" w:cs="Courier New"/>
          <w:b/>
        </w:rPr>
        <w:t>o</w:t>
      </w:r>
      <w:r w:rsidRPr="00410BEC">
        <w:rPr>
          <w:rFonts w:ascii="Courier New" w:eastAsia="Calibri" w:hAnsi="Courier New" w:cs="Courier New"/>
          <w:sz w:val="24"/>
          <w:szCs w:val="24"/>
          <w:lang w:eastAsia="it-IT"/>
        </w:rPr>
        <w:t xml:space="preserve">, </w:t>
      </w:r>
      <w:r>
        <w:rPr>
          <w:rFonts w:ascii="Courier New" w:eastAsia="Calibri" w:hAnsi="Courier New" w:cs="Courier New"/>
          <w:b/>
        </w:rPr>
        <w:t>Avv. Ivan Chiaramonte</w:t>
      </w:r>
      <w:r w:rsidRPr="00410BEC">
        <w:rPr>
          <w:rFonts w:ascii="Courier New" w:eastAsia="Calibri" w:hAnsi="Courier New" w:cs="Courier New"/>
          <w:b/>
        </w:rPr>
        <w:t xml:space="preserve"> </w:t>
      </w:r>
      <w:r w:rsidRPr="00410BEC">
        <w:rPr>
          <w:rFonts w:ascii="Courier New" w:eastAsia="Calibri" w:hAnsi="Courier New" w:cs="Courier New"/>
        </w:rPr>
        <w:t xml:space="preserve">e </w:t>
      </w:r>
      <w:r>
        <w:rPr>
          <w:rFonts w:ascii="Courier New" w:eastAsia="Calibri" w:hAnsi="Courier New" w:cs="Courier New"/>
        </w:rPr>
        <w:t xml:space="preserve">dall’operatore al sistema AS400 </w:t>
      </w:r>
      <w:r w:rsidRPr="00910A52">
        <w:rPr>
          <w:rFonts w:ascii="Courier New" w:eastAsia="Calibri" w:hAnsi="Courier New" w:cs="Courier New"/>
          <w:b/>
        </w:rPr>
        <w:t>Dott. Giuseppe Scuderi</w:t>
      </w:r>
      <w:r w:rsidRPr="00410BEC">
        <w:rPr>
          <w:rFonts w:ascii="Courier New" w:eastAsia="Calibri" w:hAnsi="Courier New" w:cs="Courier New"/>
          <w:sz w:val="24"/>
          <w:szCs w:val="24"/>
          <w:lang w:eastAsia="it-IT"/>
        </w:rPr>
        <w:t>, e</w:t>
      </w:r>
      <w:r>
        <w:rPr>
          <w:rFonts w:ascii="Courier New" w:eastAsia="Calibri" w:hAnsi="Courier New" w:cs="Courier New"/>
          <w:sz w:val="24"/>
          <w:szCs w:val="24"/>
          <w:lang w:eastAsia="it-IT"/>
        </w:rPr>
        <w:t xml:space="preserve"> dai rappresentanti</w:t>
      </w:r>
      <w:r>
        <w:rPr>
          <w:rFonts w:ascii="Courier New" w:eastAsia="Calibri" w:hAnsi="Courier New" w:cs="Courier New"/>
          <w:sz w:val="24"/>
          <w:szCs w:val="24"/>
          <w:lang w:eastAsia="it-IT"/>
        </w:rPr>
        <w:tab/>
        <w:t xml:space="preserve"> dell’A.I.A.</w:t>
      </w:r>
      <w:r w:rsidRPr="00410BEC">
        <w:rPr>
          <w:rFonts w:ascii="Courier New" w:eastAsia="Calibri" w:hAnsi="Courier New" w:cs="Courier New"/>
          <w:sz w:val="24"/>
          <w:szCs w:val="24"/>
          <w:lang w:eastAsia="it-IT"/>
        </w:rPr>
        <w:t>,</w:t>
      </w:r>
      <w:r>
        <w:rPr>
          <w:rFonts w:ascii="Courier New" w:eastAsia="Calibri" w:hAnsi="Courier New" w:cs="Courier New"/>
          <w:sz w:val="24"/>
          <w:szCs w:val="24"/>
          <w:lang w:eastAsia="it-IT"/>
        </w:rPr>
        <w:t xml:space="preserve"> </w:t>
      </w:r>
      <w:r w:rsidRPr="00910A52">
        <w:rPr>
          <w:rFonts w:ascii="Courier New" w:eastAsia="Calibri" w:hAnsi="Courier New" w:cs="Courier New"/>
          <w:b/>
          <w:sz w:val="24"/>
          <w:szCs w:val="24"/>
          <w:lang w:eastAsia="it-IT"/>
        </w:rPr>
        <w:t>Sig. Giacomo Ciancio</w:t>
      </w:r>
      <w:r>
        <w:rPr>
          <w:rFonts w:ascii="Courier New" w:eastAsia="Calibri" w:hAnsi="Courier New" w:cs="Courier New"/>
          <w:sz w:val="24"/>
          <w:szCs w:val="24"/>
          <w:lang w:eastAsia="it-IT"/>
        </w:rPr>
        <w:t>,</w:t>
      </w:r>
      <w:r w:rsidRPr="000E054C">
        <w:rPr>
          <w:rFonts w:ascii="Courier New" w:eastAsia="Calibri" w:hAnsi="Courier New" w:cs="Courier New"/>
          <w:b/>
          <w:sz w:val="24"/>
          <w:szCs w:val="24"/>
          <w:lang w:eastAsia="it-IT"/>
        </w:rPr>
        <w:t xml:space="preserve"> </w:t>
      </w:r>
      <w:r w:rsidRPr="00910A52">
        <w:rPr>
          <w:rFonts w:ascii="Courier New" w:eastAsia="Calibri" w:hAnsi="Courier New" w:cs="Courier New"/>
          <w:b/>
          <w:sz w:val="24"/>
          <w:szCs w:val="24"/>
          <w:lang w:eastAsia="it-IT"/>
        </w:rPr>
        <w:t xml:space="preserve">Sig. </w:t>
      </w:r>
      <w:r>
        <w:rPr>
          <w:rFonts w:ascii="Courier New" w:eastAsia="Calibri" w:hAnsi="Courier New" w:cs="Courier New"/>
          <w:b/>
          <w:sz w:val="24"/>
          <w:szCs w:val="24"/>
          <w:lang w:eastAsia="it-IT"/>
        </w:rPr>
        <w:t>Andrea</w:t>
      </w:r>
      <w:r w:rsidRPr="00910A52">
        <w:rPr>
          <w:rFonts w:ascii="Courier New" w:eastAsia="Calibri" w:hAnsi="Courier New" w:cs="Courier New"/>
          <w:b/>
          <w:sz w:val="24"/>
          <w:szCs w:val="24"/>
          <w:lang w:eastAsia="it-IT"/>
        </w:rPr>
        <w:t xml:space="preserve"> </w:t>
      </w:r>
      <w:r>
        <w:rPr>
          <w:rFonts w:ascii="Courier New" w:eastAsia="Calibri" w:hAnsi="Courier New" w:cs="Courier New"/>
          <w:b/>
          <w:sz w:val="24"/>
          <w:szCs w:val="24"/>
          <w:lang w:eastAsia="it-IT"/>
        </w:rPr>
        <w:t>Togni,</w:t>
      </w:r>
      <w:r>
        <w:rPr>
          <w:rFonts w:ascii="Courier New" w:eastAsia="Calibri" w:hAnsi="Courier New" w:cs="Courier New"/>
          <w:sz w:val="24"/>
          <w:szCs w:val="24"/>
          <w:lang w:eastAsia="it-IT"/>
        </w:rPr>
        <w:t xml:space="preserve"> n</w:t>
      </w:r>
      <w:r w:rsidRPr="00410BEC">
        <w:rPr>
          <w:rFonts w:ascii="Courier New" w:eastAsia="Calibri" w:hAnsi="Courier New" w:cs="Courier New"/>
          <w:sz w:val="24"/>
          <w:szCs w:val="24"/>
          <w:lang w:eastAsia="it-IT"/>
        </w:rPr>
        <w:t xml:space="preserve">ella </w:t>
      </w:r>
      <w:r>
        <w:rPr>
          <w:rFonts w:ascii="Courier New" w:eastAsia="Calibri" w:hAnsi="Courier New" w:cs="Courier New"/>
          <w:bCs/>
          <w:sz w:val="24"/>
          <w:szCs w:val="24"/>
          <w:lang w:eastAsia="it-IT"/>
        </w:rPr>
        <w:t>seduta del 26/02/2020</w:t>
      </w:r>
      <w:r w:rsidRPr="002B7810">
        <w:rPr>
          <w:rFonts w:ascii="Courier New" w:eastAsia="Calibri" w:hAnsi="Courier New" w:cs="Courier New"/>
          <w:sz w:val="24"/>
          <w:szCs w:val="24"/>
          <w:lang w:eastAsia="it-IT"/>
        </w:rPr>
        <w:t>, ha</w:t>
      </w:r>
      <w:r w:rsidRPr="00410BEC">
        <w:rPr>
          <w:rFonts w:ascii="Courier New" w:eastAsia="Calibri" w:hAnsi="Courier New" w:cs="Courier New"/>
          <w:sz w:val="24"/>
          <w:szCs w:val="24"/>
          <w:lang w:eastAsia="it-IT"/>
        </w:rPr>
        <w:t xml:space="preserve"> adottato le decisioni che di seguito integralmente si riportano:</w:t>
      </w:r>
    </w:p>
    <w:p w:rsidR="00FF04CB" w:rsidRDefault="00FF04CB" w:rsidP="00FF04CB">
      <w:pPr>
        <w:spacing w:after="0" w:line="240" w:lineRule="auto"/>
        <w:jc w:val="both"/>
        <w:rPr>
          <w:rFonts w:ascii="Calibri" w:eastAsia="Calibri" w:hAnsi="Calibri" w:cs="Times New Roman"/>
          <w:sz w:val="28"/>
        </w:rPr>
      </w:pPr>
    </w:p>
    <w:p w:rsidR="00FF04CB" w:rsidRDefault="00FF04CB" w:rsidP="00FF04CB">
      <w:pPr>
        <w:pStyle w:val="TITOLOPRINC"/>
      </w:pPr>
      <w:r>
        <w:t>GIUDICE SPORTIVO</w:t>
      </w:r>
    </w:p>
    <w:p w:rsidR="00FF04CB" w:rsidRDefault="00FF04CB" w:rsidP="00FF04CB">
      <w:pPr>
        <w:pStyle w:val="breakline"/>
      </w:pPr>
    </w:p>
    <w:p w:rsidR="00FF04CB" w:rsidRDefault="00FF04CB" w:rsidP="00FF04CB">
      <w:pPr>
        <w:pStyle w:val="TITOLO0"/>
        <w:shd w:val="clear" w:color="auto" w:fill="CCCCCC"/>
        <w:spacing w:before="80" w:after="40"/>
      </w:pPr>
      <w:r>
        <w:t xml:space="preserve">GARE DEL CAMPIONATO TERZA CATEGORIA CATANIA </w:t>
      </w:r>
    </w:p>
    <w:p w:rsidR="00FF04CB" w:rsidRDefault="00FF04CB" w:rsidP="00FF04CB">
      <w:pPr>
        <w:pStyle w:val="titolo10"/>
      </w:pPr>
      <w:r>
        <w:t xml:space="preserve">GARE DEL 15/ 2/2020 </w:t>
      </w:r>
    </w:p>
    <w:p w:rsidR="00FF04CB" w:rsidRDefault="00FF04CB" w:rsidP="00FF04CB">
      <w:pPr>
        <w:pStyle w:val="titolo7a"/>
      </w:pPr>
      <w:r>
        <w:t xml:space="preserve">PROVVEDIMENTI DISCIPLINARI </w:t>
      </w:r>
    </w:p>
    <w:p w:rsidR="00FF04CB" w:rsidRDefault="00FF04CB" w:rsidP="00FF04CB">
      <w:pPr>
        <w:pStyle w:val="titolo7b"/>
      </w:pPr>
      <w:r>
        <w:t xml:space="preserve">In base alle risultanze degli atti ufficiali sono state deliberate le seguenti sanzioni disciplinari. </w:t>
      </w:r>
    </w:p>
    <w:p w:rsidR="00FF04CB" w:rsidRDefault="00FF04CB" w:rsidP="00FF04CB">
      <w:pPr>
        <w:pStyle w:val="titolo30"/>
      </w:pPr>
      <w:r>
        <w:t xml:space="preserve">SOCIETA' </w:t>
      </w:r>
    </w:p>
    <w:p w:rsidR="00FF04CB" w:rsidRDefault="00FF04CB" w:rsidP="00FF04CB">
      <w:pPr>
        <w:pStyle w:val="titolo20"/>
      </w:pPr>
      <w:r>
        <w:t xml:space="preserve">ESCLUSIONE DAL CAMPIONATO: </w:t>
      </w:r>
    </w:p>
    <w:p w:rsidR="00FF04CB" w:rsidRDefault="00FF04CB" w:rsidP="00FF04CB">
      <w:pPr>
        <w:pStyle w:val="diffida"/>
        <w:spacing w:before="0" w:beforeAutospacing="0" w:after="0" w:afterAutospacing="0"/>
      </w:pPr>
      <w:r>
        <w:t>LA VELA FOOTBALL S.2018</w:t>
      </w:r>
    </w:p>
    <w:p w:rsidR="00FF04CB" w:rsidRDefault="00FF04CB" w:rsidP="00FF04CB">
      <w:pPr>
        <w:pStyle w:val="diffida"/>
        <w:spacing w:before="0" w:beforeAutospacing="0" w:after="0" w:afterAutospacing="0"/>
      </w:pPr>
      <w:r>
        <w:t xml:space="preserve">La Società La Vela Football S. 2018 ha comunicato di rinunciare al campionato. </w:t>
      </w:r>
    </w:p>
    <w:p w:rsidR="00FF04CB" w:rsidRDefault="00FF04CB" w:rsidP="00FF04CB">
      <w:pPr>
        <w:pStyle w:val="diffida"/>
        <w:spacing w:before="0" w:beforeAutospacing="0" w:after="0" w:afterAutospacing="0"/>
      </w:pPr>
      <w:r>
        <w:t xml:space="preserve">Visto l'articolo 53 delle NOIF; </w:t>
      </w:r>
    </w:p>
    <w:p w:rsidR="00FF04CB" w:rsidRDefault="00FF04CB" w:rsidP="00FF04CB">
      <w:pPr>
        <w:pStyle w:val="diffida"/>
        <w:spacing w:before="0" w:beforeAutospacing="0" w:after="0" w:afterAutospacing="0"/>
      </w:pPr>
      <w:r>
        <w:t xml:space="preserve">Si delibera: </w:t>
      </w:r>
    </w:p>
    <w:p w:rsidR="00FF04CB" w:rsidRDefault="00FF04CB" w:rsidP="00FF04CB">
      <w:pPr>
        <w:pStyle w:val="diffida"/>
        <w:spacing w:before="0" w:beforeAutospacing="0" w:after="0" w:afterAutospacing="0"/>
      </w:pPr>
      <w:r>
        <w:t xml:space="preserve">Di escludere la società La Vela Football S. 2018 dal campionato infliggendole l'ammenda di euro 500,00; </w:t>
      </w:r>
    </w:p>
    <w:p w:rsidR="00FF04CB" w:rsidRDefault="00FF04CB" w:rsidP="00FF04CB">
      <w:pPr>
        <w:pStyle w:val="diffida"/>
        <w:spacing w:before="0" w:beforeAutospacing="0" w:after="0" w:afterAutospacing="0"/>
      </w:pPr>
      <w:r>
        <w:t xml:space="preserve">Le società che avrebbero dovuto affrontare la squadra La Vela Football S 2018 osserveranno nel turno predisposto una giornata di riposo. </w:t>
      </w:r>
    </w:p>
    <w:p w:rsidR="00FF04CB" w:rsidRDefault="00FF04CB" w:rsidP="00FF04CB">
      <w:pPr>
        <w:pStyle w:val="diffida"/>
        <w:spacing w:before="0" w:beforeAutospacing="0" w:after="0" w:afterAutospacing="0"/>
      </w:pPr>
    </w:p>
    <w:p w:rsidR="00FF04CB" w:rsidRDefault="00FF04CB" w:rsidP="00FF04CB">
      <w:pPr>
        <w:pStyle w:val="titolo20"/>
        <w:spacing w:before="0" w:after="0"/>
      </w:pPr>
      <w:r>
        <w:t xml:space="preserve">AMMENDA </w:t>
      </w:r>
    </w:p>
    <w:p w:rsidR="00FF04CB" w:rsidRDefault="00FF04CB" w:rsidP="00FF04CB">
      <w:pPr>
        <w:pStyle w:val="diffida"/>
        <w:spacing w:before="80" w:beforeAutospacing="0" w:after="40" w:afterAutospacing="0"/>
        <w:jc w:val="left"/>
      </w:pPr>
      <w:r>
        <w:t xml:space="preserve">Euro 500,00 LA VELA FOOTBALL S.2018 </w:t>
      </w:r>
      <w:r>
        <w:br/>
        <w:t xml:space="preserve">Esclusione dal campionato. </w:t>
      </w:r>
    </w:p>
    <w:p w:rsidR="00FF04CB" w:rsidRDefault="00FF04CB" w:rsidP="00FF04CB">
      <w:pPr>
        <w:pStyle w:val="breakline"/>
      </w:pPr>
    </w:p>
    <w:p w:rsidR="00FF04CB" w:rsidRDefault="00FF04CB" w:rsidP="00FF04CB">
      <w:pPr>
        <w:pStyle w:val="TITOLO0"/>
        <w:shd w:val="clear" w:color="auto" w:fill="CCCCCC"/>
        <w:spacing w:before="80" w:after="40"/>
      </w:pPr>
      <w:r>
        <w:t xml:space="preserve">GARE DEL CAMPIONATO CALCIO A CINQUE CATANIA </w:t>
      </w:r>
    </w:p>
    <w:p w:rsidR="00FF04CB" w:rsidRDefault="00FF04CB" w:rsidP="00FF04CB">
      <w:pPr>
        <w:pStyle w:val="titolo10"/>
      </w:pPr>
      <w:r>
        <w:t xml:space="preserve">GARE DEL 22/ 2/2020 </w:t>
      </w:r>
    </w:p>
    <w:p w:rsidR="00FF04CB" w:rsidRDefault="00FF04CB" w:rsidP="00FF04CB">
      <w:pPr>
        <w:pStyle w:val="titolo7a"/>
      </w:pPr>
      <w:r>
        <w:t xml:space="preserve">PROVVEDIMENTI DISCIPLINARI </w:t>
      </w:r>
    </w:p>
    <w:p w:rsidR="00FF04CB" w:rsidRDefault="00FF04CB" w:rsidP="00FF04CB">
      <w:pPr>
        <w:pStyle w:val="titolo7b"/>
      </w:pPr>
      <w:r>
        <w:t xml:space="preserve">In base alle risultanze degli atti ufficiali sono state deliberate le seguenti sanzioni disciplinari. </w:t>
      </w:r>
    </w:p>
    <w:p w:rsidR="00FF04CB" w:rsidRDefault="00FF04CB" w:rsidP="00FF04CB">
      <w:pPr>
        <w:pStyle w:val="titolo30"/>
      </w:pPr>
      <w:r>
        <w:t xml:space="preserve">CALCIATORI ESPULSI </w:t>
      </w:r>
    </w:p>
    <w:p w:rsidR="00FF04CB" w:rsidRDefault="00FF04CB" w:rsidP="00FF04CB">
      <w:pPr>
        <w:pStyle w:val="titolo20"/>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DI GRAZIA SALVATORE</w:t>
            </w:r>
          </w:p>
        </w:tc>
        <w:tc>
          <w:tcPr>
            <w:tcW w:w="2200" w:type="dxa"/>
            <w:tcMar>
              <w:top w:w="20" w:type="dxa"/>
              <w:left w:w="20" w:type="dxa"/>
              <w:bottom w:w="20" w:type="dxa"/>
              <w:right w:w="20" w:type="dxa"/>
            </w:tcMar>
            <w:vAlign w:val="center"/>
          </w:tcPr>
          <w:p w:rsidR="00FF04CB" w:rsidRDefault="00FF04CB" w:rsidP="00A632A9">
            <w:pPr>
              <w:pStyle w:val="movimento2"/>
            </w:pPr>
            <w:r>
              <w:t xml:space="preserve">(BELPASSO F.C.)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CASTROGIOVANNI DIEGO</w:t>
            </w:r>
          </w:p>
        </w:tc>
        <w:tc>
          <w:tcPr>
            <w:tcW w:w="2200" w:type="dxa"/>
            <w:tcMar>
              <w:top w:w="20" w:type="dxa"/>
              <w:left w:w="20" w:type="dxa"/>
              <w:bottom w:w="20" w:type="dxa"/>
              <w:right w:w="20" w:type="dxa"/>
            </w:tcMar>
            <w:vAlign w:val="center"/>
          </w:tcPr>
          <w:p w:rsidR="00FF04CB" w:rsidRDefault="00FF04CB" w:rsidP="00A632A9">
            <w:pPr>
              <w:pStyle w:val="movimento2"/>
            </w:pPr>
            <w:r>
              <w:t xml:space="preserve">(LEO SOCCER) </w:t>
            </w:r>
          </w:p>
        </w:tc>
      </w:tr>
    </w:tbl>
    <w:p w:rsidR="00FF04CB" w:rsidRDefault="00FF04CB" w:rsidP="00FF04CB">
      <w:pPr>
        <w:pStyle w:val="titolo30"/>
      </w:pPr>
      <w:r>
        <w:t xml:space="preserve">CALCIATORI NON ESPULSI </w:t>
      </w:r>
    </w:p>
    <w:p w:rsidR="00FF04CB" w:rsidRDefault="00FF04CB" w:rsidP="00FF04CB">
      <w:pPr>
        <w:pStyle w:val="titolo20"/>
      </w:pPr>
      <w: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ABATE GIUSEPPE</w:t>
            </w:r>
          </w:p>
        </w:tc>
        <w:tc>
          <w:tcPr>
            <w:tcW w:w="2200" w:type="dxa"/>
            <w:tcMar>
              <w:top w:w="20" w:type="dxa"/>
              <w:left w:w="20" w:type="dxa"/>
              <w:bottom w:w="20" w:type="dxa"/>
              <w:right w:w="20" w:type="dxa"/>
            </w:tcMar>
            <w:vAlign w:val="center"/>
          </w:tcPr>
          <w:p w:rsidR="00FF04CB" w:rsidRDefault="00FF04CB" w:rsidP="00A632A9">
            <w:pPr>
              <w:pStyle w:val="movimento2"/>
            </w:pPr>
            <w:r>
              <w:t xml:space="preserve">(CALCIO BELPASSO)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PRICOCO MICHELE</w:t>
            </w:r>
          </w:p>
        </w:tc>
        <w:tc>
          <w:tcPr>
            <w:tcW w:w="2200" w:type="dxa"/>
            <w:tcMar>
              <w:top w:w="20" w:type="dxa"/>
              <w:left w:w="20" w:type="dxa"/>
              <w:bottom w:w="20" w:type="dxa"/>
              <w:right w:w="20" w:type="dxa"/>
            </w:tcMar>
            <w:vAlign w:val="center"/>
          </w:tcPr>
          <w:p w:rsidR="00FF04CB" w:rsidRDefault="00FF04CB" w:rsidP="00A632A9">
            <w:pPr>
              <w:pStyle w:val="movimento2"/>
            </w:pPr>
            <w:r>
              <w:t xml:space="preserve">(LEO SOCCER) </w:t>
            </w:r>
          </w:p>
        </w:tc>
      </w:tr>
    </w:tbl>
    <w:p w:rsidR="00FF04CB" w:rsidRDefault="00FF04CB" w:rsidP="00FF04C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LIOTTA CHRISTIAN</w:t>
            </w:r>
          </w:p>
        </w:tc>
        <w:tc>
          <w:tcPr>
            <w:tcW w:w="2200" w:type="dxa"/>
            <w:tcMar>
              <w:top w:w="20" w:type="dxa"/>
              <w:left w:w="20" w:type="dxa"/>
              <w:bottom w:w="20" w:type="dxa"/>
              <w:right w:w="20" w:type="dxa"/>
            </w:tcMar>
            <w:vAlign w:val="center"/>
          </w:tcPr>
          <w:p w:rsidR="00FF04CB" w:rsidRDefault="00FF04CB" w:rsidP="00A632A9">
            <w:pPr>
              <w:pStyle w:val="movimento2"/>
            </w:pPr>
            <w:r>
              <w:t xml:space="preserve">(LEO SOCCER)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D AGOSTINO VALERIO</w:t>
            </w:r>
          </w:p>
        </w:tc>
        <w:tc>
          <w:tcPr>
            <w:tcW w:w="2200" w:type="dxa"/>
            <w:tcMar>
              <w:top w:w="20" w:type="dxa"/>
              <w:left w:w="20" w:type="dxa"/>
              <w:bottom w:w="20" w:type="dxa"/>
              <w:right w:w="20" w:type="dxa"/>
            </w:tcMar>
            <w:vAlign w:val="center"/>
          </w:tcPr>
          <w:p w:rsidR="00FF04CB" w:rsidRDefault="00FF04CB" w:rsidP="00A632A9">
            <w:pPr>
              <w:pStyle w:val="movimento2"/>
            </w:pPr>
            <w:r>
              <w:t xml:space="preserve">(CATANIA S.PIO X A R.L.)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PINELLI CARLO</w:t>
            </w:r>
          </w:p>
        </w:tc>
        <w:tc>
          <w:tcPr>
            <w:tcW w:w="2200" w:type="dxa"/>
            <w:tcMar>
              <w:top w:w="20" w:type="dxa"/>
              <w:left w:w="20" w:type="dxa"/>
              <w:bottom w:w="20" w:type="dxa"/>
              <w:right w:w="20" w:type="dxa"/>
            </w:tcMar>
            <w:vAlign w:val="center"/>
          </w:tcPr>
          <w:p w:rsidR="00FF04CB" w:rsidRDefault="00FF04CB" w:rsidP="00A632A9">
            <w:pPr>
              <w:pStyle w:val="movimento2"/>
            </w:pPr>
            <w:r>
              <w:t xml:space="preserve">(CATANIA S.PIO X A R.L.)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ZAPPALA GIUSEPPE</w:t>
            </w:r>
          </w:p>
        </w:tc>
        <w:tc>
          <w:tcPr>
            <w:tcW w:w="2200" w:type="dxa"/>
            <w:tcMar>
              <w:top w:w="20" w:type="dxa"/>
              <w:left w:w="20" w:type="dxa"/>
              <w:bottom w:w="20" w:type="dxa"/>
              <w:right w:w="20" w:type="dxa"/>
            </w:tcMar>
            <w:vAlign w:val="center"/>
          </w:tcPr>
          <w:p w:rsidR="00FF04CB" w:rsidRDefault="00FF04CB" w:rsidP="00A632A9">
            <w:pPr>
              <w:pStyle w:val="movimento2"/>
            </w:pPr>
            <w:r>
              <w:t xml:space="preserve">(LEO SOCCER)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RECUPERO ANTONIO</w:t>
            </w:r>
          </w:p>
        </w:tc>
        <w:tc>
          <w:tcPr>
            <w:tcW w:w="2200" w:type="dxa"/>
            <w:tcMar>
              <w:top w:w="20" w:type="dxa"/>
              <w:left w:w="20" w:type="dxa"/>
              <w:bottom w:w="20" w:type="dxa"/>
              <w:right w:w="20" w:type="dxa"/>
            </w:tcMar>
            <w:vAlign w:val="center"/>
          </w:tcPr>
          <w:p w:rsidR="00FF04CB" w:rsidRDefault="00FF04CB" w:rsidP="00A632A9">
            <w:pPr>
              <w:pStyle w:val="movimento2"/>
            </w:pPr>
            <w:r>
              <w:t xml:space="preserve">(NICOLOSI) </w:t>
            </w:r>
          </w:p>
        </w:tc>
      </w:tr>
    </w:tbl>
    <w:p w:rsidR="00FF04CB" w:rsidRDefault="00FF04CB" w:rsidP="00FF04CB">
      <w:pPr>
        <w:pStyle w:val="breakline"/>
      </w:pPr>
    </w:p>
    <w:p w:rsidR="00FF04CB" w:rsidRDefault="00FF04CB" w:rsidP="00FF04CB">
      <w:pPr>
        <w:pStyle w:val="TITOLO0"/>
        <w:shd w:val="clear" w:color="auto" w:fill="CCCCCC"/>
        <w:spacing w:before="80" w:after="40"/>
      </w:pPr>
      <w:r>
        <w:t xml:space="preserve">GARE DEL CAMPIONATO ALLIEVI UNDER 17 PROVINC. -CT- </w:t>
      </w:r>
    </w:p>
    <w:p w:rsidR="00FF04CB" w:rsidRDefault="00FF04CB" w:rsidP="00FF04CB">
      <w:pPr>
        <w:pStyle w:val="titolo10"/>
      </w:pPr>
      <w:r>
        <w:t xml:space="preserve">GARE DEL 22/ 2/2020 </w:t>
      </w:r>
    </w:p>
    <w:p w:rsidR="00FF04CB" w:rsidRDefault="00FF04CB" w:rsidP="00FF04CB">
      <w:pPr>
        <w:pStyle w:val="titolo7a"/>
      </w:pPr>
      <w:r>
        <w:t xml:space="preserve">PROVVEDIMENTI DISCIPLINARI </w:t>
      </w:r>
    </w:p>
    <w:p w:rsidR="00FF04CB" w:rsidRDefault="00FF04CB" w:rsidP="00FF04CB">
      <w:pPr>
        <w:pStyle w:val="titolo7b"/>
      </w:pPr>
      <w:r>
        <w:t xml:space="preserve">In base alle risultanze degli atti ufficiali sono state deliberate le seguenti sanzioni disciplinari. </w:t>
      </w:r>
    </w:p>
    <w:p w:rsidR="00FF04CB" w:rsidRDefault="00FF04CB" w:rsidP="00FF04CB">
      <w:pPr>
        <w:pStyle w:val="titolo30"/>
      </w:pPr>
      <w:r>
        <w:t xml:space="preserve">CALCIATORI NON ESPULSI </w:t>
      </w:r>
    </w:p>
    <w:p w:rsidR="00FF04CB" w:rsidRDefault="00FF04CB" w:rsidP="00FF04C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COMIS SALVATORE</w:t>
            </w:r>
          </w:p>
        </w:tc>
        <w:tc>
          <w:tcPr>
            <w:tcW w:w="2200" w:type="dxa"/>
            <w:tcMar>
              <w:top w:w="20" w:type="dxa"/>
              <w:left w:w="20" w:type="dxa"/>
              <w:bottom w:w="20" w:type="dxa"/>
              <w:right w:w="20" w:type="dxa"/>
            </w:tcMar>
            <w:vAlign w:val="center"/>
          </w:tcPr>
          <w:p w:rsidR="00FF04CB" w:rsidRDefault="00FF04CB" w:rsidP="00A632A9">
            <w:pPr>
              <w:pStyle w:val="movimento2"/>
            </w:pPr>
            <w:r>
              <w:t xml:space="preserve">(VILLAGGIO S.AGATA 2016)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NICOTRA SAMUEL</w:t>
            </w:r>
          </w:p>
        </w:tc>
        <w:tc>
          <w:tcPr>
            <w:tcW w:w="2200" w:type="dxa"/>
            <w:tcMar>
              <w:top w:w="20" w:type="dxa"/>
              <w:left w:w="20" w:type="dxa"/>
              <w:bottom w:w="20" w:type="dxa"/>
              <w:right w:w="20" w:type="dxa"/>
            </w:tcMar>
            <w:vAlign w:val="center"/>
          </w:tcPr>
          <w:p w:rsidR="00FF04CB" w:rsidRDefault="00FF04CB" w:rsidP="00A632A9">
            <w:pPr>
              <w:pStyle w:val="movimento2"/>
            </w:pPr>
            <w:r>
              <w:t xml:space="preserve">(VILLAGGIO S.AGATA 2016)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SARANITI ANTONINO</w:t>
            </w:r>
          </w:p>
        </w:tc>
        <w:tc>
          <w:tcPr>
            <w:tcW w:w="2200" w:type="dxa"/>
            <w:tcMar>
              <w:top w:w="20" w:type="dxa"/>
              <w:left w:w="20" w:type="dxa"/>
              <w:bottom w:w="20" w:type="dxa"/>
              <w:right w:w="20" w:type="dxa"/>
            </w:tcMar>
            <w:vAlign w:val="center"/>
          </w:tcPr>
          <w:p w:rsidR="00FF04CB" w:rsidRDefault="00FF04CB" w:rsidP="00A632A9">
            <w:pPr>
              <w:pStyle w:val="movimento2"/>
            </w:pPr>
            <w:r>
              <w:t xml:space="preserve">(VILLAGGIO S.AGATA 2016) </w:t>
            </w:r>
          </w:p>
        </w:tc>
      </w:tr>
    </w:tbl>
    <w:p w:rsidR="00FF04CB" w:rsidRDefault="00FF04CB" w:rsidP="00FF04CB">
      <w:pPr>
        <w:pStyle w:val="breakline"/>
      </w:pPr>
    </w:p>
    <w:p w:rsidR="00FF04CB" w:rsidRDefault="00FF04CB" w:rsidP="00FF04CB">
      <w:pPr>
        <w:pStyle w:val="TITOLO0"/>
        <w:shd w:val="clear" w:color="auto" w:fill="CCCCCC"/>
        <w:spacing w:before="80" w:after="40"/>
      </w:pPr>
      <w:r>
        <w:t xml:space="preserve">GARE DEL CAMPIONATO GIOVANISSIMI UNDER 14 PROV.-CT </w:t>
      </w:r>
    </w:p>
    <w:p w:rsidR="00FF04CB" w:rsidRDefault="00FF04CB" w:rsidP="00FF04CB">
      <w:pPr>
        <w:pStyle w:val="titolo10"/>
      </w:pPr>
      <w:r>
        <w:t xml:space="preserve">GARE DEL 20/ 2/2020 </w:t>
      </w:r>
    </w:p>
    <w:p w:rsidR="00FF04CB" w:rsidRDefault="00FF04CB" w:rsidP="00FF04CB">
      <w:pPr>
        <w:pStyle w:val="titolo7a"/>
      </w:pPr>
      <w:r>
        <w:t xml:space="preserve">PROVVEDIMENTI DISCIPLINARI </w:t>
      </w:r>
    </w:p>
    <w:p w:rsidR="00FF04CB" w:rsidRDefault="00FF04CB" w:rsidP="00FF04CB">
      <w:pPr>
        <w:pStyle w:val="titolo7b"/>
      </w:pPr>
      <w:r>
        <w:t xml:space="preserve">In base alle risultanze degli atti ufficiali sono state deliberate le seguenti sanzioni disciplinari. </w:t>
      </w:r>
    </w:p>
    <w:p w:rsidR="00FF04CB" w:rsidRDefault="00FF04CB" w:rsidP="00FF04CB">
      <w:pPr>
        <w:pStyle w:val="titolo30"/>
      </w:pPr>
      <w:r>
        <w:t xml:space="preserve">CALCIATORI NON ESPULSI </w:t>
      </w:r>
    </w:p>
    <w:p w:rsidR="00FF04CB" w:rsidRDefault="00FF04CB" w:rsidP="00FF04CB">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ASOLTANIEI ROBERT ADRIAN</w:t>
            </w:r>
          </w:p>
        </w:tc>
        <w:tc>
          <w:tcPr>
            <w:tcW w:w="2200" w:type="dxa"/>
            <w:tcMar>
              <w:top w:w="20" w:type="dxa"/>
              <w:left w:w="20" w:type="dxa"/>
              <w:bottom w:w="20" w:type="dxa"/>
              <w:right w:w="20" w:type="dxa"/>
            </w:tcMar>
            <w:vAlign w:val="center"/>
          </w:tcPr>
          <w:p w:rsidR="00FF04CB" w:rsidRDefault="00FF04CB" w:rsidP="00A632A9">
            <w:pPr>
              <w:pStyle w:val="movimento2"/>
            </w:pPr>
            <w:r>
              <w:t xml:space="preserve">(JUNIOR CATANIA)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BARTILOTTI BIAGIO</w:t>
            </w:r>
          </w:p>
        </w:tc>
        <w:tc>
          <w:tcPr>
            <w:tcW w:w="2200" w:type="dxa"/>
            <w:tcMar>
              <w:top w:w="20" w:type="dxa"/>
              <w:left w:w="20" w:type="dxa"/>
              <w:bottom w:w="20" w:type="dxa"/>
              <w:right w:w="20" w:type="dxa"/>
            </w:tcMar>
            <w:vAlign w:val="center"/>
          </w:tcPr>
          <w:p w:rsidR="00FF04CB" w:rsidRDefault="00FF04CB" w:rsidP="00A632A9">
            <w:pPr>
              <w:pStyle w:val="movimento2"/>
            </w:pPr>
            <w:r>
              <w:t xml:space="preserve">(JUNIOR CATANIA)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titolo10"/>
      </w:pPr>
      <w:r>
        <w:t xml:space="preserve">GARE DEL 24/ 2/2020 </w:t>
      </w:r>
    </w:p>
    <w:p w:rsidR="00FF04CB" w:rsidRDefault="00FF04CB" w:rsidP="00FF04CB">
      <w:pPr>
        <w:pStyle w:val="titolo7a"/>
      </w:pPr>
      <w:r>
        <w:t xml:space="preserve">PROVVEDIMENTI DISCIPLINARI </w:t>
      </w:r>
    </w:p>
    <w:p w:rsidR="00FF04CB" w:rsidRDefault="00FF04CB" w:rsidP="00FF04CB">
      <w:pPr>
        <w:pStyle w:val="titolo7b"/>
      </w:pPr>
      <w:r>
        <w:t xml:space="preserve">In base alle risultanze degli atti ufficiali sono state deliberate le seguenti sanzioni disciplinari. </w:t>
      </w:r>
    </w:p>
    <w:p w:rsidR="00FF04CB" w:rsidRDefault="00FF04CB" w:rsidP="00FF04CB">
      <w:pPr>
        <w:pStyle w:val="titolo30"/>
      </w:pPr>
      <w:r>
        <w:t xml:space="preserve">SOCIETA' </w:t>
      </w:r>
    </w:p>
    <w:p w:rsidR="00FF04CB" w:rsidRDefault="00FF04CB" w:rsidP="00FF04CB">
      <w:pPr>
        <w:pStyle w:val="titolo20"/>
      </w:pPr>
      <w:r>
        <w:t xml:space="preserve">PERDITA DELLA GARA: </w:t>
      </w:r>
    </w:p>
    <w:p w:rsidR="00FF04CB" w:rsidRDefault="00FF04CB" w:rsidP="00FF04CB">
      <w:pPr>
        <w:pStyle w:val="diffida"/>
        <w:spacing w:before="80" w:beforeAutospacing="0" w:after="40" w:afterAutospacing="0"/>
        <w:jc w:val="left"/>
      </w:pPr>
      <w:r>
        <w:lastRenderedPageBreak/>
        <w:t xml:space="preserve">LIBERTAS CATANIA NUOVA </w:t>
      </w:r>
      <w:r>
        <w:br/>
        <w:t xml:space="preserve">Gara: Libertas Catania Nuova - Stella Nascente </w:t>
      </w:r>
    </w:p>
    <w:p w:rsidR="00FF04CB" w:rsidRDefault="00FF04CB" w:rsidP="00FF04CB">
      <w:pPr>
        <w:pStyle w:val="diffida"/>
        <w:spacing w:before="80" w:beforeAutospacing="0" w:after="40" w:afterAutospacing="0"/>
        <w:jc w:val="left"/>
      </w:pPr>
      <w:r>
        <w:t xml:space="preserve">Letto il referto arbitrale; </w:t>
      </w:r>
    </w:p>
    <w:p w:rsidR="00FF04CB" w:rsidRDefault="00FF04CB" w:rsidP="00FF04CB">
      <w:pPr>
        <w:pStyle w:val="diffida"/>
        <w:spacing w:before="80" w:beforeAutospacing="0" w:after="40" w:afterAutospacing="0"/>
      </w:pPr>
      <w:r>
        <w:t xml:space="preserve">Si rileva che al 19º del s.t. in seguito all'assegnazione di un calcio di rigore contro la squadra ospitante, ripetuto per un’infrazione del portiere, entrava sul terreno di gioco un individuo non identificato che, cogliendo di sorpresa l'arbitro, lo colpiva al viso con uno schiaffo di notevole violenza provocandone la caduta e la temporanea perdita di coscienza. </w:t>
      </w:r>
    </w:p>
    <w:p w:rsidR="00FF04CB" w:rsidRDefault="00FF04CB" w:rsidP="00FF04CB">
      <w:pPr>
        <w:pStyle w:val="diffida"/>
        <w:spacing w:before="80" w:beforeAutospacing="0" w:after="40" w:afterAutospacing="0"/>
      </w:pPr>
      <w:r>
        <w:t xml:space="preserve">L'arbitro veniva prontamente soccorso dai dirigenti della squadra locale che, contemporaneamente fermavano l'aggressore che stava tentando di reiterare l'azione violenta. </w:t>
      </w:r>
    </w:p>
    <w:p w:rsidR="00FF04CB" w:rsidRDefault="00FF04CB" w:rsidP="00FF04CB">
      <w:pPr>
        <w:pStyle w:val="diffida"/>
        <w:spacing w:before="80" w:beforeAutospacing="0" w:after="40" w:afterAutospacing="0"/>
      </w:pPr>
      <w:r>
        <w:t xml:space="preserve">Il direttore di gara rientrava nel proprio spogliatoio nel quale riceveva la visita dei dirigenti di ambedue le Società che si accertavano delle sue condizioni di salute ed ai quali comunicava di non essere in grado di portare a termine l'incontro; successivamente si recava al pronto Soccorso ove veniva refertato. </w:t>
      </w:r>
    </w:p>
    <w:p w:rsidR="00FF04CB" w:rsidRDefault="00FF04CB" w:rsidP="00FF04CB">
      <w:pPr>
        <w:pStyle w:val="diffida"/>
        <w:spacing w:before="80" w:beforeAutospacing="0" w:after="40" w:afterAutospacing="0"/>
      </w:pPr>
      <w:r>
        <w:t xml:space="preserve">Rilevato preliminarmente che la Società ospitante non aveva adottato misure d'ordine ed anche a questa circostanza è da addebitare l'ingresso in campo dell'aggressore che, per la narrazione dell'accaduto fatta dall'arbitro, è sicuramente da ricondurre alla società stessa; </w:t>
      </w:r>
    </w:p>
    <w:p w:rsidR="00FF04CB" w:rsidRDefault="00FF04CB" w:rsidP="00FF04CB">
      <w:pPr>
        <w:pStyle w:val="diffida"/>
        <w:spacing w:before="80" w:beforeAutospacing="0" w:after="40" w:afterAutospacing="0"/>
        <w:jc w:val="left"/>
      </w:pPr>
      <w:r>
        <w:t xml:space="preserve">Sancita la responsabilità della società Libertas Catania Nuova per la sospensione della gara; </w:t>
      </w:r>
    </w:p>
    <w:p w:rsidR="00FF04CB" w:rsidRDefault="00FF04CB" w:rsidP="00FF04CB">
      <w:pPr>
        <w:pStyle w:val="diffida"/>
        <w:spacing w:before="80" w:beforeAutospacing="0" w:after="40" w:afterAutospacing="0"/>
        <w:jc w:val="left"/>
      </w:pPr>
      <w:r>
        <w:t xml:space="preserve">Considerata, altresì, la condotta corretta e l'assistenza al direttore di gara dopo l'aggressione; </w:t>
      </w:r>
    </w:p>
    <w:p w:rsidR="00FF04CB" w:rsidRDefault="00FF04CB" w:rsidP="00FF04CB">
      <w:pPr>
        <w:pStyle w:val="diffida"/>
        <w:spacing w:before="80" w:beforeAutospacing="0" w:after="40" w:afterAutospacing="0"/>
        <w:jc w:val="left"/>
      </w:pPr>
      <w:r>
        <w:t xml:space="preserve">Visto l'articolo 10 comma 1 del c.g.s; </w:t>
      </w:r>
    </w:p>
    <w:p w:rsidR="00FF04CB" w:rsidRDefault="00FF04CB" w:rsidP="00FF04CB">
      <w:pPr>
        <w:pStyle w:val="diffida"/>
        <w:spacing w:before="80" w:beforeAutospacing="0" w:after="40" w:afterAutospacing="0"/>
        <w:jc w:val="left"/>
      </w:pPr>
      <w:r>
        <w:t xml:space="preserve">Si delibera: </w:t>
      </w:r>
    </w:p>
    <w:p w:rsidR="00FF04CB" w:rsidRDefault="00FF04CB" w:rsidP="00FF04CB">
      <w:pPr>
        <w:pStyle w:val="diffida"/>
        <w:spacing w:before="80" w:beforeAutospacing="0" w:after="40" w:afterAutospacing="0"/>
        <w:jc w:val="left"/>
      </w:pPr>
      <w:r>
        <w:t xml:space="preserve">Di dare gara persa per 0-3 alla società Libertas Catania Nuova infliggendole l'ammenda di euro 300,00 con obbligo di disputare una gara a porte chiuse in campo neutro. </w:t>
      </w:r>
    </w:p>
    <w:p w:rsidR="00FF04CB" w:rsidRDefault="00FF04CB" w:rsidP="00FF04CB">
      <w:pPr>
        <w:pStyle w:val="titolo30"/>
      </w:pPr>
      <w:r>
        <w:t xml:space="preserve">CALCIATORI ESPULSI </w:t>
      </w:r>
    </w:p>
    <w:p w:rsidR="00FF04CB" w:rsidRDefault="00FF04CB" w:rsidP="00FF04CB">
      <w:pPr>
        <w:pStyle w:val="titolo20"/>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GRASSO PIETRO</w:t>
            </w:r>
          </w:p>
        </w:tc>
        <w:tc>
          <w:tcPr>
            <w:tcW w:w="2200" w:type="dxa"/>
            <w:tcMar>
              <w:top w:w="20" w:type="dxa"/>
              <w:left w:w="20" w:type="dxa"/>
              <w:bottom w:w="20" w:type="dxa"/>
              <w:right w:w="20" w:type="dxa"/>
            </w:tcMar>
            <w:vAlign w:val="center"/>
          </w:tcPr>
          <w:p w:rsidR="00FF04CB" w:rsidRDefault="00FF04CB" w:rsidP="00A632A9">
            <w:pPr>
              <w:pStyle w:val="movimento2"/>
            </w:pPr>
            <w:r>
              <w:t xml:space="preserve">(STELLA NASCENTE)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titolo30"/>
      </w:pPr>
      <w:r>
        <w:t xml:space="preserve">CALCIATORI NON ESPULSI </w:t>
      </w:r>
    </w:p>
    <w:p w:rsidR="00FF04CB" w:rsidRDefault="00FF04CB" w:rsidP="00FF04CB">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SCARINGI GUIDO</w:t>
            </w:r>
          </w:p>
        </w:tc>
        <w:tc>
          <w:tcPr>
            <w:tcW w:w="2200" w:type="dxa"/>
            <w:tcMar>
              <w:top w:w="20" w:type="dxa"/>
              <w:left w:w="20" w:type="dxa"/>
              <w:bottom w:w="20" w:type="dxa"/>
              <w:right w:w="20" w:type="dxa"/>
            </w:tcMar>
            <w:vAlign w:val="center"/>
          </w:tcPr>
          <w:p w:rsidR="00FF04CB" w:rsidRDefault="00FF04CB" w:rsidP="00A632A9">
            <w:pPr>
              <w:pStyle w:val="movimento2"/>
            </w:pPr>
            <w:r>
              <w:t xml:space="preserve">(CITTA DI MASCALUCIA)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TERMINI FRANCESCO</w:t>
            </w:r>
          </w:p>
        </w:tc>
        <w:tc>
          <w:tcPr>
            <w:tcW w:w="2200" w:type="dxa"/>
            <w:tcMar>
              <w:top w:w="20" w:type="dxa"/>
              <w:left w:w="20" w:type="dxa"/>
              <w:bottom w:w="20" w:type="dxa"/>
              <w:right w:w="20" w:type="dxa"/>
            </w:tcMar>
            <w:vAlign w:val="center"/>
          </w:tcPr>
          <w:p w:rsidR="00FF04CB" w:rsidRDefault="00FF04CB" w:rsidP="00A632A9">
            <w:pPr>
              <w:pStyle w:val="movimento2"/>
            </w:pPr>
            <w:r>
              <w:t xml:space="preserve">(LIBERTAS CATANIA NUOVA)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VARALDA GABRIELE</w:t>
            </w:r>
          </w:p>
        </w:tc>
        <w:tc>
          <w:tcPr>
            <w:tcW w:w="2200" w:type="dxa"/>
            <w:tcMar>
              <w:top w:w="20" w:type="dxa"/>
              <w:left w:w="20" w:type="dxa"/>
              <w:bottom w:w="20" w:type="dxa"/>
              <w:right w:w="20" w:type="dxa"/>
            </w:tcMar>
            <w:vAlign w:val="center"/>
          </w:tcPr>
          <w:p w:rsidR="00FF04CB" w:rsidRDefault="00FF04CB" w:rsidP="00A632A9">
            <w:pPr>
              <w:pStyle w:val="movimento2"/>
            </w:pPr>
            <w:r>
              <w:t xml:space="preserve">(JUNIOR CALCIO ACIREALE)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NICOTRA RAFFAELE</w:t>
            </w:r>
          </w:p>
        </w:tc>
        <w:tc>
          <w:tcPr>
            <w:tcW w:w="2200" w:type="dxa"/>
            <w:tcMar>
              <w:top w:w="20" w:type="dxa"/>
              <w:left w:w="20" w:type="dxa"/>
              <w:bottom w:w="20" w:type="dxa"/>
              <w:right w:w="20" w:type="dxa"/>
            </w:tcMar>
            <w:vAlign w:val="center"/>
          </w:tcPr>
          <w:p w:rsidR="00FF04CB" w:rsidRDefault="00FF04CB" w:rsidP="00A632A9">
            <w:pPr>
              <w:pStyle w:val="movimento2"/>
            </w:pPr>
            <w:r>
              <w:t xml:space="preserve">(JUNIOR CATANIA)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GIUFFRIDA ANTONIO</w:t>
            </w:r>
          </w:p>
        </w:tc>
        <w:tc>
          <w:tcPr>
            <w:tcW w:w="2200" w:type="dxa"/>
            <w:tcMar>
              <w:top w:w="20" w:type="dxa"/>
              <w:left w:w="20" w:type="dxa"/>
              <w:bottom w:w="20" w:type="dxa"/>
              <w:right w:w="20" w:type="dxa"/>
            </w:tcMar>
            <w:vAlign w:val="center"/>
          </w:tcPr>
          <w:p w:rsidR="00FF04CB" w:rsidRDefault="00FF04CB" w:rsidP="00A632A9">
            <w:pPr>
              <w:pStyle w:val="movimento2"/>
            </w:pPr>
            <w:r>
              <w:t xml:space="preserve">(LIBERTAS CATANIA NUOVA)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MARLETTA MARCO</w:t>
            </w:r>
          </w:p>
        </w:tc>
        <w:tc>
          <w:tcPr>
            <w:tcW w:w="2200" w:type="dxa"/>
            <w:tcMar>
              <w:top w:w="20" w:type="dxa"/>
              <w:left w:w="20" w:type="dxa"/>
              <w:bottom w:w="20" w:type="dxa"/>
              <w:right w:w="20" w:type="dxa"/>
            </w:tcMar>
            <w:vAlign w:val="center"/>
          </w:tcPr>
          <w:p w:rsidR="00FF04CB" w:rsidRDefault="00FF04CB" w:rsidP="00A632A9">
            <w:pPr>
              <w:pStyle w:val="movimento2"/>
            </w:pPr>
            <w:r>
              <w:t xml:space="preserve">(LIBERTAS CATANIA NUOVA)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CALI CRISTIANO</w:t>
            </w:r>
          </w:p>
        </w:tc>
        <w:tc>
          <w:tcPr>
            <w:tcW w:w="2200" w:type="dxa"/>
            <w:tcMar>
              <w:top w:w="20" w:type="dxa"/>
              <w:left w:w="20" w:type="dxa"/>
              <w:bottom w:w="20" w:type="dxa"/>
              <w:right w:w="20" w:type="dxa"/>
            </w:tcMar>
            <w:vAlign w:val="center"/>
          </w:tcPr>
          <w:p w:rsidR="00FF04CB" w:rsidRDefault="00FF04CB" w:rsidP="00A632A9">
            <w:pPr>
              <w:pStyle w:val="movimento2"/>
            </w:pPr>
            <w:r>
              <w:t xml:space="preserve">(MERIDIANA ETNA SOCCER)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PATERNITI DANIELE</w:t>
            </w:r>
          </w:p>
        </w:tc>
        <w:tc>
          <w:tcPr>
            <w:tcW w:w="2200" w:type="dxa"/>
            <w:tcMar>
              <w:top w:w="20" w:type="dxa"/>
              <w:left w:w="20" w:type="dxa"/>
              <w:bottom w:w="20" w:type="dxa"/>
              <w:right w:w="20" w:type="dxa"/>
            </w:tcMar>
            <w:vAlign w:val="center"/>
          </w:tcPr>
          <w:p w:rsidR="00FF04CB" w:rsidRDefault="00FF04CB" w:rsidP="00A632A9">
            <w:pPr>
              <w:pStyle w:val="movimento2"/>
            </w:pPr>
            <w:r>
              <w:t xml:space="preserve">(MERIDIANA ETNA SOCCER) </w:t>
            </w:r>
          </w:p>
        </w:tc>
      </w:tr>
    </w:tbl>
    <w:p w:rsidR="00FF04CB" w:rsidRDefault="00FF04CB" w:rsidP="00FF04CB">
      <w:pPr>
        <w:pStyle w:val="titolo10"/>
      </w:pPr>
      <w:r>
        <w:t xml:space="preserve">GARE DEL 26/ 2/2020 </w:t>
      </w:r>
    </w:p>
    <w:p w:rsidR="00FF04CB" w:rsidRDefault="00FF04CB" w:rsidP="00FF04CB">
      <w:pPr>
        <w:pStyle w:val="titolo7a"/>
      </w:pPr>
      <w:r>
        <w:t xml:space="preserve">PROVVEDIMENTI DISCIPLINARI </w:t>
      </w:r>
    </w:p>
    <w:p w:rsidR="00FF04CB" w:rsidRDefault="00FF04CB" w:rsidP="00FF04CB">
      <w:pPr>
        <w:pStyle w:val="titolo7b"/>
      </w:pPr>
      <w:r>
        <w:t xml:space="preserve">In base alle risultanze degli atti ufficiali sono state deliberate le seguenti sanzioni disciplinari. </w:t>
      </w:r>
    </w:p>
    <w:p w:rsidR="00FF04CB" w:rsidRDefault="00FF04CB" w:rsidP="00FF04CB">
      <w:pPr>
        <w:pStyle w:val="titolo30"/>
      </w:pPr>
      <w:r>
        <w:t xml:space="preserve">CALCIATORI NON ESPULSI </w:t>
      </w:r>
    </w:p>
    <w:p w:rsidR="00FF04CB" w:rsidRDefault="00FF04CB" w:rsidP="00FF04C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ROMANO SANTO</w:t>
            </w:r>
          </w:p>
        </w:tc>
        <w:tc>
          <w:tcPr>
            <w:tcW w:w="2200" w:type="dxa"/>
            <w:tcMar>
              <w:top w:w="20" w:type="dxa"/>
              <w:left w:w="20" w:type="dxa"/>
              <w:bottom w:w="20" w:type="dxa"/>
              <w:right w:w="20" w:type="dxa"/>
            </w:tcMar>
            <w:vAlign w:val="center"/>
          </w:tcPr>
          <w:p w:rsidR="00FF04CB" w:rsidRDefault="00FF04CB" w:rsidP="00A632A9">
            <w:pPr>
              <w:pStyle w:val="movimento2"/>
            </w:pPr>
            <w:r>
              <w:t xml:space="preserve">(CATANIA 1980)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TINDIGLIA CARMELO</w:t>
            </w:r>
          </w:p>
        </w:tc>
        <w:tc>
          <w:tcPr>
            <w:tcW w:w="2200" w:type="dxa"/>
            <w:tcMar>
              <w:top w:w="20" w:type="dxa"/>
              <w:left w:w="20" w:type="dxa"/>
              <w:bottom w:w="20" w:type="dxa"/>
              <w:right w:w="20" w:type="dxa"/>
            </w:tcMar>
            <w:vAlign w:val="center"/>
          </w:tcPr>
          <w:p w:rsidR="00FF04CB" w:rsidRDefault="00FF04CB" w:rsidP="00A632A9">
            <w:pPr>
              <w:pStyle w:val="movimento2"/>
            </w:pPr>
            <w:r>
              <w:t xml:space="preserve">(CATANIA 1980)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BALSAMO GABRIELE</w:t>
            </w:r>
          </w:p>
        </w:tc>
        <w:tc>
          <w:tcPr>
            <w:tcW w:w="2200" w:type="dxa"/>
            <w:tcMar>
              <w:top w:w="20" w:type="dxa"/>
              <w:left w:w="20" w:type="dxa"/>
              <w:bottom w:w="20" w:type="dxa"/>
              <w:right w:w="20" w:type="dxa"/>
            </w:tcMar>
            <w:vAlign w:val="center"/>
          </w:tcPr>
          <w:p w:rsidR="00FF04CB" w:rsidRDefault="00FF04CB" w:rsidP="00A632A9">
            <w:pPr>
              <w:pStyle w:val="movimento2"/>
            </w:pPr>
            <w:r>
              <w:t xml:space="preserve">(TEAMSPORT MILLENNIUM) </w:t>
            </w:r>
          </w:p>
        </w:tc>
      </w:tr>
    </w:tbl>
    <w:p w:rsidR="00FF04CB" w:rsidRDefault="00FF04CB" w:rsidP="00FF04CB">
      <w:pPr>
        <w:pStyle w:val="breakline"/>
      </w:pPr>
    </w:p>
    <w:p w:rsidR="00FF04CB" w:rsidRDefault="00FF04CB" w:rsidP="00FF04CB">
      <w:pPr>
        <w:pStyle w:val="TITOLO0"/>
        <w:shd w:val="clear" w:color="auto" w:fill="CCCCCC"/>
        <w:spacing w:before="80" w:after="40"/>
      </w:pPr>
      <w:r>
        <w:lastRenderedPageBreak/>
        <w:t xml:space="preserve">GARE DEL CAMPIONATO UNDER 17 CALCIO A 5 MASCH. -CT </w:t>
      </w:r>
    </w:p>
    <w:p w:rsidR="00FF04CB" w:rsidRDefault="00FF04CB" w:rsidP="00FF04CB">
      <w:pPr>
        <w:pStyle w:val="titolo10"/>
      </w:pPr>
      <w:r>
        <w:t xml:space="preserve">GARE DEL 24/ 2/2020 </w:t>
      </w:r>
    </w:p>
    <w:p w:rsidR="00FF04CB" w:rsidRDefault="00FF04CB" w:rsidP="00FF04CB">
      <w:pPr>
        <w:pStyle w:val="titolo7a"/>
      </w:pPr>
      <w:r>
        <w:t xml:space="preserve">PROVVEDIMENTI DISCIPLINARI </w:t>
      </w:r>
    </w:p>
    <w:p w:rsidR="00FF04CB" w:rsidRDefault="00FF04CB" w:rsidP="00FF04CB">
      <w:pPr>
        <w:pStyle w:val="titolo7b"/>
      </w:pPr>
      <w:r>
        <w:t xml:space="preserve">In base alle risultanze degli atti ufficiali sono state deliberate le seguenti sanzioni disciplinari. </w:t>
      </w:r>
    </w:p>
    <w:p w:rsidR="00FF04CB" w:rsidRDefault="00FF04CB" w:rsidP="00FF04CB">
      <w:pPr>
        <w:pStyle w:val="titolo30"/>
      </w:pPr>
      <w:r>
        <w:t xml:space="preserve">CALCIATORI ESPULSI </w:t>
      </w:r>
    </w:p>
    <w:p w:rsidR="00FF04CB" w:rsidRDefault="00FF04CB" w:rsidP="00FF04CB">
      <w:pPr>
        <w:pStyle w:val="titolo20"/>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FURNARI FEDERICO</w:t>
            </w:r>
          </w:p>
        </w:tc>
        <w:tc>
          <w:tcPr>
            <w:tcW w:w="2200" w:type="dxa"/>
            <w:tcMar>
              <w:top w:w="20" w:type="dxa"/>
              <w:left w:w="20" w:type="dxa"/>
              <w:bottom w:w="20" w:type="dxa"/>
              <w:right w:w="20" w:type="dxa"/>
            </w:tcMar>
            <w:vAlign w:val="center"/>
          </w:tcPr>
          <w:p w:rsidR="00FF04CB" w:rsidRDefault="00FF04CB" w:rsidP="00A632A9">
            <w:pPr>
              <w:pStyle w:val="movimento2"/>
            </w:pPr>
            <w:r>
              <w:t xml:space="preserve">(JUNIOR RAMACCA)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titolo30"/>
      </w:pPr>
      <w:r>
        <w:t xml:space="preserve">CALCIATORI NON ESPULSI </w:t>
      </w:r>
    </w:p>
    <w:p w:rsidR="00FF04CB" w:rsidRDefault="00FF04CB" w:rsidP="00FF04C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SPINA ANTONINO</w:t>
            </w:r>
          </w:p>
        </w:tc>
        <w:tc>
          <w:tcPr>
            <w:tcW w:w="2200" w:type="dxa"/>
            <w:tcMar>
              <w:top w:w="20" w:type="dxa"/>
              <w:left w:w="20" w:type="dxa"/>
              <w:bottom w:w="20" w:type="dxa"/>
              <w:right w:w="20" w:type="dxa"/>
            </w:tcMar>
            <w:vAlign w:val="center"/>
          </w:tcPr>
          <w:p w:rsidR="00FF04CB" w:rsidRDefault="00FF04CB" w:rsidP="00A632A9">
            <w:pPr>
              <w:pStyle w:val="movimento2"/>
            </w:pPr>
            <w:r>
              <w:t xml:space="preserve">(VIAGRANDE C5)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breakline"/>
      </w:pPr>
    </w:p>
    <w:p w:rsidR="00FF04CB" w:rsidRDefault="00FF04CB" w:rsidP="00FF04CB">
      <w:pPr>
        <w:pStyle w:val="TITOLO0"/>
        <w:shd w:val="clear" w:color="auto" w:fill="CCCCCC"/>
        <w:spacing w:before="80" w:after="40"/>
      </w:pPr>
      <w:r>
        <w:t xml:space="preserve">GARE DEL CAMPIONATO PLAY OFF JUNIORES CT - FASE PR </w:t>
      </w:r>
    </w:p>
    <w:p w:rsidR="00FF04CB" w:rsidRDefault="00FF04CB" w:rsidP="00FF04CB">
      <w:pPr>
        <w:pStyle w:val="titolo10"/>
      </w:pPr>
      <w:r>
        <w:t xml:space="preserve">GARE DEL 22/ 2/2020 </w:t>
      </w:r>
    </w:p>
    <w:p w:rsidR="00FF04CB" w:rsidRDefault="00FF04CB" w:rsidP="00FF04CB">
      <w:pPr>
        <w:pStyle w:val="titolo7a"/>
      </w:pPr>
      <w:r>
        <w:t xml:space="preserve">PROVVEDIMENTI DISCIPLINARI </w:t>
      </w:r>
    </w:p>
    <w:p w:rsidR="00FF04CB" w:rsidRDefault="00FF04CB" w:rsidP="00FF04CB">
      <w:pPr>
        <w:pStyle w:val="titolo7b"/>
      </w:pPr>
      <w:r>
        <w:t xml:space="preserve">In base alle risultanze degli atti ufficiali sono state deliberate le seguenti sanzioni disciplinari. </w:t>
      </w:r>
    </w:p>
    <w:p w:rsidR="00FF04CB" w:rsidRDefault="00FF04CB" w:rsidP="00FF04CB">
      <w:pPr>
        <w:pStyle w:val="titolo30"/>
      </w:pPr>
      <w:r>
        <w:t xml:space="preserve">CALCIATORI NON ESPULSI </w:t>
      </w:r>
    </w:p>
    <w:p w:rsidR="00FF04CB" w:rsidRDefault="00FF04CB" w:rsidP="00FF04CB">
      <w:pPr>
        <w:pStyle w:val="titolo20"/>
      </w:pPr>
      <w:r>
        <w:t xml:space="preserve">I AMMONIZIONE :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CARPINATO SIMONE</w:t>
            </w:r>
          </w:p>
        </w:tc>
        <w:tc>
          <w:tcPr>
            <w:tcW w:w="2200" w:type="dxa"/>
            <w:tcMar>
              <w:top w:w="20" w:type="dxa"/>
              <w:left w:w="20" w:type="dxa"/>
              <w:bottom w:w="20" w:type="dxa"/>
              <w:right w:w="20" w:type="dxa"/>
            </w:tcMar>
            <w:vAlign w:val="center"/>
          </w:tcPr>
          <w:p w:rsidR="00FF04CB" w:rsidRDefault="00FF04CB" w:rsidP="00A632A9">
            <w:pPr>
              <w:pStyle w:val="movimento2"/>
            </w:pPr>
            <w:r>
              <w:t xml:space="preserve">(ACICATENA CALCIO 1973)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GRASSO SALVATORE</w:t>
            </w:r>
          </w:p>
        </w:tc>
        <w:tc>
          <w:tcPr>
            <w:tcW w:w="2200" w:type="dxa"/>
            <w:tcMar>
              <w:top w:w="20" w:type="dxa"/>
              <w:left w:w="20" w:type="dxa"/>
              <w:bottom w:w="20" w:type="dxa"/>
              <w:right w:w="20" w:type="dxa"/>
            </w:tcMar>
            <w:vAlign w:val="center"/>
          </w:tcPr>
          <w:p w:rsidR="00FF04CB" w:rsidRDefault="00FF04CB" w:rsidP="00A632A9">
            <w:pPr>
              <w:pStyle w:val="movimento2"/>
            </w:pPr>
            <w:r>
              <w:t xml:space="preserve">(BELPASSO F.C.)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PETTI GIOVANNI</w:t>
            </w:r>
          </w:p>
        </w:tc>
        <w:tc>
          <w:tcPr>
            <w:tcW w:w="2200" w:type="dxa"/>
            <w:tcMar>
              <w:top w:w="20" w:type="dxa"/>
              <w:left w:w="20" w:type="dxa"/>
              <w:bottom w:w="20" w:type="dxa"/>
              <w:right w:w="20" w:type="dxa"/>
            </w:tcMar>
            <w:vAlign w:val="center"/>
          </w:tcPr>
          <w:p w:rsidR="00FF04CB" w:rsidRDefault="00FF04CB" w:rsidP="00A632A9">
            <w:pPr>
              <w:pStyle w:val="movimento2"/>
            </w:pPr>
            <w:r>
              <w:t xml:space="preserve">(BELPASSO F.C.)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titolo10"/>
      </w:pPr>
      <w:r>
        <w:t xml:space="preserve">GARE DEL 23/ 2/2020 </w:t>
      </w:r>
    </w:p>
    <w:p w:rsidR="00FF04CB" w:rsidRDefault="00FF04CB" w:rsidP="00FF04CB">
      <w:pPr>
        <w:pStyle w:val="titolo7a"/>
      </w:pPr>
      <w:r>
        <w:t xml:space="preserve">PROVVEDIMENTI DISCIPLINARI </w:t>
      </w:r>
    </w:p>
    <w:p w:rsidR="00FF04CB" w:rsidRDefault="00FF04CB" w:rsidP="00FF04CB">
      <w:pPr>
        <w:pStyle w:val="titolo7b"/>
      </w:pPr>
      <w:r>
        <w:t xml:space="preserve">In base alle risultanze degli atti ufficiali sono state deliberate le seguenti sanzioni disciplinari. </w:t>
      </w:r>
    </w:p>
    <w:p w:rsidR="00FF04CB" w:rsidRDefault="00FF04CB" w:rsidP="00FF04CB">
      <w:pPr>
        <w:pStyle w:val="titolo30"/>
      </w:pPr>
      <w:r>
        <w:t xml:space="preserve">DIRIGENTI </w:t>
      </w:r>
    </w:p>
    <w:p w:rsidR="00FF04CB" w:rsidRDefault="00FF04CB" w:rsidP="00FF04CB">
      <w:pPr>
        <w:pStyle w:val="titolo20"/>
      </w:pPr>
      <w:r>
        <w:t xml:space="preserve">INIBIZIONE A SVOLGERE OGNI ATTIVITA' FINO AL 4/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CUTRONA SALVATORE</w:t>
            </w:r>
          </w:p>
        </w:tc>
        <w:tc>
          <w:tcPr>
            <w:tcW w:w="2200" w:type="dxa"/>
            <w:tcMar>
              <w:top w:w="20" w:type="dxa"/>
              <w:left w:w="20" w:type="dxa"/>
              <w:bottom w:w="20" w:type="dxa"/>
              <w:right w:w="20" w:type="dxa"/>
            </w:tcMar>
            <w:vAlign w:val="center"/>
          </w:tcPr>
          <w:p w:rsidR="00FF04CB" w:rsidRDefault="00FF04CB" w:rsidP="00A632A9">
            <w:pPr>
              <w:pStyle w:val="movimento2"/>
            </w:pPr>
            <w:r>
              <w:t xml:space="preserve">(CASTEL DI JUDICA)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diffida"/>
        <w:spacing w:before="80" w:beforeAutospacing="0" w:after="40" w:afterAutospacing="0"/>
        <w:jc w:val="left"/>
      </w:pPr>
      <w:r>
        <w:t xml:space="preserve">Per proteste nei confronti del direttore di gara. </w:t>
      </w:r>
    </w:p>
    <w:p w:rsidR="00FF04CB" w:rsidRDefault="00FF04CB" w:rsidP="00FF04CB">
      <w:pPr>
        <w:pStyle w:val="titolo30"/>
      </w:pPr>
      <w:r>
        <w:t xml:space="preserve">CALCIATORI NON ESPULSI </w:t>
      </w:r>
    </w:p>
    <w:p w:rsidR="00FF04CB" w:rsidRDefault="00FF04CB" w:rsidP="00FF04CB">
      <w:pPr>
        <w:pStyle w:val="titolo20"/>
      </w:pPr>
      <w:r>
        <w:t xml:space="preserve">I AMMONIZIONE :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BENEDETTO DARIO</w:t>
            </w:r>
          </w:p>
        </w:tc>
        <w:tc>
          <w:tcPr>
            <w:tcW w:w="2200" w:type="dxa"/>
            <w:tcMar>
              <w:top w:w="20" w:type="dxa"/>
              <w:left w:w="20" w:type="dxa"/>
              <w:bottom w:w="20" w:type="dxa"/>
              <w:right w:w="20" w:type="dxa"/>
            </w:tcMar>
            <w:vAlign w:val="center"/>
          </w:tcPr>
          <w:p w:rsidR="00FF04CB" w:rsidRDefault="00FF04CB" w:rsidP="00A632A9">
            <w:pPr>
              <w:pStyle w:val="movimento2"/>
            </w:pPr>
            <w:r>
              <w:t xml:space="preserve">(CITTA DI CALATABIANO)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SANTITTO MIQUEL</w:t>
            </w:r>
          </w:p>
        </w:tc>
        <w:tc>
          <w:tcPr>
            <w:tcW w:w="2200" w:type="dxa"/>
            <w:tcMar>
              <w:top w:w="20" w:type="dxa"/>
              <w:left w:w="20" w:type="dxa"/>
              <w:bottom w:w="20" w:type="dxa"/>
              <w:right w:w="20" w:type="dxa"/>
            </w:tcMar>
            <w:vAlign w:val="center"/>
          </w:tcPr>
          <w:p w:rsidR="00FF04CB" w:rsidRDefault="00FF04CB" w:rsidP="00A632A9">
            <w:pPr>
              <w:pStyle w:val="movimento2"/>
            </w:pPr>
            <w:r>
              <w:t xml:space="preserve">(CITTA DI CALATABIANO)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SOFIA PATRICK</w:t>
            </w:r>
          </w:p>
        </w:tc>
        <w:tc>
          <w:tcPr>
            <w:tcW w:w="2200" w:type="dxa"/>
            <w:tcMar>
              <w:top w:w="20" w:type="dxa"/>
              <w:left w:w="20" w:type="dxa"/>
              <w:bottom w:w="20" w:type="dxa"/>
              <w:right w:w="20" w:type="dxa"/>
            </w:tcMar>
            <w:vAlign w:val="center"/>
          </w:tcPr>
          <w:p w:rsidR="00FF04CB" w:rsidRDefault="00FF04CB" w:rsidP="00A632A9">
            <w:pPr>
              <w:pStyle w:val="movimento2"/>
            </w:pPr>
            <w:r>
              <w:t xml:space="preserve">(CITTA DI CALATABIANO)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ZAPPALA SIMONE</w:t>
            </w:r>
          </w:p>
        </w:tc>
        <w:tc>
          <w:tcPr>
            <w:tcW w:w="2200" w:type="dxa"/>
            <w:tcMar>
              <w:top w:w="20" w:type="dxa"/>
              <w:left w:w="20" w:type="dxa"/>
              <w:bottom w:w="20" w:type="dxa"/>
              <w:right w:w="20" w:type="dxa"/>
            </w:tcMar>
            <w:vAlign w:val="center"/>
          </w:tcPr>
          <w:p w:rsidR="00FF04CB" w:rsidRDefault="00FF04CB" w:rsidP="00A632A9">
            <w:pPr>
              <w:pStyle w:val="movimento2"/>
            </w:pPr>
            <w:r>
              <w:t xml:space="preserve">(PATERNO CALCIO) </w:t>
            </w:r>
          </w:p>
        </w:tc>
      </w:tr>
    </w:tbl>
    <w:p w:rsidR="00FF04CB" w:rsidRDefault="00FF04CB" w:rsidP="00FF04CB">
      <w:pPr>
        <w:pStyle w:val="titolo10"/>
      </w:pPr>
      <w:r>
        <w:t xml:space="preserve">GARE DEL 24/ 2/2020 </w:t>
      </w:r>
    </w:p>
    <w:p w:rsidR="00FF04CB" w:rsidRDefault="00FF04CB" w:rsidP="00FF04CB">
      <w:pPr>
        <w:pStyle w:val="titolo7a"/>
      </w:pPr>
      <w:r>
        <w:t xml:space="preserve">PROVVEDIMENTI DISCIPLINARI </w:t>
      </w:r>
    </w:p>
    <w:p w:rsidR="00FF04CB" w:rsidRDefault="00FF04CB" w:rsidP="00FF04CB">
      <w:pPr>
        <w:pStyle w:val="titolo7b"/>
      </w:pPr>
      <w:r>
        <w:t xml:space="preserve">In base alle risultanze degli atti ufficiali sono state deliberate le seguenti sanzioni disciplinari. </w:t>
      </w:r>
    </w:p>
    <w:p w:rsidR="00FF04CB" w:rsidRDefault="00FF04CB" w:rsidP="00FF04CB">
      <w:pPr>
        <w:pStyle w:val="titolo30"/>
      </w:pPr>
      <w:r>
        <w:lastRenderedPageBreak/>
        <w:t xml:space="preserve">SOCIETA' </w:t>
      </w:r>
    </w:p>
    <w:p w:rsidR="00FF04CB" w:rsidRDefault="00FF04CB" w:rsidP="00FF04CB">
      <w:pPr>
        <w:pStyle w:val="titolo20"/>
      </w:pPr>
      <w:r>
        <w:t xml:space="preserve">AMMENDA E SQUALIFICA DEL CAMPO DI GIUOCO: </w:t>
      </w:r>
    </w:p>
    <w:p w:rsidR="00FF04CB" w:rsidRDefault="00FF04CB" w:rsidP="00FF04CB">
      <w:pPr>
        <w:pStyle w:val="diffida"/>
        <w:spacing w:before="80" w:beforeAutospacing="0" w:after="40" w:afterAutospacing="0"/>
        <w:jc w:val="left"/>
      </w:pPr>
      <w:r>
        <w:t>KATANE SOCCER Euro 300,00 1 gara di squalifica del campo di gioco.</w:t>
      </w:r>
      <w:r>
        <w:br/>
        <w:t xml:space="preserve">A fine gara, mentre l'arbitro si accingeva a lasciare il terreno di gioco un sostenitore lo attingeva al volto con uno schiaffo. </w:t>
      </w:r>
    </w:p>
    <w:p w:rsidR="00FF04CB" w:rsidRDefault="00FF04CB" w:rsidP="00FF04CB">
      <w:pPr>
        <w:pStyle w:val="titolo30"/>
      </w:pPr>
      <w:r>
        <w:t xml:space="preserve">CALCIATORI ESPULSI </w:t>
      </w:r>
    </w:p>
    <w:p w:rsidR="00FF04CB" w:rsidRDefault="00FF04CB" w:rsidP="00FF04CB">
      <w:pPr>
        <w:pStyle w:val="titolo20"/>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MONDELLO ANTONINO PIO</w:t>
            </w:r>
          </w:p>
        </w:tc>
        <w:tc>
          <w:tcPr>
            <w:tcW w:w="2200" w:type="dxa"/>
            <w:tcMar>
              <w:top w:w="20" w:type="dxa"/>
              <w:left w:w="20" w:type="dxa"/>
              <w:bottom w:w="20" w:type="dxa"/>
              <w:right w:w="20" w:type="dxa"/>
            </w:tcMar>
            <w:vAlign w:val="center"/>
          </w:tcPr>
          <w:p w:rsidR="00FF04CB" w:rsidRDefault="00FF04CB" w:rsidP="00A632A9">
            <w:pPr>
              <w:pStyle w:val="movimento2"/>
            </w:pPr>
            <w:r>
              <w:t xml:space="preserve">(FC MOTTA 2011)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titolo30"/>
      </w:pPr>
      <w:r>
        <w:t xml:space="preserve">CALCIATORI NON ESPULSI </w:t>
      </w:r>
    </w:p>
    <w:p w:rsidR="00FF04CB" w:rsidRDefault="00FF04CB" w:rsidP="00FF04CB">
      <w:pPr>
        <w:pStyle w:val="titolo20"/>
      </w:pPr>
      <w:r>
        <w:t xml:space="preserve">SQUALIFICA FINO AL 30/ 6/2020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DINACCIO NATALE LUCA</w:t>
            </w:r>
          </w:p>
        </w:tc>
        <w:tc>
          <w:tcPr>
            <w:tcW w:w="2200" w:type="dxa"/>
            <w:tcMar>
              <w:top w:w="20" w:type="dxa"/>
              <w:left w:w="20" w:type="dxa"/>
              <w:bottom w:w="20" w:type="dxa"/>
              <w:right w:w="20" w:type="dxa"/>
            </w:tcMar>
            <w:vAlign w:val="center"/>
          </w:tcPr>
          <w:p w:rsidR="00FF04CB" w:rsidRDefault="00FF04CB" w:rsidP="00A632A9">
            <w:pPr>
              <w:pStyle w:val="movimento2"/>
            </w:pPr>
            <w:r>
              <w:t xml:space="preserve">(KATANE SOCCER)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diffida"/>
        <w:spacing w:before="80" w:beforeAutospacing="0" w:after="40" w:afterAutospacing="0"/>
        <w:jc w:val="left"/>
      </w:pPr>
      <w:r>
        <w:t xml:space="preserve">A fine gara spintonava violentemente l'arbitro facendolo sbattere contro la rete di recinzione. </w:t>
      </w:r>
    </w:p>
    <w:p w:rsidR="00FF04CB" w:rsidRDefault="00FF04CB" w:rsidP="00FF04CB">
      <w:pPr>
        <w:pStyle w:val="titolo20"/>
      </w:pPr>
      <w:r>
        <w:t xml:space="preserve">SQUALIFICA FINO AL 31/ 5/2020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LEONE GABRIELE</w:t>
            </w:r>
          </w:p>
        </w:tc>
        <w:tc>
          <w:tcPr>
            <w:tcW w:w="2200" w:type="dxa"/>
            <w:tcMar>
              <w:top w:w="20" w:type="dxa"/>
              <w:left w:w="20" w:type="dxa"/>
              <w:bottom w:w="20" w:type="dxa"/>
              <w:right w:w="20" w:type="dxa"/>
            </w:tcMar>
            <w:vAlign w:val="center"/>
          </w:tcPr>
          <w:p w:rsidR="00FF04CB" w:rsidRDefault="00FF04CB" w:rsidP="00A632A9">
            <w:pPr>
              <w:pStyle w:val="movimento2"/>
            </w:pPr>
            <w:r>
              <w:t xml:space="preserve">(KATANE SOCCER)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2"/>
            </w:pPr>
            <w:r>
              <w:t> </w:t>
            </w:r>
          </w:p>
        </w:tc>
      </w:tr>
    </w:tbl>
    <w:p w:rsidR="00FF04CB" w:rsidRDefault="00FF04CB" w:rsidP="00FF04CB">
      <w:pPr>
        <w:pStyle w:val="diffida"/>
        <w:spacing w:before="80" w:beforeAutospacing="0" w:after="40" w:afterAutospacing="0"/>
        <w:jc w:val="left"/>
      </w:pPr>
      <w:r>
        <w:t xml:space="preserve">A fine gara spintonava l'arbitro. </w:t>
      </w:r>
    </w:p>
    <w:p w:rsidR="00FF04CB" w:rsidRDefault="00FF04CB" w:rsidP="00FF04CB">
      <w:pPr>
        <w:pStyle w:val="titolo20"/>
      </w:pPr>
      <w:r>
        <w:t xml:space="preserve">I AMMONIZIONE :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LA MALFA LUIGI</w:t>
            </w:r>
          </w:p>
        </w:tc>
        <w:tc>
          <w:tcPr>
            <w:tcW w:w="2200" w:type="dxa"/>
            <w:tcMar>
              <w:top w:w="20" w:type="dxa"/>
              <w:left w:w="20" w:type="dxa"/>
              <w:bottom w:w="20" w:type="dxa"/>
              <w:right w:w="20" w:type="dxa"/>
            </w:tcMar>
            <w:vAlign w:val="center"/>
          </w:tcPr>
          <w:p w:rsidR="00FF04CB" w:rsidRDefault="00FF04CB" w:rsidP="00A632A9">
            <w:pPr>
              <w:pStyle w:val="movimento2"/>
            </w:pPr>
            <w:r>
              <w:t xml:space="preserve">(CITTA'DI MISTERBIANCO)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SURIANO MATTEO</w:t>
            </w:r>
          </w:p>
        </w:tc>
        <w:tc>
          <w:tcPr>
            <w:tcW w:w="2200" w:type="dxa"/>
            <w:tcMar>
              <w:top w:w="20" w:type="dxa"/>
              <w:left w:w="20" w:type="dxa"/>
              <w:bottom w:w="20" w:type="dxa"/>
              <w:right w:w="20" w:type="dxa"/>
            </w:tcMar>
            <w:vAlign w:val="center"/>
          </w:tcPr>
          <w:p w:rsidR="00FF04CB" w:rsidRDefault="00FF04CB" w:rsidP="00A632A9">
            <w:pPr>
              <w:pStyle w:val="movimento2"/>
            </w:pPr>
            <w:r>
              <w:t xml:space="preserve">(CITTA'DI MISTERBIANCO)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CLIENTE FEDERICO</w:t>
            </w:r>
          </w:p>
        </w:tc>
        <w:tc>
          <w:tcPr>
            <w:tcW w:w="2200" w:type="dxa"/>
            <w:tcMar>
              <w:top w:w="20" w:type="dxa"/>
              <w:left w:w="20" w:type="dxa"/>
              <w:bottom w:w="20" w:type="dxa"/>
              <w:right w:w="20" w:type="dxa"/>
            </w:tcMar>
            <w:vAlign w:val="center"/>
          </w:tcPr>
          <w:p w:rsidR="00FF04CB" w:rsidRDefault="00FF04CB" w:rsidP="00A632A9">
            <w:pPr>
              <w:pStyle w:val="movimento2"/>
            </w:pPr>
            <w:r>
              <w:t xml:space="preserve">(GIARRE 1946)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MARLETTA GABRIELE</w:t>
            </w:r>
          </w:p>
        </w:tc>
        <w:tc>
          <w:tcPr>
            <w:tcW w:w="2200" w:type="dxa"/>
            <w:tcMar>
              <w:top w:w="20" w:type="dxa"/>
              <w:left w:w="20" w:type="dxa"/>
              <w:bottom w:w="20" w:type="dxa"/>
              <w:right w:w="20" w:type="dxa"/>
            </w:tcMar>
            <w:vAlign w:val="center"/>
          </w:tcPr>
          <w:p w:rsidR="00FF04CB" w:rsidRDefault="00FF04CB" w:rsidP="00A632A9">
            <w:pPr>
              <w:pStyle w:val="movimento2"/>
            </w:pPr>
            <w:r>
              <w:t xml:space="preserve">(GIARRE 1946)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NUCIFORA GABRIELE</w:t>
            </w:r>
          </w:p>
        </w:tc>
        <w:tc>
          <w:tcPr>
            <w:tcW w:w="2200" w:type="dxa"/>
            <w:tcMar>
              <w:top w:w="20" w:type="dxa"/>
              <w:left w:w="20" w:type="dxa"/>
              <w:bottom w:w="20" w:type="dxa"/>
              <w:right w:w="20" w:type="dxa"/>
            </w:tcMar>
            <w:vAlign w:val="center"/>
          </w:tcPr>
          <w:p w:rsidR="00FF04CB" w:rsidRDefault="00FF04CB" w:rsidP="00A632A9">
            <w:pPr>
              <w:pStyle w:val="movimento2"/>
            </w:pPr>
            <w:r>
              <w:t xml:space="preserve">(GIARRE 1946)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CASTORINA DENNIS</w:t>
            </w:r>
          </w:p>
        </w:tc>
        <w:tc>
          <w:tcPr>
            <w:tcW w:w="2200" w:type="dxa"/>
            <w:tcMar>
              <w:top w:w="20" w:type="dxa"/>
              <w:left w:w="20" w:type="dxa"/>
              <w:bottom w:w="20" w:type="dxa"/>
              <w:right w:w="20" w:type="dxa"/>
            </w:tcMar>
            <w:vAlign w:val="center"/>
          </w:tcPr>
          <w:p w:rsidR="00FF04CB" w:rsidRDefault="00FF04CB" w:rsidP="00A632A9">
            <w:pPr>
              <w:pStyle w:val="movimento2"/>
            </w:pPr>
            <w:r>
              <w:t xml:space="preserve">(KATANE SOCCER)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CORTINA EMANUELE</w:t>
            </w:r>
          </w:p>
        </w:tc>
        <w:tc>
          <w:tcPr>
            <w:tcW w:w="2200" w:type="dxa"/>
            <w:tcMar>
              <w:top w:w="20" w:type="dxa"/>
              <w:left w:w="20" w:type="dxa"/>
              <w:bottom w:w="20" w:type="dxa"/>
              <w:right w:w="20" w:type="dxa"/>
            </w:tcMar>
            <w:vAlign w:val="center"/>
          </w:tcPr>
          <w:p w:rsidR="00FF04CB" w:rsidRDefault="00FF04CB" w:rsidP="00A632A9">
            <w:pPr>
              <w:pStyle w:val="movimento2"/>
            </w:pPr>
            <w:r>
              <w:t xml:space="preserve">(KATANE SOCCER)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LA MAGNA RICCARDO</w:t>
            </w:r>
          </w:p>
        </w:tc>
        <w:tc>
          <w:tcPr>
            <w:tcW w:w="2200" w:type="dxa"/>
            <w:tcMar>
              <w:top w:w="20" w:type="dxa"/>
              <w:left w:w="20" w:type="dxa"/>
              <w:bottom w:w="20" w:type="dxa"/>
              <w:right w:w="20" w:type="dxa"/>
            </w:tcMar>
            <w:vAlign w:val="center"/>
          </w:tcPr>
          <w:p w:rsidR="00FF04CB" w:rsidRDefault="00FF04CB" w:rsidP="00A632A9">
            <w:pPr>
              <w:pStyle w:val="movimento2"/>
            </w:pPr>
            <w:r>
              <w:t xml:space="preserve">(KATANE SOCCER)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LUMIA GIUSEPPE</w:t>
            </w:r>
          </w:p>
        </w:tc>
        <w:tc>
          <w:tcPr>
            <w:tcW w:w="2200" w:type="dxa"/>
            <w:tcMar>
              <w:top w:w="20" w:type="dxa"/>
              <w:left w:w="20" w:type="dxa"/>
              <w:bottom w:w="20" w:type="dxa"/>
              <w:right w:w="20" w:type="dxa"/>
            </w:tcMar>
            <w:vAlign w:val="center"/>
          </w:tcPr>
          <w:p w:rsidR="00FF04CB" w:rsidRDefault="00FF04CB" w:rsidP="00A632A9">
            <w:pPr>
              <w:pStyle w:val="movimento2"/>
            </w:pPr>
            <w:r>
              <w:t xml:space="preserve">(KATANE SOCCER)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PRATI FRANCESCO</w:t>
            </w:r>
          </w:p>
        </w:tc>
        <w:tc>
          <w:tcPr>
            <w:tcW w:w="2200" w:type="dxa"/>
            <w:tcMar>
              <w:top w:w="20" w:type="dxa"/>
              <w:left w:w="20" w:type="dxa"/>
              <w:bottom w:w="20" w:type="dxa"/>
              <w:right w:w="20" w:type="dxa"/>
            </w:tcMar>
            <w:vAlign w:val="center"/>
          </w:tcPr>
          <w:p w:rsidR="00FF04CB" w:rsidRDefault="00FF04CB" w:rsidP="00A632A9">
            <w:pPr>
              <w:pStyle w:val="movimento2"/>
            </w:pPr>
            <w:r>
              <w:t xml:space="preserve">(KATANE SOCCER)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PULVIRENTI FEDERICO</w:t>
            </w:r>
          </w:p>
        </w:tc>
        <w:tc>
          <w:tcPr>
            <w:tcW w:w="2200" w:type="dxa"/>
            <w:tcMar>
              <w:top w:w="20" w:type="dxa"/>
              <w:left w:w="20" w:type="dxa"/>
              <w:bottom w:w="20" w:type="dxa"/>
              <w:right w:w="20" w:type="dxa"/>
            </w:tcMar>
            <w:vAlign w:val="center"/>
          </w:tcPr>
          <w:p w:rsidR="00FF04CB" w:rsidRDefault="00FF04CB" w:rsidP="00A632A9">
            <w:pPr>
              <w:pStyle w:val="movimento2"/>
            </w:pPr>
            <w:r>
              <w:t xml:space="preserve">(KATANE SOCCER)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SANTONOCITO SIMONE</w:t>
            </w:r>
          </w:p>
        </w:tc>
        <w:tc>
          <w:tcPr>
            <w:tcW w:w="2200" w:type="dxa"/>
            <w:tcMar>
              <w:top w:w="20" w:type="dxa"/>
              <w:left w:w="20" w:type="dxa"/>
              <w:bottom w:w="20" w:type="dxa"/>
              <w:right w:w="20" w:type="dxa"/>
            </w:tcMar>
            <w:vAlign w:val="center"/>
          </w:tcPr>
          <w:p w:rsidR="00FF04CB" w:rsidRDefault="00FF04CB" w:rsidP="00A632A9">
            <w:pPr>
              <w:pStyle w:val="movimento2"/>
            </w:pPr>
            <w:r>
              <w:t xml:space="preserve">(KATANE SOCCER)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TORO ALESSANDRO</w:t>
            </w:r>
          </w:p>
        </w:tc>
        <w:tc>
          <w:tcPr>
            <w:tcW w:w="2200" w:type="dxa"/>
            <w:tcMar>
              <w:top w:w="20" w:type="dxa"/>
              <w:left w:w="20" w:type="dxa"/>
              <w:bottom w:w="20" w:type="dxa"/>
              <w:right w:w="20" w:type="dxa"/>
            </w:tcMar>
            <w:vAlign w:val="center"/>
          </w:tcPr>
          <w:p w:rsidR="00FF04CB" w:rsidRDefault="00FF04CB" w:rsidP="00A632A9">
            <w:pPr>
              <w:pStyle w:val="movimento2"/>
            </w:pPr>
            <w:r>
              <w:t xml:space="preserve">(KATANE SOCCER)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CONSOLI CARLO</w:t>
            </w:r>
          </w:p>
        </w:tc>
        <w:tc>
          <w:tcPr>
            <w:tcW w:w="2200" w:type="dxa"/>
            <w:tcMar>
              <w:top w:w="20" w:type="dxa"/>
              <w:left w:w="20" w:type="dxa"/>
              <w:bottom w:w="20" w:type="dxa"/>
              <w:right w:w="20" w:type="dxa"/>
            </w:tcMar>
            <w:vAlign w:val="center"/>
          </w:tcPr>
          <w:p w:rsidR="00FF04CB" w:rsidRDefault="00FF04CB" w:rsidP="00A632A9">
            <w:pPr>
              <w:pStyle w:val="movimento2"/>
            </w:pPr>
            <w:r>
              <w:t xml:space="preserve">(LEO SOCCER) </w:t>
            </w:r>
          </w:p>
        </w:tc>
      </w:tr>
      <w:tr w:rsidR="00FF04CB" w:rsidTr="00A632A9">
        <w:tc>
          <w:tcPr>
            <w:tcW w:w="2200" w:type="dxa"/>
            <w:tcMar>
              <w:top w:w="20" w:type="dxa"/>
              <w:left w:w="20" w:type="dxa"/>
              <w:bottom w:w="20" w:type="dxa"/>
              <w:right w:w="20" w:type="dxa"/>
            </w:tcMar>
            <w:vAlign w:val="center"/>
          </w:tcPr>
          <w:p w:rsidR="00FF04CB" w:rsidRDefault="00FF04CB" w:rsidP="00A632A9">
            <w:pPr>
              <w:pStyle w:val="movimento"/>
            </w:pPr>
            <w:r>
              <w:t>GALLINA SERGIO MARIO</w:t>
            </w:r>
          </w:p>
        </w:tc>
        <w:tc>
          <w:tcPr>
            <w:tcW w:w="2200" w:type="dxa"/>
            <w:tcMar>
              <w:top w:w="20" w:type="dxa"/>
              <w:left w:w="20" w:type="dxa"/>
              <w:bottom w:w="20" w:type="dxa"/>
              <w:right w:w="20" w:type="dxa"/>
            </w:tcMar>
            <w:vAlign w:val="center"/>
          </w:tcPr>
          <w:p w:rsidR="00FF04CB" w:rsidRDefault="00FF04CB" w:rsidP="00A632A9">
            <w:pPr>
              <w:pStyle w:val="movimento2"/>
            </w:pPr>
            <w:r>
              <w:t xml:space="preserve">(LEO SOCCER) </w:t>
            </w:r>
          </w:p>
        </w:tc>
        <w:tc>
          <w:tcPr>
            <w:tcW w:w="800" w:type="dxa"/>
            <w:tcMar>
              <w:top w:w="20" w:type="dxa"/>
              <w:left w:w="20" w:type="dxa"/>
              <w:bottom w:w="20" w:type="dxa"/>
              <w:right w:w="20" w:type="dxa"/>
            </w:tcMar>
            <w:vAlign w:val="center"/>
          </w:tcPr>
          <w:p w:rsidR="00FF04CB" w:rsidRDefault="00FF04CB" w:rsidP="00A632A9">
            <w:pPr>
              <w:pStyle w:val="movimento"/>
            </w:pPr>
            <w:r>
              <w:t> </w:t>
            </w:r>
          </w:p>
        </w:tc>
        <w:tc>
          <w:tcPr>
            <w:tcW w:w="2200" w:type="dxa"/>
            <w:tcMar>
              <w:top w:w="20" w:type="dxa"/>
              <w:left w:w="20" w:type="dxa"/>
              <w:bottom w:w="20" w:type="dxa"/>
              <w:right w:w="20" w:type="dxa"/>
            </w:tcMar>
            <w:vAlign w:val="center"/>
          </w:tcPr>
          <w:p w:rsidR="00FF04CB" w:rsidRDefault="00FF04CB" w:rsidP="00A632A9">
            <w:pPr>
              <w:pStyle w:val="movimento"/>
            </w:pPr>
            <w:r>
              <w:t>GENOVESE MICHELE</w:t>
            </w:r>
          </w:p>
        </w:tc>
        <w:tc>
          <w:tcPr>
            <w:tcW w:w="2200" w:type="dxa"/>
            <w:tcMar>
              <w:top w:w="20" w:type="dxa"/>
              <w:left w:w="20" w:type="dxa"/>
              <w:bottom w:w="20" w:type="dxa"/>
              <w:right w:w="20" w:type="dxa"/>
            </w:tcMar>
            <w:vAlign w:val="center"/>
          </w:tcPr>
          <w:p w:rsidR="00FF04CB" w:rsidRDefault="00FF04CB" w:rsidP="00A632A9">
            <w:pPr>
              <w:pStyle w:val="movimento2"/>
            </w:pPr>
            <w:r>
              <w:t xml:space="preserve">(SPORTING VIAGRANDE) </w:t>
            </w:r>
          </w:p>
        </w:tc>
      </w:tr>
    </w:tbl>
    <w:p w:rsidR="00FF04CB" w:rsidRDefault="00FF04CB" w:rsidP="00FF04CB">
      <w:pPr>
        <w:pStyle w:val="breakline"/>
      </w:pPr>
    </w:p>
    <w:p w:rsidR="00FF04CB" w:rsidRDefault="00FF04CB" w:rsidP="00FF04CB">
      <w:pPr>
        <w:spacing w:after="0" w:line="240" w:lineRule="auto"/>
        <w:rPr>
          <w:rFonts w:ascii="Calibri" w:eastAsia="Calibri" w:hAnsi="Calibri" w:cs="Times New Roman"/>
          <w:sz w:val="28"/>
        </w:rPr>
      </w:pPr>
    </w:p>
    <w:p w:rsidR="00FF04CB" w:rsidRDefault="00FF04CB" w:rsidP="00FF04CB">
      <w:pPr>
        <w:pStyle w:val="Titolo1"/>
        <w:tabs>
          <w:tab w:val="center" w:pos="6379"/>
        </w:tabs>
        <w:jc w:val="center"/>
        <w:rPr>
          <w:sz w:val="2"/>
        </w:rPr>
      </w:pPr>
    </w:p>
    <w:p w:rsidR="00FF04CB" w:rsidRDefault="00FF04CB" w:rsidP="00FF04CB">
      <w:pPr>
        <w:pStyle w:val="breakline"/>
      </w:pPr>
    </w:p>
    <w:p w:rsidR="00FF04CB" w:rsidRDefault="00FF04CB" w:rsidP="00FF04CB">
      <w:pPr>
        <w:pStyle w:val="breakline"/>
      </w:pPr>
    </w:p>
    <w:p w:rsidR="00FF04CB" w:rsidRDefault="00FF04CB" w:rsidP="00FF04CB">
      <w:pPr>
        <w:pStyle w:val="breakline"/>
      </w:pPr>
    </w:p>
    <w:p w:rsidR="00FF04CB" w:rsidRDefault="00FF04CB" w:rsidP="00FF04CB">
      <w:pPr>
        <w:spacing w:after="0" w:line="240" w:lineRule="auto"/>
        <w:rPr>
          <w:rFonts w:ascii="Calibri" w:eastAsia="Calibri" w:hAnsi="Calibri" w:cs="Times New Roman"/>
          <w:sz w:val="28"/>
        </w:rPr>
      </w:pPr>
    </w:p>
    <w:p w:rsidR="00FF04CB" w:rsidRPr="00C6433B" w:rsidRDefault="00FF04CB" w:rsidP="00C6433B">
      <w:pPr>
        <w:autoSpaceDE w:val="0"/>
        <w:autoSpaceDN w:val="0"/>
        <w:adjustRightInd w:val="0"/>
        <w:spacing w:after="0"/>
        <w:jc w:val="both"/>
        <w:rPr>
          <w:rFonts w:ascii="Arial" w:hAnsi="Arial" w:cs="Arial"/>
          <w:sz w:val="24"/>
        </w:rPr>
      </w:pPr>
    </w:p>
    <w:p w:rsidR="00F00983" w:rsidRPr="006B27EA" w:rsidRDefault="00F00983" w:rsidP="00F00983">
      <w:pPr>
        <w:autoSpaceDE w:val="0"/>
        <w:autoSpaceDN w:val="0"/>
        <w:adjustRightInd w:val="0"/>
        <w:spacing w:after="0"/>
        <w:rPr>
          <w:rFonts w:ascii="Arial" w:hAnsi="Arial" w:cs="Arial"/>
          <w:b/>
          <w:u w:val="single"/>
        </w:rPr>
      </w:pPr>
      <w:r w:rsidRPr="006B27EA">
        <w:rPr>
          <w:rFonts w:ascii="Arial" w:hAnsi="Arial" w:cs="Arial"/>
          <w:b/>
          <w:u w:val="single"/>
        </w:rPr>
        <w:t>Pubblicato a Catania ed affisso all’Albo della D. P. di Catania il</w:t>
      </w:r>
      <w:r w:rsidR="006B27EA" w:rsidRPr="006B27EA">
        <w:rPr>
          <w:rFonts w:ascii="Arial" w:hAnsi="Arial" w:cs="Arial"/>
          <w:b/>
          <w:u w:val="single"/>
        </w:rPr>
        <w:t xml:space="preserve"> </w:t>
      </w:r>
      <w:r w:rsidR="00312C08" w:rsidRPr="006B27EA">
        <w:rPr>
          <w:rFonts w:ascii="Arial" w:hAnsi="Arial" w:cs="Arial"/>
          <w:b/>
          <w:u w:val="single"/>
        </w:rPr>
        <w:t>2</w:t>
      </w:r>
      <w:r w:rsidR="00D93B4C">
        <w:rPr>
          <w:rFonts w:ascii="Arial" w:hAnsi="Arial" w:cs="Arial"/>
          <w:b/>
          <w:u w:val="single"/>
        </w:rPr>
        <w:t>7</w:t>
      </w:r>
      <w:r w:rsidR="006B27EA" w:rsidRPr="006B27EA">
        <w:rPr>
          <w:rFonts w:ascii="Arial" w:hAnsi="Arial" w:cs="Arial"/>
          <w:b/>
          <w:u w:val="single"/>
        </w:rPr>
        <w:t xml:space="preserve"> </w:t>
      </w:r>
      <w:r w:rsidR="00A34A16" w:rsidRPr="006B27EA">
        <w:rPr>
          <w:rFonts w:ascii="Arial" w:hAnsi="Arial" w:cs="Arial"/>
          <w:b/>
          <w:u w:val="single"/>
        </w:rPr>
        <w:t>Febbraio</w:t>
      </w:r>
      <w:r w:rsidR="000B16E6" w:rsidRPr="006B27EA">
        <w:rPr>
          <w:rFonts w:ascii="Arial" w:hAnsi="Arial" w:cs="Arial"/>
          <w:b/>
          <w:u w:val="single"/>
        </w:rPr>
        <w:t xml:space="preserve"> 2020</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006B27EA">
        <w:rPr>
          <w:rFonts w:ascii="Arial" w:hAnsi="Arial" w:cs="Arial"/>
        </w:rPr>
        <w:t xml:space="preserve">     </w:t>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24"/>
      <w:footerReference w:type="default" r:id="rId25"/>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E22" w:rsidRDefault="00ED5E22" w:rsidP="005E1760">
      <w:pPr>
        <w:spacing w:after="0" w:line="240" w:lineRule="auto"/>
      </w:pPr>
      <w:r>
        <w:separator/>
      </w:r>
    </w:p>
  </w:endnote>
  <w:endnote w:type="continuationSeparator" w:id="1">
    <w:p w:rsidR="00ED5E22" w:rsidRDefault="00ED5E22"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FIGC - Azzurri Light">
    <w:altName w:val="Arial"/>
    <w:panose1 w:val="00000000000000000000"/>
    <w:charset w:val="00"/>
    <w:family w:val="modern"/>
    <w:notTrueType/>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817734" w:rsidRPr="005E1760" w:rsidRDefault="00232131">
        <w:pPr>
          <w:pStyle w:val="Pidipagina"/>
          <w:jc w:val="right"/>
          <w:rPr>
            <w:rFonts w:ascii="Arial" w:hAnsi="Arial" w:cs="Arial"/>
          </w:rPr>
        </w:pPr>
        <w:r w:rsidRPr="005E1760">
          <w:rPr>
            <w:rFonts w:ascii="Arial" w:hAnsi="Arial" w:cs="Arial"/>
          </w:rPr>
          <w:fldChar w:fldCharType="begin"/>
        </w:r>
        <w:r w:rsidR="00817734" w:rsidRPr="005E1760">
          <w:rPr>
            <w:rFonts w:ascii="Arial" w:hAnsi="Arial" w:cs="Arial"/>
          </w:rPr>
          <w:instrText xml:space="preserve"> PAGE   \* MERGEFORMAT </w:instrText>
        </w:r>
        <w:r w:rsidRPr="005E1760">
          <w:rPr>
            <w:rFonts w:ascii="Arial" w:hAnsi="Arial" w:cs="Arial"/>
          </w:rPr>
          <w:fldChar w:fldCharType="separate"/>
        </w:r>
        <w:r w:rsidR="007D6983">
          <w:rPr>
            <w:rFonts w:ascii="Arial" w:hAnsi="Arial" w:cs="Arial"/>
            <w:noProof/>
          </w:rPr>
          <w:t>27</w:t>
        </w:r>
        <w:r w:rsidRPr="005E1760">
          <w:rPr>
            <w:rFonts w:ascii="Arial" w:hAnsi="Arial" w:cs="Arial"/>
          </w:rPr>
          <w:fldChar w:fldCharType="end"/>
        </w:r>
      </w:p>
    </w:sdtContent>
  </w:sdt>
  <w:p w:rsidR="00817734" w:rsidRDefault="0081773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E22" w:rsidRDefault="00ED5E22" w:rsidP="005E1760">
      <w:pPr>
        <w:spacing w:after="0" w:line="240" w:lineRule="auto"/>
      </w:pPr>
      <w:r>
        <w:separator/>
      </w:r>
    </w:p>
  </w:footnote>
  <w:footnote w:type="continuationSeparator" w:id="1">
    <w:p w:rsidR="00ED5E22" w:rsidRDefault="00ED5E22"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34" w:rsidRPr="00685591" w:rsidRDefault="00817734" w:rsidP="005E1760">
    <w:pPr>
      <w:pStyle w:val="Intestazione"/>
      <w:jc w:val="center"/>
      <w:rPr>
        <w:rFonts w:ascii="Arial" w:hAnsi="Arial" w:cs="Arial"/>
        <w:sz w:val="20"/>
        <w:szCs w:val="20"/>
      </w:rPr>
    </w:pPr>
    <w:r>
      <w:rPr>
        <w:rFonts w:ascii="Arial" w:hAnsi="Arial" w:cs="Arial"/>
        <w:sz w:val="20"/>
        <w:szCs w:val="20"/>
      </w:rPr>
      <w:t>Comunicato Ufficiale numero 36 – Stagione Sportiva</w:t>
    </w:r>
    <w:r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1618" w:hanging="341"/>
      </w:pPr>
      <w:rPr>
        <w:rFonts w:ascii="Times New Roman" w:hAnsi="Times New Roman" w:cs="Times New Roman"/>
        <w:b w:val="0"/>
        <w:bCs w:val="0"/>
        <w:color w:val="747474"/>
        <w:w w:val="160"/>
        <w:sz w:val="23"/>
        <w:szCs w:val="23"/>
      </w:rPr>
    </w:lvl>
    <w:lvl w:ilvl="1">
      <w:numFmt w:val="bullet"/>
      <w:lvlText w:val="•"/>
      <w:lvlJc w:val="left"/>
      <w:pPr>
        <w:ind w:left="1403" w:hanging="341"/>
      </w:pPr>
    </w:lvl>
    <w:lvl w:ilvl="2">
      <w:numFmt w:val="bullet"/>
      <w:lvlText w:val="•"/>
      <w:lvlJc w:val="left"/>
      <w:pPr>
        <w:ind w:left="2352" w:hanging="341"/>
      </w:pPr>
    </w:lvl>
    <w:lvl w:ilvl="3">
      <w:numFmt w:val="bullet"/>
      <w:lvlText w:val="•"/>
      <w:lvlJc w:val="left"/>
      <w:pPr>
        <w:ind w:left="3300" w:hanging="341"/>
      </w:pPr>
    </w:lvl>
    <w:lvl w:ilvl="4">
      <w:numFmt w:val="bullet"/>
      <w:lvlText w:val="•"/>
      <w:lvlJc w:val="left"/>
      <w:pPr>
        <w:ind w:left="4249" w:hanging="341"/>
      </w:pPr>
    </w:lvl>
    <w:lvl w:ilvl="5">
      <w:numFmt w:val="bullet"/>
      <w:lvlText w:val="•"/>
      <w:lvlJc w:val="left"/>
      <w:pPr>
        <w:ind w:left="5197" w:hanging="341"/>
      </w:pPr>
    </w:lvl>
    <w:lvl w:ilvl="6">
      <w:numFmt w:val="bullet"/>
      <w:lvlText w:val="•"/>
      <w:lvlJc w:val="left"/>
      <w:pPr>
        <w:ind w:left="6146" w:hanging="341"/>
      </w:pPr>
    </w:lvl>
    <w:lvl w:ilvl="7">
      <w:numFmt w:val="bullet"/>
      <w:lvlText w:val="•"/>
      <w:lvlJc w:val="left"/>
      <w:pPr>
        <w:ind w:left="7094" w:hanging="341"/>
      </w:pPr>
    </w:lvl>
    <w:lvl w:ilvl="8">
      <w:numFmt w:val="bullet"/>
      <w:lvlText w:val="•"/>
      <w:lvlJc w:val="left"/>
      <w:pPr>
        <w:ind w:left="8043" w:hanging="341"/>
      </w:pPr>
    </w:lvl>
  </w:abstractNum>
  <w:abstractNum w:abstractNumId="1">
    <w:nsid w:val="00000403"/>
    <w:multiLevelType w:val="multilevel"/>
    <w:tmpl w:val="00000886"/>
    <w:lvl w:ilvl="0">
      <w:numFmt w:val="bullet"/>
      <w:lvlText w:val="-"/>
      <w:lvlJc w:val="left"/>
      <w:pPr>
        <w:ind w:left="797" w:hanging="352"/>
      </w:pPr>
      <w:rPr>
        <w:rFonts w:ascii="Times New Roman" w:hAnsi="Times New Roman" w:cs="Times New Roman"/>
        <w:b w:val="0"/>
        <w:bCs w:val="0"/>
        <w:color w:val="777777"/>
        <w:w w:val="175"/>
        <w:sz w:val="24"/>
        <w:szCs w:val="24"/>
      </w:rPr>
    </w:lvl>
    <w:lvl w:ilvl="1">
      <w:numFmt w:val="bullet"/>
      <w:lvlText w:val="•"/>
      <w:lvlJc w:val="left"/>
      <w:pPr>
        <w:ind w:left="1804" w:hanging="352"/>
      </w:pPr>
    </w:lvl>
    <w:lvl w:ilvl="2">
      <w:numFmt w:val="bullet"/>
      <w:lvlText w:val="•"/>
      <w:lvlJc w:val="left"/>
      <w:pPr>
        <w:ind w:left="2811" w:hanging="352"/>
      </w:pPr>
    </w:lvl>
    <w:lvl w:ilvl="3">
      <w:numFmt w:val="bullet"/>
      <w:lvlText w:val="•"/>
      <w:lvlJc w:val="left"/>
      <w:pPr>
        <w:ind w:left="3819" w:hanging="352"/>
      </w:pPr>
    </w:lvl>
    <w:lvl w:ilvl="4">
      <w:numFmt w:val="bullet"/>
      <w:lvlText w:val="•"/>
      <w:lvlJc w:val="left"/>
      <w:pPr>
        <w:ind w:left="4826" w:hanging="352"/>
      </w:pPr>
    </w:lvl>
    <w:lvl w:ilvl="5">
      <w:numFmt w:val="bullet"/>
      <w:lvlText w:val="•"/>
      <w:lvlJc w:val="left"/>
      <w:pPr>
        <w:ind w:left="5833" w:hanging="352"/>
      </w:pPr>
    </w:lvl>
    <w:lvl w:ilvl="6">
      <w:numFmt w:val="bullet"/>
      <w:lvlText w:val="•"/>
      <w:lvlJc w:val="left"/>
      <w:pPr>
        <w:ind w:left="6840" w:hanging="352"/>
      </w:pPr>
    </w:lvl>
    <w:lvl w:ilvl="7">
      <w:numFmt w:val="bullet"/>
      <w:lvlText w:val="•"/>
      <w:lvlJc w:val="left"/>
      <w:pPr>
        <w:ind w:left="7847" w:hanging="352"/>
      </w:pPr>
    </w:lvl>
    <w:lvl w:ilvl="8">
      <w:numFmt w:val="bullet"/>
      <w:lvlText w:val="•"/>
      <w:lvlJc w:val="left"/>
      <w:pPr>
        <w:ind w:left="8854" w:hanging="352"/>
      </w:pPr>
    </w:lvl>
  </w:abstractNum>
  <w:abstractNum w:abstractNumId="2">
    <w:nsid w:val="00000404"/>
    <w:multiLevelType w:val="multilevel"/>
    <w:tmpl w:val="00000887"/>
    <w:lvl w:ilvl="0">
      <w:start w:val="2"/>
      <w:numFmt w:val="decimal"/>
      <w:lvlText w:val="%1)"/>
      <w:lvlJc w:val="left"/>
      <w:pPr>
        <w:ind w:left="837" w:hanging="345"/>
      </w:pPr>
      <w:rPr>
        <w:rFonts w:ascii="Times New Roman" w:hAnsi="Times New Roman" w:cs="Times New Roman"/>
        <w:b w:val="0"/>
        <w:bCs w:val="0"/>
        <w:color w:val="3D3D3F"/>
        <w:w w:val="105"/>
        <w:sz w:val="20"/>
        <w:szCs w:val="20"/>
      </w:rPr>
    </w:lvl>
    <w:lvl w:ilvl="1">
      <w:numFmt w:val="bullet"/>
      <w:lvlText w:val="•"/>
      <w:lvlJc w:val="left"/>
      <w:pPr>
        <w:ind w:left="1844" w:hanging="345"/>
      </w:pPr>
    </w:lvl>
    <w:lvl w:ilvl="2">
      <w:numFmt w:val="bullet"/>
      <w:lvlText w:val="•"/>
      <w:lvlJc w:val="left"/>
      <w:pPr>
        <w:ind w:left="2851" w:hanging="345"/>
      </w:pPr>
    </w:lvl>
    <w:lvl w:ilvl="3">
      <w:numFmt w:val="bullet"/>
      <w:lvlText w:val="•"/>
      <w:lvlJc w:val="left"/>
      <w:pPr>
        <w:ind w:left="3859" w:hanging="345"/>
      </w:pPr>
    </w:lvl>
    <w:lvl w:ilvl="4">
      <w:numFmt w:val="bullet"/>
      <w:lvlText w:val="•"/>
      <w:lvlJc w:val="left"/>
      <w:pPr>
        <w:ind w:left="4866" w:hanging="345"/>
      </w:pPr>
    </w:lvl>
    <w:lvl w:ilvl="5">
      <w:numFmt w:val="bullet"/>
      <w:lvlText w:val="•"/>
      <w:lvlJc w:val="left"/>
      <w:pPr>
        <w:ind w:left="5873" w:hanging="345"/>
      </w:pPr>
    </w:lvl>
    <w:lvl w:ilvl="6">
      <w:numFmt w:val="bullet"/>
      <w:lvlText w:val="•"/>
      <w:lvlJc w:val="left"/>
      <w:pPr>
        <w:ind w:left="6880" w:hanging="345"/>
      </w:pPr>
    </w:lvl>
    <w:lvl w:ilvl="7">
      <w:numFmt w:val="bullet"/>
      <w:lvlText w:val="•"/>
      <w:lvlJc w:val="left"/>
      <w:pPr>
        <w:ind w:left="7887" w:hanging="345"/>
      </w:pPr>
    </w:lvl>
    <w:lvl w:ilvl="8">
      <w:numFmt w:val="bullet"/>
      <w:lvlText w:val="•"/>
      <w:lvlJc w:val="left"/>
      <w:pPr>
        <w:ind w:left="8894" w:hanging="345"/>
      </w:pPr>
    </w:lvl>
  </w:abstractNum>
  <w:abstractNum w:abstractNumId="3">
    <w:nsid w:val="01455A58"/>
    <w:multiLevelType w:val="hybridMultilevel"/>
    <w:tmpl w:val="415495EC"/>
    <w:lvl w:ilvl="0" w:tplc="21ECDC6C">
      <w:start w:val="2"/>
      <w:numFmt w:val="decimal"/>
      <w:lvlText w:val="%1)"/>
      <w:lvlJc w:val="left"/>
      <w:pPr>
        <w:ind w:left="852" w:hanging="360"/>
      </w:pPr>
      <w:rPr>
        <w:rFonts w:hint="default"/>
        <w:color w:val="FF0000"/>
      </w:rPr>
    </w:lvl>
    <w:lvl w:ilvl="1" w:tplc="AB9C1B9A" w:tentative="1">
      <w:start w:val="1"/>
      <w:numFmt w:val="lowerLetter"/>
      <w:lvlText w:val="%2."/>
      <w:lvlJc w:val="left"/>
      <w:pPr>
        <w:ind w:left="1572" w:hanging="360"/>
      </w:pPr>
    </w:lvl>
    <w:lvl w:ilvl="2" w:tplc="580C4CC0" w:tentative="1">
      <w:start w:val="1"/>
      <w:numFmt w:val="lowerRoman"/>
      <w:lvlText w:val="%3."/>
      <w:lvlJc w:val="right"/>
      <w:pPr>
        <w:ind w:left="2292" w:hanging="180"/>
      </w:pPr>
    </w:lvl>
    <w:lvl w:ilvl="3" w:tplc="BB2C160C" w:tentative="1">
      <w:start w:val="1"/>
      <w:numFmt w:val="decimal"/>
      <w:lvlText w:val="%4."/>
      <w:lvlJc w:val="left"/>
      <w:pPr>
        <w:ind w:left="3012" w:hanging="360"/>
      </w:pPr>
    </w:lvl>
    <w:lvl w:ilvl="4" w:tplc="148C8850" w:tentative="1">
      <w:start w:val="1"/>
      <w:numFmt w:val="lowerLetter"/>
      <w:lvlText w:val="%5."/>
      <w:lvlJc w:val="left"/>
      <w:pPr>
        <w:ind w:left="3732" w:hanging="360"/>
      </w:pPr>
    </w:lvl>
    <w:lvl w:ilvl="5" w:tplc="FC784E30" w:tentative="1">
      <w:start w:val="1"/>
      <w:numFmt w:val="lowerRoman"/>
      <w:lvlText w:val="%6."/>
      <w:lvlJc w:val="right"/>
      <w:pPr>
        <w:ind w:left="4452" w:hanging="180"/>
      </w:pPr>
    </w:lvl>
    <w:lvl w:ilvl="6" w:tplc="E1447284" w:tentative="1">
      <w:start w:val="1"/>
      <w:numFmt w:val="decimal"/>
      <w:lvlText w:val="%7."/>
      <w:lvlJc w:val="left"/>
      <w:pPr>
        <w:ind w:left="5172" w:hanging="360"/>
      </w:pPr>
    </w:lvl>
    <w:lvl w:ilvl="7" w:tplc="AA74C12E" w:tentative="1">
      <w:start w:val="1"/>
      <w:numFmt w:val="lowerLetter"/>
      <w:lvlText w:val="%8."/>
      <w:lvlJc w:val="left"/>
      <w:pPr>
        <w:ind w:left="5892" w:hanging="360"/>
      </w:pPr>
    </w:lvl>
    <w:lvl w:ilvl="8" w:tplc="AFB674F8" w:tentative="1">
      <w:start w:val="1"/>
      <w:numFmt w:val="lowerRoman"/>
      <w:lvlText w:val="%9."/>
      <w:lvlJc w:val="right"/>
      <w:pPr>
        <w:ind w:left="6612" w:hanging="180"/>
      </w:pPr>
    </w:lvl>
  </w:abstractNum>
  <w:abstractNum w:abstractNumId="4">
    <w:nsid w:val="039F15A8"/>
    <w:multiLevelType w:val="hybridMultilevel"/>
    <w:tmpl w:val="F7BC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CC2B1C"/>
    <w:multiLevelType w:val="hybridMultilevel"/>
    <w:tmpl w:val="491893E0"/>
    <w:lvl w:ilvl="0" w:tplc="6B202DFA">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0784155D"/>
    <w:multiLevelType w:val="hybridMultilevel"/>
    <w:tmpl w:val="66380D34"/>
    <w:lvl w:ilvl="0" w:tplc="F9B09C48">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776B2E"/>
    <w:multiLevelType w:val="hybridMultilevel"/>
    <w:tmpl w:val="AE50D396"/>
    <w:lvl w:ilvl="0" w:tplc="0D3E7494">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142D3785"/>
    <w:multiLevelType w:val="hybridMultilevel"/>
    <w:tmpl w:val="5456F4AA"/>
    <w:lvl w:ilvl="0" w:tplc="E9261844">
      <w:start w:val="3"/>
      <w:numFmt w:val="bullet"/>
      <w:lvlText w:val="-"/>
      <w:lvlJc w:val="left"/>
      <w:pPr>
        <w:ind w:left="720" w:hanging="360"/>
      </w:pPr>
      <w:rPr>
        <w:rFonts w:ascii="Arial" w:eastAsia="Calibri" w:hAnsi="Arial" w:cs="Aria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9">
    <w:nsid w:val="14912F19"/>
    <w:multiLevelType w:val="hybridMultilevel"/>
    <w:tmpl w:val="B4444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655A0E"/>
    <w:multiLevelType w:val="hybridMultilevel"/>
    <w:tmpl w:val="6AAE0230"/>
    <w:lvl w:ilvl="0" w:tplc="57109828">
      <w:start w:val="1"/>
      <w:numFmt w:val="decimal"/>
      <w:lvlText w:val="%1)"/>
      <w:lvlJc w:val="left"/>
      <w:pPr>
        <w:ind w:left="720" w:hanging="360"/>
      </w:pPr>
      <w:rPr>
        <w:rFonts w:ascii="Arial" w:eastAsia="Calibr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87249F"/>
    <w:multiLevelType w:val="hybridMultilevel"/>
    <w:tmpl w:val="E5E04A06"/>
    <w:lvl w:ilvl="0" w:tplc="446A03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96D6D3A"/>
    <w:multiLevelType w:val="hybridMultilevel"/>
    <w:tmpl w:val="20C6B07E"/>
    <w:lvl w:ilvl="0" w:tplc="08C81EA0">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3">
    <w:nsid w:val="2D597A8A"/>
    <w:multiLevelType w:val="hybridMultilevel"/>
    <w:tmpl w:val="94F295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7CF33F7"/>
    <w:multiLevelType w:val="hybridMultilevel"/>
    <w:tmpl w:val="457E83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7D645CE"/>
    <w:multiLevelType w:val="hybridMultilevel"/>
    <w:tmpl w:val="011AC4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ADC4D17"/>
    <w:multiLevelType w:val="hybridMultilevel"/>
    <w:tmpl w:val="9348A944"/>
    <w:lvl w:ilvl="0" w:tplc="AFA01364">
      <w:start w:val="1"/>
      <w:numFmt w:val="decimal"/>
      <w:lvlText w:val="%1"/>
      <w:lvlJc w:val="left"/>
      <w:pPr>
        <w:ind w:left="740" w:hanging="3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DC00C7"/>
    <w:multiLevelType w:val="hybridMultilevel"/>
    <w:tmpl w:val="36D60D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D033C3A"/>
    <w:multiLevelType w:val="hybridMultilevel"/>
    <w:tmpl w:val="67409FD6"/>
    <w:lvl w:ilvl="0" w:tplc="DE3435F6">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9">
    <w:nsid w:val="50993836"/>
    <w:multiLevelType w:val="hybridMultilevel"/>
    <w:tmpl w:val="9496B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81441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58323FB4"/>
    <w:multiLevelType w:val="hybridMultilevel"/>
    <w:tmpl w:val="A76086B6"/>
    <w:lvl w:ilvl="0" w:tplc="C70253C2">
      <w:start w:val="1"/>
      <w:numFmt w:val="decimal"/>
      <w:lvlText w:val="%1."/>
      <w:lvlJc w:val="left"/>
      <w:pPr>
        <w:ind w:left="830" w:hanging="47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1274EB2"/>
    <w:multiLevelType w:val="hybridMultilevel"/>
    <w:tmpl w:val="370C5670"/>
    <w:lvl w:ilvl="0" w:tplc="D70C9C9C">
      <w:numFmt w:val="bullet"/>
      <w:lvlText w:val="-"/>
      <w:lvlJc w:val="left"/>
      <w:pPr>
        <w:ind w:left="720" w:hanging="360"/>
      </w:pPr>
      <w:rPr>
        <w:rFonts w:ascii="Arial" w:eastAsia="Calibri" w:hAnsi="Arial" w:cs="Arial" w:hint="default"/>
      </w:rPr>
    </w:lvl>
    <w:lvl w:ilvl="1" w:tplc="80246A78" w:tentative="1">
      <w:start w:val="1"/>
      <w:numFmt w:val="bullet"/>
      <w:lvlText w:val="o"/>
      <w:lvlJc w:val="left"/>
      <w:pPr>
        <w:ind w:left="1440" w:hanging="360"/>
      </w:pPr>
      <w:rPr>
        <w:rFonts w:ascii="Courier New" w:hAnsi="Courier New" w:cs="Courier New" w:hint="default"/>
      </w:rPr>
    </w:lvl>
    <w:lvl w:ilvl="2" w:tplc="E47AC690" w:tentative="1">
      <w:start w:val="1"/>
      <w:numFmt w:val="bullet"/>
      <w:lvlText w:val=""/>
      <w:lvlJc w:val="left"/>
      <w:pPr>
        <w:ind w:left="2160" w:hanging="360"/>
      </w:pPr>
      <w:rPr>
        <w:rFonts w:ascii="Wingdings" w:hAnsi="Wingdings" w:hint="default"/>
      </w:rPr>
    </w:lvl>
    <w:lvl w:ilvl="3" w:tplc="0F84B4B8" w:tentative="1">
      <w:start w:val="1"/>
      <w:numFmt w:val="bullet"/>
      <w:lvlText w:val=""/>
      <w:lvlJc w:val="left"/>
      <w:pPr>
        <w:ind w:left="2880" w:hanging="360"/>
      </w:pPr>
      <w:rPr>
        <w:rFonts w:ascii="Symbol" w:hAnsi="Symbol" w:hint="default"/>
      </w:rPr>
    </w:lvl>
    <w:lvl w:ilvl="4" w:tplc="774625CA" w:tentative="1">
      <w:start w:val="1"/>
      <w:numFmt w:val="bullet"/>
      <w:lvlText w:val="o"/>
      <w:lvlJc w:val="left"/>
      <w:pPr>
        <w:ind w:left="3600" w:hanging="360"/>
      </w:pPr>
      <w:rPr>
        <w:rFonts w:ascii="Courier New" w:hAnsi="Courier New" w:cs="Courier New" w:hint="default"/>
      </w:rPr>
    </w:lvl>
    <w:lvl w:ilvl="5" w:tplc="393AB2EC" w:tentative="1">
      <w:start w:val="1"/>
      <w:numFmt w:val="bullet"/>
      <w:lvlText w:val=""/>
      <w:lvlJc w:val="left"/>
      <w:pPr>
        <w:ind w:left="4320" w:hanging="360"/>
      </w:pPr>
      <w:rPr>
        <w:rFonts w:ascii="Wingdings" w:hAnsi="Wingdings" w:hint="default"/>
      </w:rPr>
    </w:lvl>
    <w:lvl w:ilvl="6" w:tplc="95FC4D04" w:tentative="1">
      <w:start w:val="1"/>
      <w:numFmt w:val="bullet"/>
      <w:lvlText w:val=""/>
      <w:lvlJc w:val="left"/>
      <w:pPr>
        <w:ind w:left="5040" w:hanging="360"/>
      </w:pPr>
      <w:rPr>
        <w:rFonts w:ascii="Symbol" w:hAnsi="Symbol" w:hint="default"/>
      </w:rPr>
    </w:lvl>
    <w:lvl w:ilvl="7" w:tplc="E174C364" w:tentative="1">
      <w:start w:val="1"/>
      <w:numFmt w:val="bullet"/>
      <w:lvlText w:val="o"/>
      <w:lvlJc w:val="left"/>
      <w:pPr>
        <w:ind w:left="5760" w:hanging="360"/>
      </w:pPr>
      <w:rPr>
        <w:rFonts w:ascii="Courier New" w:hAnsi="Courier New" w:cs="Courier New" w:hint="default"/>
      </w:rPr>
    </w:lvl>
    <w:lvl w:ilvl="8" w:tplc="73E6C414" w:tentative="1">
      <w:start w:val="1"/>
      <w:numFmt w:val="bullet"/>
      <w:lvlText w:val=""/>
      <w:lvlJc w:val="left"/>
      <w:pPr>
        <w:ind w:left="6480" w:hanging="360"/>
      </w:pPr>
      <w:rPr>
        <w:rFonts w:ascii="Wingdings" w:hAnsi="Wingdings" w:hint="default"/>
      </w:rPr>
    </w:lvl>
  </w:abstractNum>
  <w:abstractNum w:abstractNumId="23">
    <w:nsid w:val="62133EE4"/>
    <w:multiLevelType w:val="hybridMultilevel"/>
    <w:tmpl w:val="57502EA2"/>
    <w:lvl w:ilvl="0" w:tplc="06BE0B5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4">
    <w:nsid w:val="663E37AE"/>
    <w:multiLevelType w:val="hybridMultilevel"/>
    <w:tmpl w:val="BA085F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D27379A"/>
    <w:multiLevelType w:val="hybridMultilevel"/>
    <w:tmpl w:val="80B4E572"/>
    <w:lvl w:ilvl="0" w:tplc="06BE0B56">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7889734E"/>
    <w:multiLevelType w:val="hybridMultilevel"/>
    <w:tmpl w:val="2C564D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ECD5F45"/>
    <w:multiLevelType w:val="hybridMultilevel"/>
    <w:tmpl w:val="6B58A34C"/>
    <w:lvl w:ilvl="0" w:tplc="0410000F">
      <w:start w:val="1"/>
      <w:numFmt w:val="decimal"/>
      <w:lvlText w:val="%1."/>
      <w:lvlJc w:val="left"/>
      <w:pPr>
        <w:ind w:left="381" w:hanging="360"/>
      </w:pPr>
      <w:rPr>
        <w:rFonts w:hint="default"/>
      </w:rPr>
    </w:lvl>
    <w:lvl w:ilvl="1" w:tplc="04100019" w:tentative="1">
      <w:start w:val="1"/>
      <w:numFmt w:val="lowerLetter"/>
      <w:lvlText w:val="%2."/>
      <w:lvlJc w:val="left"/>
      <w:pPr>
        <w:ind w:left="1101" w:hanging="360"/>
      </w:pPr>
    </w:lvl>
    <w:lvl w:ilvl="2" w:tplc="0410001B" w:tentative="1">
      <w:start w:val="1"/>
      <w:numFmt w:val="lowerRoman"/>
      <w:lvlText w:val="%3."/>
      <w:lvlJc w:val="right"/>
      <w:pPr>
        <w:ind w:left="1821" w:hanging="180"/>
      </w:pPr>
    </w:lvl>
    <w:lvl w:ilvl="3" w:tplc="0410000F" w:tentative="1">
      <w:start w:val="1"/>
      <w:numFmt w:val="decimal"/>
      <w:lvlText w:val="%4."/>
      <w:lvlJc w:val="left"/>
      <w:pPr>
        <w:ind w:left="2541" w:hanging="360"/>
      </w:pPr>
    </w:lvl>
    <w:lvl w:ilvl="4" w:tplc="04100019" w:tentative="1">
      <w:start w:val="1"/>
      <w:numFmt w:val="lowerLetter"/>
      <w:lvlText w:val="%5."/>
      <w:lvlJc w:val="left"/>
      <w:pPr>
        <w:ind w:left="3261" w:hanging="360"/>
      </w:pPr>
    </w:lvl>
    <w:lvl w:ilvl="5" w:tplc="0410001B" w:tentative="1">
      <w:start w:val="1"/>
      <w:numFmt w:val="lowerRoman"/>
      <w:lvlText w:val="%6."/>
      <w:lvlJc w:val="right"/>
      <w:pPr>
        <w:ind w:left="3981" w:hanging="180"/>
      </w:pPr>
    </w:lvl>
    <w:lvl w:ilvl="6" w:tplc="0410000F" w:tentative="1">
      <w:start w:val="1"/>
      <w:numFmt w:val="decimal"/>
      <w:lvlText w:val="%7."/>
      <w:lvlJc w:val="left"/>
      <w:pPr>
        <w:ind w:left="4701" w:hanging="360"/>
      </w:pPr>
    </w:lvl>
    <w:lvl w:ilvl="7" w:tplc="04100019" w:tentative="1">
      <w:start w:val="1"/>
      <w:numFmt w:val="lowerLetter"/>
      <w:lvlText w:val="%8."/>
      <w:lvlJc w:val="left"/>
      <w:pPr>
        <w:ind w:left="5421" w:hanging="360"/>
      </w:pPr>
    </w:lvl>
    <w:lvl w:ilvl="8" w:tplc="0410001B" w:tentative="1">
      <w:start w:val="1"/>
      <w:numFmt w:val="lowerRoman"/>
      <w:lvlText w:val="%9."/>
      <w:lvlJc w:val="right"/>
      <w:pPr>
        <w:ind w:left="6141" w:hanging="180"/>
      </w:pPr>
    </w:lvl>
  </w:abstractNum>
  <w:abstractNum w:abstractNumId="28">
    <w:nsid w:val="7F25773E"/>
    <w:multiLevelType w:val="hybridMultilevel"/>
    <w:tmpl w:val="CCC2D0C6"/>
    <w:lvl w:ilvl="0" w:tplc="A46A1C8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3"/>
  </w:num>
  <w:num w:numId="2">
    <w:abstractNumId w:val="25"/>
  </w:num>
  <w:num w:numId="3">
    <w:abstractNumId w:val="20"/>
  </w:num>
  <w:num w:numId="4">
    <w:abstractNumId w:val="0"/>
  </w:num>
  <w:num w:numId="5">
    <w:abstractNumId w:val="27"/>
  </w:num>
  <w:num w:numId="6">
    <w:abstractNumId w:val="1"/>
  </w:num>
  <w:num w:numId="7">
    <w:abstractNumId w:val="3"/>
  </w:num>
  <w:num w:numId="8">
    <w:abstractNumId w:val="18"/>
  </w:num>
  <w:num w:numId="9">
    <w:abstractNumId w:val="12"/>
  </w:num>
  <w:num w:numId="10">
    <w:abstractNumId w:val="13"/>
  </w:num>
  <w:num w:numId="11">
    <w:abstractNumId w:val="26"/>
  </w:num>
  <w:num w:numId="12">
    <w:abstractNumId w:val="14"/>
  </w:num>
  <w:num w:numId="13">
    <w:abstractNumId w:val="8"/>
  </w:num>
  <w:num w:numId="14">
    <w:abstractNumId w:val="22"/>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24"/>
  </w:num>
  <w:num w:numId="20">
    <w:abstractNumId w:val="11"/>
  </w:num>
  <w:num w:numId="21">
    <w:abstractNumId w:val="9"/>
  </w:num>
  <w:num w:numId="22">
    <w:abstractNumId w:val="5"/>
  </w:num>
  <w:num w:numId="23">
    <w:abstractNumId w:val="7"/>
  </w:num>
  <w:num w:numId="24">
    <w:abstractNumId w:val="10"/>
  </w:num>
  <w:num w:numId="25">
    <w:abstractNumId w:val="4"/>
  </w:num>
  <w:num w:numId="26">
    <w:abstractNumId w:val="6"/>
  </w:num>
  <w:num w:numId="27">
    <w:abstractNumId w:val="19"/>
  </w:num>
  <w:num w:numId="28">
    <w:abstractNumId w:val="21"/>
  </w:num>
  <w:num w:numId="2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AD024B"/>
    <w:rsid w:val="00000F94"/>
    <w:rsid w:val="000031A7"/>
    <w:rsid w:val="0001088F"/>
    <w:rsid w:val="00012AF8"/>
    <w:rsid w:val="00012C1F"/>
    <w:rsid w:val="000170DA"/>
    <w:rsid w:val="000311F1"/>
    <w:rsid w:val="00031ABA"/>
    <w:rsid w:val="00033FDA"/>
    <w:rsid w:val="00041D1E"/>
    <w:rsid w:val="000557B9"/>
    <w:rsid w:val="00060671"/>
    <w:rsid w:val="00061004"/>
    <w:rsid w:val="00061E64"/>
    <w:rsid w:val="00065DB6"/>
    <w:rsid w:val="00067180"/>
    <w:rsid w:val="000754D1"/>
    <w:rsid w:val="00075993"/>
    <w:rsid w:val="00075DD1"/>
    <w:rsid w:val="000776F0"/>
    <w:rsid w:val="000867D9"/>
    <w:rsid w:val="00087923"/>
    <w:rsid w:val="0009253A"/>
    <w:rsid w:val="00093A46"/>
    <w:rsid w:val="000A446F"/>
    <w:rsid w:val="000A7245"/>
    <w:rsid w:val="000B16E6"/>
    <w:rsid w:val="000C3FD4"/>
    <w:rsid w:val="000C7786"/>
    <w:rsid w:val="000D237A"/>
    <w:rsid w:val="000D23AD"/>
    <w:rsid w:val="000F1958"/>
    <w:rsid w:val="000F4AD4"/>
    <w:rsid w:val="001111D7"/>
    <w:rsid w:val="00111380"/>
    <w:rsid w:val="0011203D"/>
    <w:rsid w:val="00113CF8"/>
    <w:rsid w:val="00115479"/>
    <w:rsid w:val="001163C4"/>
    <w:rsid w:val="0011738C"/>
    <w:rsid w:val="00120C6C"/>
    <w:rsid w:val="00121CF4"/>
    <w:rsid w:val="001233B4"/>
    <w:rsid w:val="00123A17"/>
    <w:rsid w:val="001240FB"/>
    <w:rsid w:val="00127B0F"/>
    <w:rsid w:val="00130876"/>
    <w:rsid w:val="001556E0"/>
    <w:rsid w:val="001658C1"/>
    <w:rsid w:val="00176F71"/>
    <w:rsid w:val="0018150D"/>
    <w:rsid w:val="00181D4B"/>
    <w:rsid w:val="001844F5"/>
    <w:rsid w:val="0018472E"/>
    <w:rsid w:val="00185277"/>
    <w:rsid w:val="00185844"/>
    <w:rsid w:val="001863F2"/>
    <w:rsid w:val="0018662C"/>
    <w:rsid w:val="0019078C"/>
    <w:rsid w:val="0019164D"/>
    <w:rsid w:val="00191DB5"/>
    <w:rsid w:val="001965C4"/>
    <w:rsid w:val="001A040A"/>
    <w:rsid w:val="001A170B"/>
    <w:rsid w:val="001B0CD5"/>
    <w:rsid w:val="001C1A6E"/>
    <w:rsid w:val="001C3EBC"/>
    <w:rsid w:val="001C5C68"/>
    <w:rsid w:val="001D4198"/>
    <w:rsid w:val="001E044F"/>
    <w:rsid w:val="001E0AE3"/>
    <w:rsid w:val="001E3B3C"/>
    <w:rsid w:val="001E6D71"/>
    <w:rsid w:val="001F05F3"/>
    <w:rsid w:val="001F4D5B"/>
    <w:rsid w:val="001F5897"/>
    <w:rsid w:val="00207AB8"/>
    <w:rsid w:val="002105B0"/>
    <w:rsid w:val="00210DAC"/>
    <w:rsid w:val="00214C47"/>
    <w:rsid w:val="002160A0"/>
    <w:rsid w:val="00220C58"/>
    <w:rsid w:val="00231D49"/>
    <w:rsid w:val="00232131"/>
    <w:rsid w:val="00234063"/>
    <w:rsid w:val="00235237"/>
    <w:rsid w:val="00240002"/>
    <w:rsid w:val="0024262D"/>
    <w:rsid w:val="002507A5"/>
    <w:rsid w:val="002527F4"/>
    <w:rsid w:val="00255133"/>
    <w:rsid w:val="00255352"/>
    <w:rsid w:val="00256A93"/>
    <w:rsid w:val="00257AC6"/>
    <w:rsid w:val="00274615"/>
    <w:rsid w:val="00274D26"/>
    <w:rsid w:val="00274E74"/>
    <w:rsid w:val="00277DB8"/>
    <w:rsid w:val="00284664"/>
    <w:rsid w:val="002847A9"/>
    <w:rsid w:val="00286582"/>
    <w:rsid w:val="00286AC4"/>
    <w:rsid w:val="00287435"/>
    <w:rsid w:val="00290B9D"/>
    <w:rsid w:val="00294099"/>
    <w:rsid w:val="00294C9A"/>
    <w:rsid w:val="002A2D23"/>
    <w:rsid w:val="002A3487"/>
    <w:rsid w:val="002B382D"/>
    <w:rsid w:val="002B3848"/>
    <w:rsid w:val="002B6887"/>
    <w:rsid w:val="002C0743"/>
    <w:rsid w:val="002C07D0"/>
    <w:rsid w:val="002C15FD"/>
    <w:rsid w:val="002C1794"/>
    <w:rsid w:val="002C658E"/>
    <w:rsid w:val="002C6705"/>
    <w:rsid w:val="002D4E39"/>
    <w:rsid w:val="002D6126"/>
    <w:rsid w:val="002D659F"/>
    <w:rsid w:val="002E143D"/>
    <w:rsid w:val="002E2F44"/>
    <w:rsid w:val="002E52D5"/>
    <w:rsid w:val="002E646A"/>
    <w:rsid w:val="002F4F2C"/>
    <w:rsid w:val="0030067D"/>
    <w:rsid w:val="00303CED"/>
    <w:rsid w:val="0030498D"/>
    <w:rsid w:val="00305447"/>
    <w:rsid w:val="00306F68"/>
    <w:rsid w:val="00310819"/>
    <w:rsid w:val="00311F0E"/>
    <w:rsid w:val="00312C08"/>
    <w:rsid w:val="00314CCE"/>
    <w:rsid w:val="00317610"/>
    <w:rsid w:val="00322713"/>
    <w:rsid w:val="00325D38"/>
    <w:rsid w:val="00332921"/>
    <w:rsid w:val="003365AD"/>
    <w:rsid w:val="00340BDA"/>
    <w:rsid w:val="0034328C"/>
    <w:rsid w:val="0034746A"/>
    <w:rsid w:val="003579D8"/>
    <w:rsid w:val="00367A44"/>
    <w:rsid w:val="00371554"/>
    <w:rsid w:val="00381D00"/>
    <w:rsid w:val="003826FF"/>
    <w:rsid w:val="003A03B7"/>
    <w:rsid w:val="003A346C"/>
    <w:rsid w:val="003B24E8"/>
    <w:rsid w:val="003B3F99"/>
    <w:rsid w:val="003B6C31"/>
    <w:rsid w:val="003C08E1"/>
    <w:rsid w:val="003C4453"/>
    <w:rsid w:val="003C6283"/>
    <w:rsid w:val="003D0B93"/>
    <w:rsid w:val="003D2A4F"/>
    <w:rsid w:val="003D72FE"/>
    <w:rsid w:val="003E0523"/>
    <w:rsid w:val="003E1F1F"/>
    <w:rsid w:val="003E25AE"/>
    <w:rsid w:val="003E34BC"/>
    <w:rsid w:val="003F19DC"/>
    <w:rsid w:val="003F5B54"/>
    <w:rsid w:val="00403DF7"/>
    <w:rsid w:val="00410A06"/>
    <w:rsid w:val="00412AB9"/>
    <w:rsid w:val="00416784"/>
    <w:rsid w:val="00420A4D"/>
    <w:rsid w:val="00421A8B"/>
    <w:rsid w:val="004225FD"/>
    <w:rsid w:val="004361BE"/>
    <w:rsid w:val="00444C45"/>
    <w:rsid w:val="004451C9"/>
    <w:rsid w:val="00446823"/>
    <w:rsid w:val="0044690F"/>
    <w:rsid w:val="00447EC6"/>
    <w:rsid w:val="00460C81"/>
    <w:rsid w:val="004632D8"/>
    <w:rsid w:val="004670F3"/>
    <w:rsid w:val="00475665"/>
    <w:rsid w:val="00477212"/>
    <w:rsid w:val="00483577"/>
    <w:rsid w:val="0049193B"/>
    <w:rsid w:val="004963B3"/>
    <w:rsid w:val="004A0508"/>
    <w:rsid w:val="004B3115"/>
    <w:rsid w:val="004C3812"/>
    <w:rsid w:val="004C656D"/>
    <w:rsid w:val="004E132C"/>
    <w:rsid w:val="004E52D4"/>
    <w:rsid w:val="004E7BB7"/>
    <w:rsid w:val="00507FCC"/>
    <w:rsid w:val="00515BD7"/>
    <w:rsid w:val="00516B69"/>
    <w:rsid w:val="00516C88"/>
    <w:rsid w:val="005175F2"/>
    <w:rsid w:val="00526E3B"/>
    <w:rsid w:val="00527DDD"/>
    <w:rsid w:val="00533196"/>
    <w:rsid w:val="00540AA5"/>
    <w:rsid w:val="00540FCC"/>
    <w:rsid w:val="00555E64"/>
    <w:rsid w:val="0055634F"/>
    <w:rsid w:val="0056011D"/>
    <w:rsid w:val="00560C09"/>
    <w:rsid w:val="005677CB"/>
    <w:rsid w:val="005745B7"/>
    <w:rsid w:val="00577A36"/>
    <w:rsid w:val="00583F4F"/>
    <w:rsid w:val="00584655"/>
    <w:rsid w:val="00594673"/>
    <w:rsid w:val="00594789"/>
    <w:rsid w:val="00595FC1"/>
    <w:rsid w:val="005A1CCB"/>
    <w:rsid w:val="005C3EEF"/>
    <w:rsid w:val="005C73F7"/>
    <w:rsid w:val="005D0B29"/>
    <w:rsid w:val="005D7670"/>
    <w:rsid w:val="005E0614"/>
    <w:rsid w:val="005E1760"/>
    <w:rsid w:val="005E6538"/>
    <w:rsid w:val="005F4E92"/>
    <w:rsid w:val="006117FE"/>
    <w:rsid w:val="00612198"/>
    <w:rsid w:val="006150A8"/>
    <w:rsid w:val="00617794"/>
    <w:rsid w:val="00624664"/>
    <w:rsid w:val="00626A9A"/>
    <w:rsid w:val="00636AE2"/>
    <w:rsid w:val="0064052C"/>
    <w:rsid w:val="00645A67"/>
    <w:rsid w:val="006465DC"/>
    <w:rsid w:val="00651999"/>
    <w:rsid w:val="006522CA"/>
    <w:rsid w:val="006559D9"/>
    <w:rsid w:val="00657F98"/>
    <w:rsid w:val="00662666"/>
    <w:rsid w:val="0066609A"/>
    <w:rsid w:val="00667D8C"/>
    <w:rsid w:val="006710C4"/>
    <w:rsid w:val="006720D0"/>
    <w:rsid w:val="00680F55"/>
    <w:rsid w:val="0068106C"/>
    <w:rsid w:val="00684BC6"/>
    <w:rsid w:val="00685591"/>
    <w:rsid w:val="0068662E"/>
    <w:rsid w:val="00687008"/>
    <w:rsid w:val="00690A7B"/>
    <w:rsid w:val="006922EA"/>
    <w:rsid w:val="006A4CED"/>
    <w:rsid w:val="006A772C"/>
    <w:rsid w:val="006B27EA"/>
    <w:rsid w:val="006B57F3"/>
    <w:rsid w:val="006B686C"/>
    <w:rsid w:val="006C00A9"/>
    <w:rsid w:val="006C0D96"/>
    <w:rsid w:val="006C24C8"/>
    <w:rsid w:val="006D2AE9"/>
    <w:rsid w:val="006D7591"/>
    <w:rsid w:val="006E0E7A"/>
    <w:rsid w:val="006E3A11"/>
    <w:rsid w:val="006E5159"/>
    <w:rsid w:val="006E77E4"/>
    <w:rsid w:val="006F5F50"/>
    <w:rsid w:val="006F7BA5"/>
    <w:rsid w:val="00700E1F"/>
    <w:rsid w:val="007064DC"/>
    <w:rsid w:val="00714BF3"/>
    <w:rsid w:val="00723122"/>
    <w:rsid w:val="00724DC4"/>
    <w:rsid w:val="007272EF"/>
    <w:rsid w:val="00730B0B"/>
    <w:rsid w:val="00736912"/>
    <w:rsid w:val="00740FD0"/>
    <w:rsid w:val="00741EBF"/>
    <w:rsid w:val="00743139"/>
    <w:rsid w:val="00751DB7"/>
    <w:rsid w:val="00752796"/>
    <w:rsid w:val="00753C44"/>
    <w:rsid w:val="00754D6F"/>
    <w:rsid w:val="007563D9"/>
    <w:rsid w:val="00756D3C"/>
    <w:rsid w:val="00776A52"/>
    <w:rsid w:val="007776C0"/>
    <w:rsid w:val="0078013C"/>
    <w:rsid w:val="00783F3B"/>
    <w:rsid w:val="00785E32"/>
    <w:rsid w:val="0078770D"/>
    <w:rsid w:val="0079225F"/>
    <w:rsid w:val="007926B5"/>
    <w:rsid w:val="00793AA6"/>
    <w:rsid w:val="007A2136"/>
    <w:rsid w:val="007A478D"/>
    <w:rsid w:val="007B27B0"/>
    <w:rsid w:val="007B41BA"/>
    <w:rsid w:val="007C5E7F"/>
    <w:rsid w:val="007C7576"/>
    <w:rsid w:val="007D18A3"/>
    <w:rsid w:val="007D6983"/>
    <w:rsid w:val="007D76D0"/>
    <w:rsid w:val="007D7921"/>
    <w:rsid w:val="007E1FA2"/>
    <w:rsid w:val="007E28DA"/>
    <w:rsid w:val="007F2B37"/>
    <w:rsid w:val="0080272A"/>
    <w:rsid w:val="00803C16"/>
    <w:rsid w:val="00803C86"/>
    <w:rsid w:val="00807B14"/>
    <w:rsid w:val="00815535"/>
    <w:rsid w:val="00817734"/>
    <w:rsid w:val="0082513E"/>
    <w:rsid w:val="00826B29"/>
    <w:rsid w:val="00830530"/>
    <w:rsid w:val="00834277"/>
    <w:rsid w:val="00837781"/>
    <w:rsid w:val="00844822"/>
    <w:rsid w:val="00844D71"/>
    <w:rsid w:val="008479D8"/>
    <w:rsid w:val="00855F84"/>
    <w:rsid w:val="00860457"/>
    <w:rsid w:val="00860B2B"/>
    <w:rsid w:val="00864652"/>
    <w:rsid w:val="00870299"/>
    <w:rsid w:val="008719A5"/>
    <w:rsid w:val="00875665"/>
    <w:rsid w:val="008844EB"/>
    <w:rsid w:val="00885EA1"/>
    <w:rsid w:val="00887199"/>
    <w:rsid w:val="00887EE0"/>
    <w:rsid w:val="00892872"/>
    <w:rsid w:val="00892CF0"/>
    <w:rsid w:val="008A3EE2"/>
    <w:rsid w:val="008A7ACD"/>
    <w:rsid w:val="008B075F"/>
    <w:rsid w:val="008B36C8"/>
    <w:rsid w:val="008B3D37"/>
    <w:rsid w:val="008C086C"/>
    <w:rsid w:val="008C1163"/>
    <w:rsid w:val="008D4F93"/>
    <w:rsid w:val="008E1217"/>
    <w:rsid w:val="008E284C"/>
    <w:rsid w:val="008E5113"/>
    <w:rsid w:val="008E72E0"/>
    <w:rsid w:val="008E7EF3"/>
    <w:rsid w:val="008F048B"/>
    <w:rsid w:val="008F2EAC"/>
    <w:rsid w:val="008F53AA"/>
    <w:rsid w:val="008F5D32"/>
    <w:rsid w:val="008F718F"/>
    <w:rsid w:val="0090241A"/>
    <w:rsid w:val="00904BE4"/>
    <w:rsid w:val="0091162B"/>
    <w:rsid w:val="00914B05"/>
    <w:rsid w:val="00914FE7"/>
    <w:rsid w:val="009161F0"/>
    <w:rsid w:val="00922520"/>
    <w:rsid w:val="00925AEF"/>
    <w:rsid w:val="0092729D"/>
    <w:rsid w:val="00927A8F"/>
    <w:rsid w:val="00932315"/>
    <w:rsid w:val="00932BAA"/>
    <w:rsid w:val="00932BAF"/>
    <w:rsid w:val="00933668"/>
    <w:rsid w:val="00942A3E"/>
    <w:rsid w:val="00943CD4"/>
    <w:rsid w:val="00944DF7"/>
    <w:rsid w:val="00953FC4"/>
    <w:rsid w:val="00960BC6"/>
    <w:rsid w:val="009623F2"/>
    <w:rsid w:val="0096251C"/>
    <w:rsid w:val="009679B9"/>
    <w:rsid w:val="00970392"/>
    <w:rsid w:val="0097343B"/>
    <w:rsid w:val="009753F2"/>
    <w:rsid w:val="0097559B"/>
    <w:rsid w:val="009767A5"/>
    <w:rsid w:val="00980BD9"/>
    <w:rsid w:val="009874D9"/>
    <w:rsid w:val="009875C8"/>
    <w:rsid w:val="009A124A"/>
    <w:rsid w:val="009A32F3"/>
    <w:rsid w:val="009A3FD2"/>
    <w:rsid w:val="009A45D5"/>
    <w:rsid w:val="009A5436"/>
    <w:rsid w:val="009A545D"/>
    <w:rsid w:val="009A6EA7"/>
    <w:rsid w:val="009A7EBE"/>
    <w:rsid w:val="009B3F52"/>
    <w:rsid w:val="009B78F6"/>
    <w:rsid w:val="009C2D2E"/>
    <w:rsid w:val="009C4072"/>
    <w:rsid w:val="009C4A5E"/>
    <w:rsid w:val="009C736E"/>
    <w:rsid w:val="009D3DA9"/>
    <w:rsid w:val="009D7BD1"/>
    <w:rsid w:val="009E0672"/>
    <w:rsid w:val="009E1AC9"/>
    <w:rsid w:val="009E460C"/>
    <w:rsid w:val="009F0A9C"/>
    <w:rsid w:val="00A05AFF"/>
    <w:rsid w:val="00A12317"/>
    <w:rsid w:val="00A1247E"/>
    <w:rsid w:val="00A20C08"/>
    <w:rsid w:val="00A273F7"/>
    <w:rsid w:val="00A34A16"/>
    <w:rsid w:val="00A376E7"/>
    <w:rsid w:val="00A42110"/>
    <w:rsid w:val="00A42C71"/>
    <w:rsid w:val="00A441D7"/>
    <w:rsid w:val="00A63590"/>
    <w:rsid w:val="00A6370F"/>
    <w:rsid w:val="00A71B6F"/>
    <w:rsid w:val="00A779C4"/>
    <w:rsid w:val="00A90AD1"/>
    <w:rsid w:val="00AA1F51"/>
    <w:rsid w:val="00AB053D"/>
    <w:rsid w:val="00AB4FFD"/>
    <w:rsid w:val="00AC1057"/>
    <w:rsid w:val="00AC22E4"/>
    <w:rsid w:val="00AC4BF4"/>
    <w:rsid w:val="00AC7E2F"/>
    <w:rsid w:val="00AD024B"/>
    <w:rsid w:val="00AD3EFC"/>
    <w:rsid w:val="00AD797F"/>
    <w:rsid w:val="00AE2068"/>
    <w:rsid w:val="00AE34EE"/>
    <w:rsid w:val="00AF495F"/>
    <w:rsid w:val="00AF63DA"/>
    <w:rsid w:val="00B03F7B"/>
    <w:rsid w:val="00B0465E"/>
    <w:rsid w:val="00B07E89"/>
    <w:rsid w:val="00B1161F"/>
    <w:rsid w:val="00B14A0B"/>
    <w:rsid w:val="00B20C45"/>
    <w:rsid w:val="00B33317"/>
    <w:rsid w:val="00B35493"/>
    <w:rsid w:val="00B36D0E"/>
    <w:rsid w:val="00B374DA"/>
    <w:rsid w:val="00B37A05"/>
    <w:rsid w:val="00B430A7"/>
    <w:rsid w:val="00B47D55"/>
    <w:rsid w:val="00B53EAC"/>
    <w:rsid w:val="00B55A57"/>
    <w:rsid w:val="00B610AB"/>
    <w:rsid w:val="00B614DD"/>
    <w:rsid w:val="00B64140"/>
    <w:rsid w:val="00B73B17"/>
    <w:rsid w:val="00B74414"/>
    <w:rsid w:val="00B74FC5"/>
    <w:rsid w:val="00B7527D"/>
    <w:rsid w:val="00B75327"/>
    <w:rsid w:val="00B77721"/>
    <w:rsid w:val="00B80699"/>
    <w:rsid w:val="00B83110"/>
    <w:rsid w:val="00B938EC"/>
    <w:rsid w:val="00B94306"/>
    <w:rsid w:val="00B9564A"/>
    <w:rsid w:val="00BA2ECD"/>
    <w:rsid w:val="00BA3103"/>
    <w:rsid w:val="00BA4E7E"/>
    <w:rsid w:val="00BB2AE2"/>
    <w:rsid w:val="00BB4E5D"/>
    <w:rsid w:val="00BB5487"/>
    <w:rsid w:val="00BB5541"/>
    <w:rsid w:val="00BB5CCD"/>
    <w:rsid w:val="00BB6B20"/>
    <w:rsid w:val="00BB7E3A"/>
    <w:rsid w:val="00BD457D"/>
    <w:rsid w:val="00BD4869"/>
    <w:rsid w:val="00BD4E6A"/>
    <w:rsid w:val="00BD7EB7"/>
    <w:rsid w:val="00BE117D"/>
    <w:rsid w:val="00BE1715"/>
    <w:rsid w:val="00BF2A03"/>
    <w:rsid w:val="00BF748C"/>
    <w:rsid w:val="00BF7DBF"/>
    <w:rsid w:val="00C00E9E"/>
    <w:rsid w:val="00C046CE"/>
    <w:rsid w:val="00C0492A"/>
    <w:rsid w:val="00C050C3"/>
    <w:rsid w:val="00C050D4"/>
    <w:rsid w:val="00C0514F"/>
    <w:rsid w:val="00C07EEE"/>
    <w:rsid w:val="00C14205"/>
    <w:rsid w:val="00C15324"/>
    <w:rsid w:val="00C2067D"/>
    <w:rsid w:val="00C269FE"/>
    <w:rsid w:val="00C40591"/>
    <w:rsid w:val="00C43432"/>
    <w:rsid w:val="00C53B8B"/>
    <w:rsid w:val="00C63AA4"/>
    <w:rsid w:val="00C6433B"/>
    <w:rsid w:val="00C75903"/>
    <w:rsid w:val="00C76095"/>
    <w:rsid w:val="00C7614F"/>
    <w:rsid w:val="00C82743"/>
    <w:rsid w:val="00C845EC"/>
    <w:rsid w:val="00C928A3"/>
    <w:rsid w:val="00CA35D1"/>
    <w:rsid w:val="00CA3A82"/>
    <w:rsid w:val="00CA43AD"/>
    <w:rsid w:val="00CA5A51"/>
    <w:rsid w:val="00CA606A"/>
    <w:rsid w:val="00CA75E9"/>
    <w:rsid w:val="00CB5C73"/>
    <w:rsid w:val="00CC16E8"/>
    <w:rsid w:val="00CC37E0"/>
    <w:rsid w:val="00CC3A2F"/>
    <w:rsid w:val="00CD1481"/>
    <w:rsid w:val="00CD6E19"/>
    <w:rsid w:val="00CD7C74"/>
    <w:rsid w:val="00CF082A"/>
    <w:rsid w:val="00CF5887"/>
    <w:rsid w:val="00CF6968"/>
    <w:rsid w:val="00D00ADF"/>
    <w:rsid w:val="00D0473D"/>
    <w:rsid w:val="00D130D6"/>
    <w:rsid w:val="00D254F3"/>
    <w:rsid w:val="00D27572"/>
    <w:rsid w:val="00D31AA3"/>
    <w:rsid w:val="00D32461"/>
    <w:rsid w:val="00D41438"/>
    <w:rsid w:val="00D47B40"/>
    <w:rsid w:val="00D51BB7"/>
    <w:rsid w:val="00D71BD0"/>
    <w:rsid w:val="00D733E7"/>
    <w:rsid w:val="00D7502C"/>
    <w:rsid w:val="00D8726F"/>
    <w:rsid w:val="00D93B4C"/>
    <w:rsid w:val="00D95F79"/>
    <w:rsid w:val="00DA0CC0"/>
    <w:rsid w:val="00DA3A2D"/>
    <w:rsid w:val="00DA494C"/>
    <w:rsid w:val="00DA4EB0"/>
    <w:rsid w:val="00DA6CAE"/>
    <w:rsid w:val="00DA7071"/>
    <w:rsid w:val="00DB63E0"/>
    <w:rsid w:val="00DC142B"/>
    <w:rsid w:val="00DC57C2"/>
    <w:rsid w:val="00DC750E"/>
    <w:rsid w:val="00DD2A1B"/>
    <w:rsid w:val="00DD2EA7"/>
    <w:rsid w:val="00DD5489"/>
    <w:rsid w:val="00DE0083"/>
    <w:rsid w:val="00DE5B5D"/>
    <w:rsid w:val="00E03547"/>
    <w:rsid w:val="00E12241"/>
    <w:rsid w:val="00E155CF"/>
    <w:rsid w:val="00E16266"/>
    <w:rsid w:val="00E20278"/>
    <w:rsid w:val="00E248B0"/>
    <w:rsid w:val="00E25AFE"/>
    <w:rsid w:val="00E266D1"/>
    <w:rsid w:val="00E2756F"/>
    <w:rsid w:val="00E33282"/>
    <w:rsid w:val="00E34FDE"/>
    <w:rsid w:val="00E36F9F"/>
    <w:rsid w:val="00E402FE"/>
    <w:rsid w:val="00E4253F"/>
    <w:rsid w:val="00E45E15"/>
    <w:rsid w:val="00E55094"/>
    <w:rsid w:val="00E6385E"/>
    <w:rsid w:val="00E6663A"/>
    <w:rsid w:val="00E773FC"/>
    <w:rsid w:val="00E80782"/>
    <w:rsid w:val="00E80FFE"/>
    <w:rsid w:val="00E868C7"/>
    <w:rsid w:val="00E91165"/>
    <w:rsid w:val="00E91E2C"/>
    <w:rsid w:val="00E93164"/>
    <w:rsid w:val="00EA6AD1"/>
    <w:rsid w:val="00EA7B61"/>
    <w:rsid w:val="00EB0187"/>
    <w:rsid w:val="00EB7024"/>
    <w:rsid w:val="00EC1A06"/>
    <w:rsid w:val="00EC28F4"/>
    <w:rsid w:val="00EC4FD6"/>
    <w:rsid w:val="00EC6E5B"/>
    <w:rsid w:val="00EC74D0"/>
    <w:rsid w:val="00ED5E22"/>
    <w:rsid w:val="00EE0801"/>
    <w:rsid w:val="00EE1B72"/>
    <w:rsid w:val="00EE2FEF"/>
    <w:rsid w:val="00EF1CED"/>
    <w:rsid w:val="00EF5269"/>
    <w:rsid w:val="00EF5A67"/>
    <w:rsid w:val="00EF7ADF"/>
    <w:rsid w:val="00F00983"/>
    <w:rsid w:val="00F00D2F"/>
    <w:rsid w:val="00F12B58"/>
    <w:rsid w:val="00F14EE7"/>
    <w:rsid w:val="00F15A1C"/>
    <w:rsid w:val="00F172A0"/>
    <w:rsid w:val="00F175BE"/>
    <w:rsid w:val="00F2392B"/>
    <w:rsid w:val="00F26179"/>
    <w:rsid w:val="00F32365"/>
    <w:rsid w:val="00F33DB7"/>
    <w:rsid w:val="00F36481"/>
    <w:rsid w:val="00F41606"/>
    <w:rsid w:val="00F47E36"/>
    <w:rsid w:val="00F5439D"/>
    <w:rsid w:val="00F545C5"/>
    <w:rsid w:val="00F5668F"/>
    <w:rsid w:val="00F63435"/>
    <w:rsid w:val="00F65361"/>
    <w:rsid w:val="00F671DD"/>
    <w:rsid w:val="00F7236D"/>
    <w:rsid w:val="00F72CD5"/>
    <w:rsid w:val="00F73C7E"/>
    <w:rsid w:val="00F8016C"/>
    <w:rsid w:val="00F80199"/>
    <w:rsid w:val="00F803C5"/>
    <w:rsid w:val="00F8111D"/>
    <w:rsid w:val="00F86069"/>
    <w:rsid w:val="00F934C9"/>
    <w:rsid w:val="00F96610"/>
    <w:rsid w:val="00F96A6D"/>
    <w:rsid w:val="00FA0F79"/>
    <w:rsid w:val="00FA1D83"/>
    <w:rsid w:val="00FA68FD"/>
    <w:rsid w:val="00FB2FF1"/>
    <w:rsid w:val="00FB42CF"/>
    <w:rsid w:val="00FC3AF7"/>
    <w:rsid w:val="00FC637E"/>
    <w:rsid w:val="00FD40FA"/>
    <w:rsid w:val="00FE5034"/>
    <w:rsid w:val="00FF04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1"/>
    <w:unhideWhenUsed/>
    <w:qFormat/>
    <w:rsid w:val="004225FD"/>
    <w:pPr>
      <w:keepNext/>
      <w:spacing w:before="240" w:after="60" w:line="240" w:lineRule="auto"/>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unhideWhenUsed/>
    <w:qFormat/>
    <w:rsid w:val="004225FD"/>
    <w:pPr>
      <w:keepNext/>
      <w:spacing w:before="240" w:after="60" w:line="240" w:lineRule="auto"/>
      <w:outlineLvl w:val="2"/>
    </w:pPr>
    <w:rPr>
      <w:rFonts w:ascii="Cambria" w:eastAsia="Times New Roman" w:hAnsi="Cambria" w:cs="Times New Roman"/>
      <w:b/>
      <w:bCs/>
      <w:sz w:val="26"/>
      <w:szCs w:val="26"/>
    </w:rPr>
  </w:style>
  <w:style w:type="paragraph" w:styleId="Titolo4">
    <w:name w:val="heading 4"/>
    <w:basedOn w:val="Normale"/>
    <w:next w:val="Normale"/>
    <w:link w:val="Titolo4Carattere"/>
    <w:qFormat/>
    <w:rsid w:val="004225FD"/>
    <w:pPr>
      <w:keepNext/>
      <w:tabs>
        <w:tab w:val="num" w:pos="864"/>
      </w:tabs>
      <w:overflowPunct w:val="0"/>
      <w:autoSpaceDE w:val="0"/>
      <w:autoSpaceDN w:val="0"/>
      <w:adjustRightInd w:val="0"/>
      <w:spacing w:before="240" w:after="60" w:line="240" w:lineRule="auto"/>
      <w:ind w:left="864" w:hanging="864"/>
      <w:textAlignment w:val="baseline"/>
      <w:outlineLvl w:val="3"/>
    </w:pPr>
    <w:rPr>
      <w:rFonts w:ascii="Arial" w:eastAsia="Times New Roman" w:hAnsi="Arial" w:cs="Times New Roman"/>
      <w:b/>
      <w:sz w:val="24"/>
      <w:szCs w:val="20"/>
      <w:lang w:eastAsia="it-IT"/>
    </w:rPr>
  </w:style>
  <w:style w:type="paragraph" w:styleId="Titolo5">
    <w:name w:val="heading 5"/>
    <w:basedOn w:val="Normale"/>
    <w:next w:val="Normale"/>
    <w:link w:val="Titolo5Carattere"/>
    <w:qFormat/>
    <w:rsid w:val="004225FD"/>
    <w:pPr>
      <w:tabs>
        <w:tab w:val="num" w:pos="1008"/>
      </w:tabs>
      <w:overflowPunct w:val="0"/>
      <w:autoSpaceDE w:val="0"/>
      <w:autoSpaceDN w:val="0"/>
      <w:adjustRightInd w:val="0"/>
      <w:spacing w:before="240" w:after="60" w:line="240" w:lineRule="auto"/>
      <w:ind w:left="1008" w:hanging="1008"/>
      <w:textAlignment w:val="baseline"/>
      <w:outlineLvl w:val="4"/>
    </w:pPr>
    <w:rPr>
      <w:rFonts w:ascii="Arial" w:eastAsia="Times New Roman" w:hAnsi="Arial" w:cs="Times New Roman"/>
      <w:szCs w:val="20"/>
      <w:lang w:eastAsia="it-IT"/>
    </w:rPr>
  </w:style>
  <w:style w:type="paragraph" w:styleId="Titolo6">
    <w:name w:val="heading 6"/>
    <w:basedOn w:val="Normale"/>
    <w:next w:val="Normale"/>
    <w:link w:val="Titolo6Carattere"/>
    <w:qFormat/>
    <w:rsid w:val="004225FD"/>
    <w:pPr>
      <w:tabs>
        <w:tab w:val="num" w:pos="1152"/>
      </w:tabs>
      <w:overflowPunct w:val="0"/>
      <w:autoSpaceDE w:val="0"/>
      <w:autoSpaceDN w:val="0"/>
      <w:adjustRightInd w:val="0"/>
      <w:spacing w:before="240" w:after="60" w:line="240" w:lineRule="auto"/>
      <w:ind w:left="1152" w:hanging="1152"/>
      <w:textAlignment w:val="baseline"/>
      <w:outlineLvl w:val="5"/>
    </w:pPr>
    <w:rPr>
      <w:rFonts w:ascii="Times New Roman" w:eastAsia="Times New Roman" w:hAnsi="Times New Roman" w:cs="Times New Roman"/>
      <w:i/>
      <w:szCs w:val="20"/>
      <w:lang w:eastAsia="it-IT"/>
    </w:rPr>
  </w:style>
  <w:style w:type="paragraph" w:styleId="Titolo7">
    <w:name w:val="heading 7"/>
    <w:basedOn w:val="Normale"/>
    <w:next w:val="Normale"/>
    <w:link w:val="Titolo7Carattere"/>
    <w:qFormat/>
    <w:rsid w:val="004225FD"/>
    <w:pPr>
      <w:tabs>
        <w:tab w:val="num" w:pos="1296"/>
      </w:tabs>
      <w:overflowPunct w:val="0"/>
      <w:autoSpaceDE w:val="0"/>
      <w:autoSpaceDN w:val="0"/>
      <w:adjustRightInd w:val="0"/>
      <w:spacing w:before="240" w:after="60" w:line="240" w:lineRule="auto"/>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qFormat/>
    <w:rsid w:val="004225FD"/>
    <w:pPr>
      <w:tabs>
        <w:tab w:val="num" w:pos="1440"/>
      </w:tabs>
      <w:overflowPunct w:val="0"/>
      <w:autoSpaceDE w:val="0"/>
      <w:autoSpaceDN w:val="0"/>
      <w:adjustRightInd w:val="0"/>
      <w:spacing w:before="240" w:after="60" w:line="240" w:lineRule="auto"/>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qFormat/>
    <w:rsid w:val="004225FD"/>
    <w:pPr>
      <w:tabs>
        <w:tab w:val="num" w:pos="1584"/>
      </w:tabs>
      <w:overflowPunct w:val="0"/>
      <w:autoSpaceDE w:val="0"/>
      <w:autoSpaceDN w:val="0"/>
      <w:adjustRightInd w:val="0"/>
      <w:spacing w:before="240" w:after="60" w:line="240" w:lineRule="auto"/>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1"/>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link w:val="1"/>
    <w:uiPriority w:val="99"/>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0">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0">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0">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locked/>
    <w:rsid w:val="009F0A9C"/>
    <w:rPr>
      <w:rFonts w:ascii="Courier New" w:hAnsi="Courier New" w:cs="Courier New"/>
    </w:rPr>
  </w:style>
  <w:style w:type="paragraph" w:styleId="Testonormale">
    <w:name w:val="Plain Text"/>
    <w:aliases w:val="Carattere, Carattere"/>
    <w:basedOn w:val="Normale"/>
    <w:link w:val="TestonormaleCarattere"/>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qFormat/>
    <w:rsid w:val="008C1163"/>
    <w:rPr>
      <w:i/>
      <w:iCs/>
    </w:rPr>
  </w:style>
  <w:style w:type="paragraph" w:styleId="Sottotitolo">
    <w:name w:val="Subtitle"/>
    <w:basedOn w:val="Normale"/>
    <w:link w:val="SottotitoloCarattere"/>
    <w:qFormat/>
    <w:rsid w:val="00844D71"/>
    <w:pPr>
      <w:spacing w:after="0" w:line="240" w:lineRule="auto"/>
      <w:jc w:val="center"/>
    </w:pPr>
    <w:rPr>
      <w:rFonts w:ascii="Arial" w:eastAsia="Times New Roman" w:hAnsi="Arial" w:cs="Times New Roman"/>
      <w:b/>
      <w:sz w:val="32"/>
      <w:szCs w:val="20"/>
      <w:u w:val="single"/>
      <w:lang w:eastAsia="it-IT"/>
    </w:rPr>
  </w:style>
  <w:style w:type="character" w:customStyle="1" w:styleId="SottotitoloCarattere">
    <w:name w:val="Sottotitolo Carattere"/>
    <w:basedOn w:val="Carpredefinitoparagrafo"/>
    <w:link w:val="Sottotitolo"/>
    <w:rsid w:val="00844D71"/>
    <w:rPr>
      <w:rFonts w:ascii="Arial" w:eastAsia="Times New Roman" w:hAnsi="Arial" w:cs="Times New Roman"/>
      <w:b/>
      <w:sz w:val="32"/>
      <w:szCs w:val="20"/>
      <w:u w:val="single"/>
      <w:lang w:eastAsia="it-IT"/>
    </w:rPr>
  </w:style>
  <w:style w:type="table" w:customStyle="1" w:styleId="9">
    <w:name w:val="9"/>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8">
    <w:name w:val="8"/>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6">
    <w:name w:val="6"/>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5">
    <w:name w:val="5"/>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4">
    <w:name w:val="4"/>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3">
    <w:name w:val="3"/>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paragraph" w:customStyle="1" w:styleId="text-align-justify">
    <w:name w:val="text-align-justify"/>
    <w:basedOn w:val="Normale"/>
    <w:rsid w:val="006F7BA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0">
    <w:name w:val="default"/>
    <w:basedOn w:val="Normale"/>
    <w:rsid w:val="00F12B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
    <w:name w:val="st"/>
    <w:rsid w:val="00F12B58"/>
    <w:rPr>
      <w:rFonts w:cs="Times New Roman"/>
    </w:rPr>
  </w:style>
  <w:style w:type="character" w:customStyle="1" w:styleId="Titolo2Carattere">
    <w:name w:val="Titolo 2 Carattere"/>
    <w:basedOn w:val="Carpredefinitoparagrafo"/>
    <w:link w:val="Titolo2"/>
    <w:uiPriority w:val="9"/>
    <w:rsid w:val="004225FD"/>
    <w:rPr>
      <w:rFonts w:ascii="Calibri Light" w:eastAsia="Times New Roman" w:hAnsi="Calibri Light" w:cs="Times New Roman"/>
      <w:b/>
      <w:bCs/>
      <w:i/>
      <w:iCs/>
      <w:sz w:val="28"/>
      <w:szCs w:val="28"/>
    </w:rPr>
  </w:style>
  <w:style w:type="character" w:customStyle="1" w:styleId="Titolo3Carattere">
    <w:name w:val="Titolo 3 Carattere"/>
    <w:basedOn w:val="Carpredefinitoparagrafo"/>
    <w:link w:val="Titolo3"/>
    <w:rsid w:val="004225FD"/>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4225FD"/>
    <w:rPr>
      <w:rFonts w:ascii="Arial" w:eastAsia="Times New Roman" w:hAnsi="Arial" w:cs="Times New Roman"/>
      <w:b/>
      <w:sz w:val="24"/>
      <w:szCs w:val="20"/>
      <w:lang w:eastAsia="it-IT"/>
    </w:rPr>
  </w:style>
  <w:style w:type="character" w:customStyle="1" w:styleId="Titolo5Carattere">
    <w:name w:val="Titolo 5 Carattere"/>
    <w:basedOn w:val="Carpredefinitoparagrafo"/>
    <w:link w:val="Titolo5"/>
    <w:rsid w:val="004225FD"/>
    <w:rPr>
      <w:rFonts w:ascii="Arial" w:eastAsia="Times New Roman" w:hAnsi="Arial" w:cs="Times New Roman"/>
      <w:szCs w:val="20"/>
      <w:lang w:eastAsia="it-IT"/>
    </w:rPr>
  </w:style>
  <w:style w:type="character" w:customStyle="1" w:styleId="Titolo6Carattere">
    <w:name w:val="Titolo 6 Carattere"/>
    <w:basedOn w:val="Carpredefinitoparagrafo"/>
    <w:link w:val="Titolo6"/>
    <w:rsid w:val="004225FD"/>
    <w:rPr>
      <w:rFonts w:ascii="Times New Roman" w:eastAsia="Times New Roman" w:hAnsi="Times New Roman" w:cs="Times New Roman"/>
      <w:i/>
      <w:szCs w:val="20"/>
      <w:lang w:eastAsia="it-IT"/>
    </w:rPr>
  </w:style>
  <w:style w:type="character" w:customStyle="1" w:styleId="Titolo7Carattere">
    <w:name w:val="Titolo 7 Carattere"/>
    <w:basedOn w:val="Carpredefinitoparagrafo"/>
    <w:link w:val="Titolo7"/>
    <w:rsid w:val="004225FD"/>
    <w:rPr>
      <w:rFonts w:ascii="Arial" w:eastAsia="Times New Roman" w:hAnsi="Arial" w:cs="Times New Roman"/>
      <w:sz w:val="20"/>
      <w:szCs w:val="20"/>
      <w:lang w:eastAsia="it-IT"/>
    </w:rPr>
  </w:style>
  <w:style w:type="character" w:customStyle="1" w:styleId="Titolo8Carattere">
    <w:name w:val="Titolo 8 Carattere"/>
    <w:basedOn w:val="Carpredefinitoparagrafo"/>
    <w:link w:val="Titolo8"/>
    <w:rsid w:val="004225FD"/>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4225FD"/>
    <w:rPr>
      <w:rFonts w:ascii="Arial" w:eastAsia="Times New Roman" w:hAnsi="Arial" w:cs="Times New Roman"/>
      <w:b/>
      <w:i/>
      <w:sz w:val="18"/>
      <w:szCs w:val="20"/>
      <w:lang w:eastAsia="it-IT"/>
    </w:rPr>
  </w:style>
  <w:style w:type="paragraph" w:customStyle="1" w:styleId="Nomesociet">
    <w:name w:val="Nome società"/>
    <w:basedOn w:val="Corpodeltesto"/>
    <w:rsid w:val="004225FD"/>
    <w:pPr>
      <w:keepLines/>
      <w:framePr w:w="8640" w:h="1440" w:wrap="notBeside" w:vAnchor="page" w:hAnchor="margin" w:xAlign="center" w:y="889" w:anchorLock="1"/>
      <w:spacing w:after="80" w:line="240" w:lineRule="atLeast"/>
      <w:jc w:val="center"/>
    </w:pPr>
    <w:rPr>
      <w:rFonts w:ascii="Garamond" w:eastAsia="Times New Roman" w:hAnsi="Garamond" w:cs="Times New Roman"/>
      <w:caps/>
      <w:sz w:val="21"/>
      <w:szCs w:val="20"/>
      <w:lang w:eastAsia="it-IT"/>
    </w:rPr>
  </w:style>
  <w:style w:type="paragraph" w:customStyle="1" w:styleId="1">
    <w:name w:val="1"/>
    <w:basedOn w:val="Normale"/>
    <w:next w:val="Corpodeltesto"/>
    <w:link w:val="CorpotestoCarattere"/>
    <w:uiPriority w:val="99"/>
    <w:unhideWhenUsed/>
    <w:qFormat/>
    <w:rsid w:val="004225FD"/>
    <w:pPr>
      <w:spacing w:after="120" w:line="240" w:lineRule="auto"/>
    </w:pPr>
  </w:style>
  <w:style w:type="paragraph" w:styleId="Rientrocorpodeltesto3">
    <w:name w:val="Body Text Indent 3"/>
    <w:basedOn w:val="Normale"/>
    <w:link w:val="Rientrocorpodeltesto3Carattere"/>
    <w:semiHidden/>
    <w:unhideWhenUsed/>
    <w:rsid w:val="004225FD"/>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4225FD"/>
    <w:rPr>
      <w:rFonts w:ascii="Times New Roman" w:eastAsia="Times New Roman" w:hAnsi="Times New Roman" w:cs="Times New Roman"/>
      <w:sz w:val="16"/>
      <w:szCs w:val="16"/>
      <w:lang w:eastAsia="it-IT"/>
    </w:rPr>
  </w:style>
  <w:style w:type="paragraph" w:customStyle="1" w:styleId="Corpodeltesto21">
    <w:name w:val="Corpo del testo 21"/>
    <w:basedOn w:val="Normale"/>
    <w:rsid w:val="004225FD"/>
    <w:pPr>
      <w:tabs>
        <w:tab w:val="left" w:pos="1134"/>
        <w:tab w:val="left" w:pos="5103"/>
        <w:tab w:val="decimal" w:pos="7158"/>
      </w:tabs>
      <w:overflowPunct w:val="0"/>
      <w:autoSpaceDE w:val="0"/>
      <w:autoSpaceDN w:val="0"/>
      <w:adjustRightInd w:val="0"/>
      <w:spacing w:after="0" w:line="240" w:lineRule="atLeast"/>
      <w:jc w:val="both"/>
      <w:textAlignment w:val="baseline"/>
    </w:pPr>
    <w:rPr>
      <w:rFonts w:ascii="Times New Roman" w:eastAsia="Times New Roman" w:hAnsi="Times New Roman" w:cs="Times New Roman"/>
      <w:b/>
      <w:sz w:val="20"/>
      <w:szCs w:val="20"/>
      <w:u w:val="single"/>
      <w:lang w:eastAsia="it-IT"/>
    </w:rPr>
  </w:style>
  <w:style w:type="paragraph" w:customStyle="1" w:styleId="TableParagraph">
    <w:name w:val="Table Paragraph"/>
    <w:basedOn w:val="Normale"/>
    <w:uiPriority w:val="1"/>
    <w:qFormat/>
    <w:rsid w:val="004225F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a">
    <w:basedOn w:val="Normale"/>
    <w:next w:val="Corpodeltesto"/>
    <w:uiPriority w:val="1"/>
    <w:unhideWhenUsed/>
    <w:qFormat/>
    <w:rsid w:val="00EF5A67"/>
    <w:pPr>
      <w:spacing w:after="12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54159705">
      <w:bodyDiv w:val="1"/>
      <w:marLeft w:val="0"/>
      <w:marRight w:val="0"/>
      <w:marTop w:val="0"/>
      <w:marBottom w:val="0"/>
      <w:divBdr>
        <w:top w:val="none" w:sz="0" w:space="0" w:color="auto"/>
        <w:left w:val="none" w:sz="0" w:space="0" w:color="auto"/>
        <w:bottom w:val="none" w:sz="0" w:space="0" w:color="auto"/>
        <w:right w:val="none" w:sz="0" w:space="0" w:color="auto"/>
      </w:divBdr>
    </w:div>
    <w:div w:id="113141368">
      <w:bodyDiv w:val="1"/>
      <w:marLeft w:val="0"/>
      <w:marRight w:val="0"/>
      <w:marTop w:val="0"/>
      <w:marBottom w:val="0"/>
      <w:divBdr>
        <w:top w:val="none" w:sz="0" w:space="0" w:color="auto"/>
        <w:left w:val="none" w:sz="0" w:space="0" w:color="auto"/>
        <w:bottom w:val="none" w:sz="0" w:space="0" w:color="auto"/>
        <w:right w:val="none" w:sz="0" w:space="0" w:color="auto"/>
      </w:divBdr>
    </w:div>
    <w:div w:id="206571191">
      <w:bodyDiv w:val="1"/>
      <w:marLeft w:val="0"/>
      <w:marRight w:val="0"/>
      <w:marTop w:val="0"/>
      <w:marBottom w:val="0"/>
      <w:divBdr>
        <w:top w:val="none" w:sz="0" w:space="0" w:color="auto"/>
        <w:left w:val="none" w:sz="0" w:space="0" w:color="auto"/>
        <w:bottom w:val="none" w:sz="0" w:space="0" w:color="auto"/>
        <w:right w:val="none" w:sz="0" w:space="0" w:color="auto"/>
      </w:divBdr>
    </w:div>
    <w:div w:id="208420867">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643388076">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893203410">
      <w:bodyDiv w:val="1"/>
      <w:marLeft w:val="0"/>
      <w:marRight w:val="0"/>
      <w:marTop w:val="0"/>
      <w:marBottom w:val="0"/>
      <w:divBdr>
        <w:top w:val="none" w:sz="0" w:space="0" w:color="auto"/>
        <w:left w:val="none" w:sz="0" w:space="0" w:color="auto"/>
        <w:bottom w:val="none" w:sz="0" w:space="0" w:color="auto"/>
        <w:right w:val="none" w:sz="0" w:space="0" w:color="auto"/>
      </w:divBdr>
    </w:div>
    <w:div w:id="929847409">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278292790">
      <w:bodyDiv w:val="1"/>
      <w:marLeft w:val="0"/>
      <w:marRight w:val="0"/>
      <w:marTop w:val="0"/>
      <w:marBottom w:val="0"/>
      <w:divBdr>
        <w:top w:val="none" w:sz="0" w:space="0" w:color="auto"/>
        <w:left w:val="none" w:sz="0" w:space="0" w:color="auto"/>
        <w:bottom w:val="none" w:sz="0" w:space="0" w:color="auto"/>
        <w:right w:val="none" w:sz="0" w:space="0" w:color="auto"/>
      </w:divBdr>
      <w:divsChild>
        <w:div w:id="457338930">
          <w:marLeft w:val="0"/>
          <w:marRight w:val="0"/>
          <w:marTop w:val="195"/>
          <w:marBottom w:val="195"/>
          <w:divBdr>
            <w:top w:val="none" w:sz="0" w:space="0" w:color="auto"/>
            <w:left w:val="none" w:sz="0" w:space="0" w:color="auto"/>
            <w:bottom w:val="none" w:sz="0" w:space="0" w:color="auto"/>
            <w:right w:val="none" w:sz="0" w:space="0" w:color="auto"/>
          </w:divBdr>
          <w:divsChild>
            <w:div w:id="1355644507">
              <w:marLeft w:val="0"/>
              <w:marRight w:val="0"/>
              <w:marTop w:val="0"/>
              <w:marBottom w:val="0"/>
              <w:divBdr>
                <w:top w:val="none" w:sz="0" w:space="0" w:color="auto"/>
                <w:left w:val="none" w:sz="0" w:space="0" w:color="auto"/>
                <w:bottom w:val="none" w:sz="0" w:space="0" w:color="auto"/>
                <w:right w:val="none" w:sz="0" w:space="0" w:color="auto"/>
              </w:divBdr>
              <w:divsChild>
                <w:div w:id="15982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523592879">
      <w:bodyDiv w:val="1"/>
      <w:marLeft w:val="0"/>
      <w:marRight w:val="0"/>
      <w:marTop w:val="0"/>
      <w:marBottom w:val="0"/>
      <w:divBdr>
        <w:top w:val="none" w:sz="0" w:space="0" w:color="auto"/>
        <w:left w:val="none" w:sz="0" w:space="0" w:color="auto"/>
        <w:bottom w:val="none" w:sz="0" w:space="0" w:color="auto"/>
        <w:right w:val="none" w:sz="0" w:space="0" w:color="auto"/>
      </w:divBdr>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etroantonio.bevilacqua@gmail.com" TargetMode="External"/><Relationship Id="rId18" Type="http://schemas.openxmlformats.org/officeDocument/2006/relationships/hyperlink" Target="http://www.lnd.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el.catania@lnd.it"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lnd.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cilia.lnd.it/" TargetMode="External"/><Relationship Id="rId20" Type="http://schemas.openxmlformats.org/officeDocument/2006/relationships/hyperlink" Target="mailto:delegazione.catania@lndsicilia.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iustizia.figccatania@gmail.com" TargetMode="External"/><Relationship Id="rId23" Type="http://schemas.openxmlformats.org/officeDocument/2006/relationships/hyperlink" Target="mailto:del.catania@lnd.it" TargetMode="Externa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mailto:sicilia.certificati@lnd.it" TargetMode="External"/><Relationship Id="rId22" Type="http://schemas.openxmlformats.org/officeDocument/2006/relationships/hyperlink" Target="mailto:del.catania@lnd.i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5ABD-E66E-A748-8A22-B1EFF4D7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34</Pages>
  <Words>10773</Words>
  <Characters>61409</Characters>
  <Application>Microsoft Office Word</Application>
  <DocSecurity>0</DocSecurity>
  <Lines>511</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33</cp:revision>
  <cp:lastPrinted>2020-02-27T11:35:00Z</cp:lastPrinted>
  <dcterms:created xsi:type="dcterms:W3CDTF">2020-02-26T14:26:00Z</dcterms:created>
  <dcterms:modified xsi:type="dcterms:W3CDTF">2020-02-27T11:35:00Z</dcterms:modified>
</cp:coreProperties>
</file>