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83" w:rsidRPr="00E20742" w:rsidRDefault="00F00983" w:rsidP="00F00983">
      <w:pPr>
        <w:spacing w:after="0" w:line="240" w:lineRule="auto"/>
        <w:ind w:left="2836" w:right="-1" w:hanging="1"/>
        <w:jc w:val="right"/>
        <w:rPr>
          <w:rFonts w:ascii="Arial" w:hAnsi="Arial" w:cs="Arial"/>
          <w:b/>
          <w:color w:val="002060"/>
          <w:sz w:val="36"/>
          <w:szCs w:val="44"/>
        </w:rPr>
      </w:pPr>
      <w:r w:rsidRPr="00E20742">
        <w:rPr>
          <w:rFonts w:ascii="Arial" w:hAnsi="Arial" w:cs="Arial"/>
          <w:noProof/>
          <w:sz w:val="18"/>
          <w:lang w:eastAsia="it-IT"/>
        </w:rPr>
        <w:drawing>
          <wp:anchor distT="0" distB="0" distL="114300" distR="114300" simplePos="0" relativeHeight="25165414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E20742">
        <w:rPr>
          <w:rFonts w:ascii="Arial" w:hAnsi="Arial" w:cs="Arial"/>
          <w:b/>
          <w:color w:val="0070C0"/>
          <w:spacing w:val="-1"/>
          <w:sz w:val="36"/>
          <w:szCs w:val="44"/>
        </w:rPr>
        <w:t>Federazione</w:t>
      </w:r>
      <w:r w:rsidR="006B27EA" w:rsidRPr="00E20742">
        <w:rPr>
          <w:rFonts w:ascii="Arial" w:hAnsi="Arial" w:cs="Arial"/>
          <w:b/>
          <w:color w:val="0070C0"/>
          <w:spacing w:val="-1"/>
          <w:sz w:val="36"/>
          <w:szCs w:val="44"/>
        </w:rPr>
        <w:t xml:space="preserve"> </w:t>
      </w:r>
      <w:r w:rsidRPr="00E20742">
        <w:rPr>
          <w:rFonts w:ascii="Arial" w:hAnsi="Arial" w:cs="Arial"/>
          <w:b/>
          <w:color w:val="0070C0"/>
          <w:sz w:val="36"/>
          <w:szCs w:val="44"/>
        </w:rPr>
        <w:t>Italiana</w:t>
      </w:r>
      <w:r w:rsidR="006B27EA" w:rsidRPr="00E20742">
        <w:rPr>
          <w:rFonts w:ascii="Arial" w:hAnsi="Arial" w:cs="Arial"/>
          <w:b/>
          <w:color w:val="0070C0"/>
          <w:sz w:val="36"/>
          <w:szCs w:val="44"/>
        </w:rPr>
        <w:t xml:space="preserve"> </w:t>
      </w:r>
      <w:r w:rsidRPr="00E20742">
        <w:rPr>
          <w:rFonts w:ascii="Arial" w:hAnsi="Arial" w:cs="Arial"/>
          <w:b/>
          <w:color w:val="0070C0"/>
          <w:spacing w:val="-1"/>
          <w:sz w:val="36"/>
          <w:szCs w:val="44"/>
        </w:rPr>
        <w:t>Giuoco</w:t>
      </w:r>
      <w:r w:rsidR="006B27EA" w:rsidRPr="00E20742">
        <w:rPr>
          <w:rFonts w:ascii="Arial" w:hAnsi="Arial" w:cs="Arial"/>
          <w:b/>
          <w:color w:val="0070C0"/>
          <w:spacing w:val="-1"/>
          <w:sz w:val="36"/>
          <w:szCs w:val="44"/>
        </w:rPr>
        <w:t xml:space="preserve"> </w:t>
      </w:r>
      <w:r w:rsidRPr="00E20742">
        <w:rPr>
          <w:rFonts w:ascii="Arial" w:hAnsi="Arial" w:cs="Arial"/>
          <w:b/>
          <w:color w:val="0070C0"/>
          <w:sz w:val="36"/>
          <w:szCs w:val="44"/>
        </w:rPr>
        <w:t>Calcio</w:t>
      </w:r>
    </w:p>
    <w:p w:rsidR="00F00983" w:rsidRPr="00E20742" w:rsidRDefault="00F00983" w:rsidP="00F00983">
      <w:pPr>
        <w:spacing w:before="12" w:after="0" w:line="240" w:lineRule="auto"/>
        <w:ind w:right="-1" w:hanging="1"/>
        <w:jc w:val="right"/>
        <w:rPr>
          <w:rFonts w:ascii="Arial" w:hAnsi="Arial" w:cs="Arial"/>
          <w:b/>
          <w:sz w:val="36"/>
          <w:szCs w:val="44"/>
        </w:rPr>
      </w:pPr>
      <w:r w:rsidRPr="00E20742">
        <w:rPr>
          <w:rFonts w:ascii="Arial" w:hAnsi="Arial" w:cs="Arial"/>
          <w:b/>
          <w:color w:val="0070C0"/>
          <w:sz w:val="36"/>
          <w:szCs w:val="44"/>
        </w:rPr>
        <w:t>Lega</w:t>
      </w:r>
      <w:r w:rsidR="006B27EA" w:rsidRPr="00E20742">
        <w:rPr>
          <w:rFonts w:ascii="Arial" w:hAnsi="Arial" w:cs="Arial"/>
          <w:b/>
          <w:color w:val="0070C0"/>
          <w:sz w:val="36"/>
          <w:szCs w:val="44"/>
        </w:rPr>
        <w:t xml:space="preserve"> </w:t>
      </w:r>
      <w:r w:rsidRPr="00E20742">
        <w:rPr>
          <w:rFonts w:ascii="Arial" w:hAnsi="Arial" w:cs="Arial"/>
          <w:b/>
          <w:color w:val="0070C0"/>
          <w:sz w:val="36"/>
          <w:szCs w:val="44"/>
        </w:rPr>
        <w:t>Nazionale</w:t>
      </w:r>
      <w:r w:rsidR="006B27EA" w:rsidRPr="00E20742">
        <w:rPr>
          <w:rFonts w:ascii="Arial" w:hAnsi="Arial" w:cs="Arial"/>
          <w:b/>
          <w:color w:val="0070C0"/>
          <w:sz w:val="36"/>
          <w:szCs w:val="44"/>
        </w:rPr>
        <w:t xml:space="preserve"> </w:t>
      </w:r>
      <w:r w:rsidRPr="00E20742">
        <w:rPr>
          <w:rFonts w:ascii="Arial" w:hAnsi="Arial" w:cs="Arial"/>
          <w:b/>
          <w:color w:val="0070C0"/>
          <w:spacing w:val="-1"/>
          <w:sz w:val="36"/>
          <w:szCs w:val="44"/>
        </w:rPr>
        <w:t>Dilettanti</w:t>
      </w:r>
    </w:p>
    <w:p w:rsidR="00F00983" w:rsidRPr="00E20742" w:rsidRDefault="00F00983" w:rsidP="00F00983">
      <w:pPr>
        <w:spacing w:after="0" w:line="240" w:lineRule="auto"/>
        <w:ind w:right="-1" w:hanging="1"/>
        <w:jc w:val="right"/>
        <w:rPr>
          <w:rFonts w:ascii="Arial" w:hAnsi="Arial" w:cs="Arial"/>
          <w:b/>
          <w:sz w:val="36"/>
          <w:szCs w:val="44"/>
        </w:rPr>
      </w:pPr>
      <w:r w:rsidRPr="00E20742">
        <w:rPr>
          <w:rFonts w:ascii="Arial" w:hAnsi="Arial" w:cs="Arial"/>
          <w:b/>
          <w:color w:val="0070C0"/>
          <w:spacing w:val="-1"/>
          <w:sz w:val="36"/>
          <w:szCs w:val="44"/>
        </w:rPr>
        <w:t>COMITATO REGIONALE SICILIA</w:t>
      </w:r>
    </w:p>
    <w:p w:rsidR="00F00983" w:rsidRPr="00E20742" w:rsidRDefault="00F00983" w:rsidP="00F00983">
      <w:pPr>
        <w:spacing w:after="0" w:line="240" w:lineRule="auto"/>
        <w:ind w:right="-1" w:hanging="1"/>
        <w:jc w:val="right"/>
        <w:rPr>
          <w:rFonts w:ascii="Arial" w:hAnsi="Arial" w:cs="Arial"/>
          <w:b/>
          <w:color w:val="0070C0"/>
          <w:spacing w:val="-1"/>
          <w:sz w:val="36"/>
          <w:szCs w:val="44"/>
        </w:rPr>
      </w:pPr>
      <w:r w:rsidRPr="00E20742">
        <w:rPr>
          <w:rFonts w:ascii="Arial" w:hAnsi="Arial" w:cs="Arial"/>
          <w:b/>
          <w:color w:val="0070C0"/>
          <w:spacing w:val="-1"/>
          <w:sz w:val="36"/>
          <w:szCs w:val="44"/>
        </w:rPr>
        <w:t>Delegazione Provinciale di CATANIA</w:t>
      </w:r>
    </w:p>
    <w:p w:rsidR="00F00983" w:rsidRPr="00E20742" w:rsidRDefault="00F00983" w:rsidP="00F00983">
      <w:pPr>
        <w:spacing w:after="0" w:line="240" w:lineRule="auto"/>
        <w:ind w:left="5040" w:right="-1"/>
        <w:jc w:val="right"/>
        <w:rPr>
          <w:rFonts w:ascii="Arial" w:hAnsi="Arial" w:cs="Arial"/>
          <w:color w:val="0070C0"/>
          <w:sz w:val="18"/>
        </w:rPr>
      </w:pPr>
      <w:r w:rsidRPr="00E20742">
        <w:rPr>
          <w:rFonts w:ascii="Arial" w:hAnsi="Arial" w:cs="Arial"/>
          <w:color w:val="0070C0"/>
          <w:sz w:val="18"/>
        </w:rPr>
        <w:t>Via Vitaliano Brancati, 20/D, CATANIA</w:t>
      </w:r>
    </w:p>
    <w:p w:rsidR="00F00983" w:rsidRPr="00E20742" w:rsidRDefault="00F00983" w:rsidP="00F00983">
      <w:pPr>
        <w:spacing w:after="0" w:line="240" w:lineRule="auto"/>
        <w:ind w:left="5040" w:right="-1"/>
        <w:jc w:val="right"/>
        <w:rPr>
          <w:rFonts w:ascii="Arial" w:hAnsi="Arial" w:cs="Arial"/>
          <w:color w:val="0070C0"/>
          <w:sz w:val="18"/>
        </w:rPr>
      </w:pPr>
      <w:r w:rsidRPr="00E20742">
        <w:rPr>
          <w:rFonts w:ascii="Arial" w:hAnsi="Arial" w:cs="Arial"/>
          <w:b/>
          <w:color w:val="0070C0"/>
          <w:sz w:val="18"/>
        </w:rPr>
        <w:t>Centralino</w:t>
      </w:r>
      <w:r w:rsidRPr="00E20742">
        <w:rPr>
          <w:rFonts w:ascii="Arial" w:hAnsi="Arial" w:cs="Arial"/>
          <w:color w:val="0070C0"/>
          <w:sz w:val="18"/>
        </w:rPr>
        <w:t xml:space="preserve">: 095449106 - </w:t>
      </w:r>
      <w:r w:rsidRPr="00E20742">
        <w:rPr>
          <w:rFonts w:ascii="Arial" w:hAnsi="Arial" w:cs="Arial"/>
          <w:b/>
          <w:color w:val="0070C0"/>
          <w:sz w:val="18"/>
        </w:rPr>
        <w:t>FAX</w:t>
      </w:r>
      <w:r w:rsidRPr="00E20742">
        <w:rPr>
          <w:rFonts w:ascii="Arial" w:hAnsi="Arial" w:cs="Arial"/>
          <w:color w:val="0070C0"/>
          <w:sz w:val="18"/>
        </w:rPr>
        <w:t>: 095443807</w:t>
      </w:r>
    </w:p>
    <w:p w:rsidR="00F00983" w:rsidRPr="00E20742" w:rsidRDefault="00F00983" w:rsidP="00F00983">
      <w:pPr>
        <w:spacing w:after="0" w:line="240" w:lineRule="auto"/>
        <w:jc w:val="right"/>
        <w:rPr>
          <w:rFonts w:ascii="Arial" w:hAnsi="Arial" w:cs="Arial"/>
          <w:color w:val="0070C0"/>
          <w:sz w:val="18"/>
        </w:rPr>
      </w:pPr>
      <w:r w:rsidRPr="00E20742">
        <w:rPr>
          <w:rFonts w:ascii="Arial" w:hAnsi="Arial" w:cs="Arial"/>
          <w:b/>
          <w:color w:val="0070C0"/>
          <w:sz w:val="18"/>
        </w:rPr>
        <w:t>Sito Internet</w:t>
      </w:r>
      <w:r w:rsidRPr="00E20742">
        <w:rPr>
          <w:rFonts w:ascii="Arial" w:hAnsi="Arial" w:cs="Arial"/>
          <w:color w:val="0070C0"/>
          <w:sz w:val="18"/>
        </w:rPr>
        <w:t xml:space="preserve">: www.lnd.it - </w:t>
      </w:r>
      <w:hyperlink r:id="rId9" w:history="1">
        <w:r w:rsidRPr="00E20742">
          <w:rPr>
            <w:rStyle w:val="Collegamentoipertestuale"/>
            <w:rFonts w:ascii="Arial" w:hAnsi="Arial" w:cs="Arial"/>
            <w:sz w:val="18"/>
          </w:rPr>
          <w:t>http://sicilia.lnd.it/?cm=21</w:t>
        </w:r>
      </w:hyperlink>
    </w:p>
    <w:p w:rsidR="00F00983" w:rsidRPr="00E20742" w:rsidRDefault="00F00983" w:rsidP="00F00983">
      <w:pPr>
        <w:spacing w:after="0" w:line="240" w:lineRule="auto"/>
        <w:jc w:val="right"/>
        <w:rPr>
          <w:rFonts w:ascii="Arial" w:hAnsi="Arial" w:cs="Arial"/>
          <w:color w:val="0070C0"/>
          <w:sz w:val="18"/>
        </w:rPr>
      </w:pPr>
      <w:r w:rsidRPr="00E20742">
        <w:rPr>
          <w:rFonts w:ascii="Arial" w:hAnsi="Arial" w:cs="Arial"/>
          <w:b/>
          <w:color w:val="0070C0"/>
          <w:sz w:val="18"/>
        </w:rPr>
        <w:t>E-mail</w:t>
      </w:r>
      <w:r w:rsidRPr="00E20742">
        <w:rPr>
          <w:rFonts w:ascii="Arial" w:hAnsi="Arial" w:cs="Arial"/>
          <w:color w:val="0070C0"/>
          <w:sz w:val="18"/>
        </w:rPr>
        <w:t xml:space="preserve">: </w:t>
      </w:r>
      <w:hyperlink r:id="rId10" w:history="1">
        <w:r w:rsidRPr="00E20742">
          <w:rPr>
            <w:rStyle w:val="Collegamentoipertestuale"/>
            <w:rFonts w:ascii="Arial" w:hAnsi="Arial" w:cs="Arial"/>
            <w:sz w:val="18"/>
          </w:rPr>
          <w:t>del.catania@lnd.it</w:t>
        </w:r>
      </w:hyperlink>
    </w:p>
    <w:p w:rsidR="00F00983" w:rsidRPr="00E20742" w:rsidRDefault="00F00983" w:rsidP="00F00983">
      <w:pPr>
        <w:spacing w:after="0" w:line="240" w:lineRule="auto"/>
        <w:jc w:val="right"/>
        <w:rPr>
          <w:rFonts w:ascii="Arial" w:hAnsi="Arial" w:cs="Arial"/>
          <w:color w:val="0070C0"/>
          <w:sz w:val="18"/>
        </w:rPr>
      </w:pPr>
      <w:r w:rsidRPr="00E20742">
        <w:rPr>
          <w:rFonts w:ascii="Arial" w:hAnsi="Arial" w:cs="Arial"/>
          <w:b/>
          <w:color w:val="0070C0"/>
          <w:sz w:val="18"/>
        </w:rPr>
        <w:t>PEC</w:t>
      </w:r>
      <w:r w:rsidRPr="00E20742">
        <w:rPr>
          <w:rFonts w:ascii="Arial" w:hAnsi="Arial" w:cs="Arial"/>
          <w:color w:val="0070C0"/>
          <w:sz w:val="18"/>
        </w:rPr>
        <w:t xml:space="preserve">: </w:t>
      </w:r>
      <w:hyperlink r:id="rId11" w:history="1">
        <w:r w:rsidRPr="00E20742">
          <w:rPr>
            <w:rStyle w:val="Collegamentoipertestuale"/>
            <w:rFonts w:ascii="Arial" w:hAnsi="Arial" w:cs="Arial"/>
            <w:sz w:val="18"/>
          </w:rPr>
          <w:t>delegazione.catania@lndsicilia.legalmail.it</w:t>
        </w:r>
      </w:hyperlink>
    </w:p>
    <w:p w:rsidR="00185277" w:rsidRDefault="00185277" w:rsidP="00F00983">
      <w:pPr>
        <w:rPr>
          <w:sz w:val="18"/>
        </w:rPr>
      </w:pPr>
    </w:p>
    <w:p w:rsidR="00835B1F" w:rsidRPr="00E20742" w:rsidRDefault="00835B1F" w:rsidP="00F00983">
      <w:pPr>
        <w:rPr>
          <w:sz w:val="18"/>
        </w:rPr>
      </w:pPr>
    </w:p>
    <w:p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9B78F6">
        <w:rPr>
          <w:rFonts w:ascii="Arial" w:hAnsi="Arial" w:cs="Arial"/>
          <w:b/>
          <w:color w:val="FF0000"/>
          <w:spacing w:val="-1"/>
          <w:sz w:val="36"/>
          <w:szCs w:val="36"/>
        </w:rPr>
        <w:t>°</w:t>
      </w:r>
      <w:r w:rsidR="00835B1F">
        <w:rPr>
          <w:rFonts w:ascii="Arial" w:hAnsi="Arial" w:cs="Arial"/>
          <w:b/>
          <w:color w:val="FF0000"/>
          <w:spacing w:val="-1"/>
          <w:sz w:val="36"/>
          <w:szCs w:val="36"/>
        </w:rPr>
        <w:t>40</w:t>
      </w:r>
    </w:p>
    <w:p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835B1F">
        <w:rPr>
          <w:rFonts w:ascii="Arial" w:hAnsi="Arial" w:cs="Arial"/>
          <w:b/>
          <w:color w:val="002060"/>
          <w:spacing w:val="-1"/>
          <w:sz w:val="36"/>
          <w:szCs w:val="36"/>
        </w:rPr>
        <w:t>19 Giugno</w:t>
      </w:r>
      <w:r w:rsidR="003E25AE">
        <w:rPr>
          <w:rFonts w:ascii="Arial" w:hAnsi="Arial" w:cs="Arial"/>
          <w:b/>
          <w:color w:val="002060"/>
          <w:spacing w:val="-1"/>
          <w:sz w:val="36"/>
          <w:szCs w:val="36"/>
        </w:rPr>
        <w:t xml:space="preserve"> 2020</w:t>
      </w:r>
    </w:p>
    <w:p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835B1F" w:rsidRDefault="00835B1F" w:rsidP="00835B1F">
      <w:pPr>
        <w:rPr>
          <w:rFonts w:ascii="Arial" w:hAnsi="Arial" w:cs="Arial"/>
          <w:b/>
          <w:sz w:val="34"/>
          <w:szCs w:val="34"/>
          <w:u w:val="single"/>
        </w:rPr>
      </w:pPr>
    </w:p>
    <w:p w:rsidR="00835B1F" w:rsidRPr="002866E3" w:rsidRDefault="00835B1F" w:rsidP="00835B1F">
      <w:pPr>
        <w:pStyle w:val="LndNormale1"/>
        <w:rPr>
          <w:b/>
          <w:szCs w:val="22"/>
          <w:u w:val="single"/>
        </w:rPr>
      </w:pPr>
      <w:r w:rsidRPr="002866E3">
        <w:rPr>
          <w:b/>
          <w:szCs w:val="22"/>
          <w:u w:val="single"/>
        </w:rPr>
        <w:t xml:space="preserve">AFFILIAZIONI – FUSIONI – SCISSIONI – CAMBI DI DENOMINAZIONE SOCIALE - CAMBI DI SEDE SOCIALE – CAMBI DI DENOMINAZIONE E SEDE  SOCIALE </w:t>
      </w:r>
      <w:r>
        <w:rPr>
          <w:b/>
          <w:szCs w:val="22"/>
          <w:u w:val="single"/>
        </w:rPr>
        <w:t>–</w:t>
      </w:r>
      <w:r w:rsidRPr="002866E3">
        <w:rPr>
          <w:b/>
          <w:szCs w:val="22"/>
          <w:u w:val="single"/>
        </w:rPr>
        <w:t xml:space="preserve"> </w:t>
      </w:r>
      <w:r>
        <w:rPr>
          <w:b/>
          <w:szCs w:val="22"/>
          <w:u w:val="single"/>
        </w:rPr>
        <w:t xml:space="preserve">CAMBI DI ATTIVITA’ DA SETTORE GIOVANILE E SCOLASTICO A DILETTANTE E VICEVERSA - </w:t>
      </w:r>
      <w:r w:rsidRPr="002866E3">
        <w:rPr>
          <w:rFonts w:cs="Arial"/>
          <w:b/>
          <w:u w:val="single"/>
        </w:rPr>
        <w:t xml:space="preserve">TRASFORMAZIONE DA SOCIETA DI CAPITALI IN SOCIETA’ DI PERSONE – TRASFORMAZIONE DA SOCIETA’ DI PERSONE, ASSOCIAZIONI RICONOSCIUTE O NON A SOCIETA’ DI CAPITALI - </w:t>
      </w:r>
      <w:r w:rsidRPr="002866E3">
        <w:rPr>
          <w:b/>
          <w:szCs w:val="22"/>
          <w:u w:val="single"/>
        </w:rPr>
        <w:t>STAGIONE SPORTIVA 2020/2021 -</w:t>
      </w:r>
    </w:p>
    <w:p w:rsidR="00835B1F" w:rsidRDefault="00835B1F" w:rsidP="00835B1F">
      <w:pPr>
        <w:jc w:val="both"/>
        <w:rPr>
          <w:rFonts w:ascii="Arial" w:hAnsi="Arial" w:cs="Arial"/>
        </w:rPr>
      </w:pPr>
    </w:p>
    <w:p w:rsidR="00835B1F" w:rsidRPr="00982CC9" w:rsidRDefault="00835B1F" w:rsidP="00835B1F">
      <w:pPr>
        <w:jc w:val="both"/>
        <w:rPr>
          <w:rFonts w:ascii="Arial" w:hAnsi="Arial" w:cs="Arial"/>
          <w:b/>
          <w:i/>
          <w:color w:val="FF0000"/>
          <w:sz w:val="24"/>
          <w:szCs w:val="24"/>
        </w:rPr>
      </w:pPr>
      <w:r w:rsidRPr="00982CC9">
        <w:rPr>
          <w:rFonts w:ascii="Arial" w:hAnsi="Arial" w:cs="Arial"/>
          <w:b/>
          <w:i/>
          <w:color w:val="FF0000"/>
          <w:sz w:val="24"/>
          <w:szCs w:val="24"/>
        </w:rPr>
        <w:t xml:space="preserve">In data 10 Giugno 2020 </w:t>
      </w:r>
      <w:smartTag w:uri="urn:schemas-microsoft-com:office:smarttags" w:element="PersonName">
        <w:smartTagPr>
          <w:attr w:name="ProductID" w:val="la F.I"/>
        </w:smartTagPr>
        <w:r w:rsidRPr="00982CC9">
          <w:rPr>
            <w:rFonts w:ascii="Arial" w:hAnsi="Arial" w:cs="Arial"/>
            <w:b/>
            <w:i/>
            <w:color w:val="FF0000"/>
            <w:sz w:val="24"/>
            <w:szCs w:val="24"/>
          </w:rPr>
          <w:t>la F.I</w:t>
        </w:r>
      </w:smartTag>
      <w:r w:rsidRPr="00982CC9">
        <w:rPr>
          <w:rFonts w:ascii="Arial" w:hAnsi="Arial" w:cs="Arial"/>
          <w:b/>
          <w:i/>
          <w:color w:val="FF0000"/>
          <w:sz w:val="24"/>
          <w:szCs w:val="24"/>
        </w:rPr>
        <w:t>.G.C. ha accolto le richieste di deroga agli Artt. 18 e 20 delle N.O.I.F. avanzate dalla L.N.D. ed ha pubblicato il proprio Comunicato Ufficiale N. 213/A, riportato dalla L.N.D. su proprio C.U. N. 313 del 10 Giugno 2020 (vedere C.U. Comitato Regionale Sicilia N. 367 dell’11 Giugno 2020).</w:t>
      </w:r>
    </w:p>
    <w:p w:rsidR="00835B1F" w:rsidRDefault="00835B1F" w:rsidP="00835B1F">
      <w:pPr>
        <w:jc w:val="both"/>
        <w:rPr>
          <w:rFonts w:ascii="Arial" w:hAnsi="Arial" w:cs="Arial"/>
        </w:rPr>
      </w:pPr>
      <w:r>
        <w:rPr>
          <w:rFonts w:ascii="Arial" w:hAnsi="Arial" w:cs="Arial"/>
        </w:rPr>
        <w:t>Ciò premesso, i</w:t>
      </w:r>
      <w:r w:rsidRPr="00320A86">
        <w:rPr>
          <w:rFonts w:ascii="Arial" w:hAnsi="Arial" w:cs="Arial"/>
        </w:rPr>
        <w:t>n prossimità dell’inizio della Stagione Sportiva 20</w:t>
      </w:r>
      <w:r>
        <w:rPr>
          <w:rFonts w:ascii="Arial" w:hAnsi="Arial" w:cs="Arial"/>
        </w:rPr>
        <w:t>20</w:t>
      </w:r>
      <w:r w:rsidRPr="00320A86">
        <w:rPr>
          <w:rFonts w:ascii="Arial" w:hAnsi="Arial" w:cs="Arial"/>
        </w:rPr>
        <w:t>/20</w:t>
      </w:r>
      <w:r>
        <w:rPr>
          <w:rFonts w:ascii="Arial" w:hAnsi="Arial" w:cs="Arial"/>
        </w:rPr>
        <w:t>21</w:t>
      </w:r>
      <w:r w:rsidRPr="00320A86">
        <w:rPr>
          <w:rFonts w:ascii="Arial" w:hAnsi="Arial" w:cs="Arial"/>
        </w:rPr>
        <w:t>, si ritiene opportuno richiamare l’attenzione in ordine alle modalità da seguire con riferimento alle istanze in oggetto:</w:t>
      </w:r>
    </w:p>
    <w:p w:rsidR="00835B1F" w:rsidRPr="00320A86" w:rsidRDefault="00835B1F" w:rsidP="00835B1F">
      <w:pPr>
        <w:jc w:val="both"/>
        <w:rPr>
          <w:rFonts w:ascii="Arial" w:hAnsi="Arial" w:cs="Arial"/>
        </w:rPr>
      </w:pPr>
    </w:p>
    <w:p w:rsidR="00835B1F" w:rsidRPr="007E4091" w:rsidRDefault="00835B1F" w:rsidP="00835B1F">
      <w:pPr>
        <w:pBdr>
          <w:top w:val="single" w:sz="4" w:space="1" w:color="auto"/>
          <w:left w:val="single" w:sz="4" w:space="4" w:color="auto"/>
          <w:bottom w:val="single" w:sz="4" w:space="1" w:color="auto"/>
          <w:right w:val="single" w:sz="4" w:space="4" w:color="auto"/>
        </w:pBdr>
        <w:jc w:val="center"/>
        <w:rPr>
          <w:rFonts w:ascii="Arial" w:hAnsi="Arial" w:cs="Arial"/>
          <w:b/>
        </w:rPr>
      </w:pPr>
      <w:r w:rsidRPr="007E4091">
        <w:rPr>
          <w:rFonts w:ascii="Arial" w:hAnsi="Arial" w:cs="Arial"/>
          <w:b/>
        </w:rPr>
        <w:t>DOMANDA DI AFFILIAZIONE ALLA F.I.G.C.</w:t>
      </w:r>
    </w:p>
    <w:p w:rsidR="00835B1F" w:rsidRPr="007E4091" w:rsidRDefault="00835B1F" w:rsidP="00835B1F">
      <w:pPr>
        <w:pBdr>
          <w:top w:val="single" w:sz="4" w:space="1" w:color="auto"/>
          <w:left w:val="single" w:sz="4" w:space="4" w:color="auto"/>
          <w:bottom w:val="single" w:sz="4" w:space="1" w:color="auto"/>
          <w:right w:val="single" w:sz="4" w:space="4" w:color="auto"/>
        </w:pBdr>
        <w:jc w:val="center"/>
        <w:rPr>
          <w:rFonts w:ascii="Arial" w:hAnsi="Arial" w:cs="Arial"/>
          <w:b/>
        </w:rPr>
      </w:pPr>
      <w:r w:rsidRPr="007E4091">
        <w:rPr>
          <w:rFonts w:ascii="Arial" w:hAnsi="Arial" w:cs="Arial"/>
          <w:b/>
        </w:rPr>
        <w:t>Art. 15 - N.O.I.F.</w:t>
      </w:r>
    </w:p>
    <w:p w:rsidR="00835B1F" w:rsidRDefault="00835B1F" w:rsidP="00835B1F">
      <w:pPr>
        <w:jc w:val="both"/>
        <w:rPr>
          <w:rFonts w:ascii="Arial" w:hAnsi="Arial" w:cs="Arial"/>
        </w:rPr>
      </w:pPr>
      <w:r w:rsidRPr="00431E3D">
        <w:rPr>
          <w:rFonts w:ascii="Arial" w:hAnsi="Arial" w:cs="Arial"/>
        </w:rPr>
        <w:t xml:space="preserve">In </w:t>
      </w:r>
      <w:r>
        <w:rPr>
          <w:rFonts w:ascii="Arial" w:hAnsi="Arial" w:cs="Arial"/>
        </w:rPr>
        <w:t>via generale si rimanda alle disposizioni di cui all’Art. 15 delle N.O.I.F.</w:t>
      </w:r>
    </w:p>
    <w:p w:rsidR="00835B1F" w:rsidRDefault="00835B1F" w:rsidP="00835B1F">
      <w:pPr>
        <w:jc w:val="both"/>
        <w:rPr>
          <w:rFonts w:ascii="Arial" w:hAnsi="Arial" w:cs="Arial"/>
        </w:rPr>
      </w:pPr>
    </w:p>
    <w:p w:rsidR="00835B1F" w:rsidRDefault="00835B1F" w:rsidP="00835B1F">
      <w:pPr>
        <w:jc w:val="both"/>
        <w:rPr>
          <w:rFonts w:ascii="Arial" w:hAnsi="Arial" w:cs="Arial"/>
          <w:b/>
        </w:rPr>
      </w:pPr>
      <w:r>
        <w:rPr>
          <w:rFonts w:ascii="Arial" w:hAnsi="Arial" w:cs="Arial"/>
        </w:rPr>
        <w:t xml:space="preserve">Si sottolinea l’importanza di compilare esattamente, con scrittura leggibile e di facile comprensione, </w:t>
      </w:r>
      <w:r w:rsidRPr="00B747E9">
        <w:rPr>
          <w:rFonts w:ascii="Arial" w:hAnsi="Arial" w:cs="Arial"/>
          <w:b/>
        </w:rPr>
        <w:t>l’area degli indirizzi</w:t>
      </w:r>
      <w:r>
        <w:rPr>
          <w:rFonts w:ascii="Arial" w:hAnsi="Arial" w:cs="Arial"/>
        </w:rPr>
        <w:t xml:space="preserve"> sia della sede che del recapito postale. Non va confusa </w:t>
      </w:r>
      <w:smartTag w:uri="urn:schemas-microsoft-com:office:smarttags" w:element="PersonName">
        <w:smartTagPr>
          <w:attr w:name="ProductID" w:val="la Frazione"/>
        </w:smartTagPr>
        <w:r>
          <w:rPr>
            <w:rFonts w:ascii="Arial" w:hAnsi="Arial" w:cs="Arial"/>
          </w:rPr>
          <w:t>la Frazione</w:t>
        </w:r>
      </w:smartTag>
      <w:r>
        <w:rPr>
          <w:rFonts w:ascii="Arial" w:hAnsi="Arial" w:cs="Arial"/>
        </w:rPr>
        <w:t xml:space="preserve"> con il Comune. </w:t>
      </w:r>
      <w:r w:rsidRPr="00C3624F">
        <w:rPr>
          <w:rFonts w:ascii="Arial" w:hAnsi="Arial" w:cs="Arial"/>
          <w:b/>
        </w:rPr>
        <w:t>Ove intervenissero variazioni di indirizzo, rispetto a quanto indicato sul documento di affiliazione, dopo l’approvazione, è necessario fornirne tempestiva informazione alla F.I.G.C. ed alla L.N.D., tramite le apposite funzioni previste sul portale L.N.D.</w:t>
      </w:r>
    </w:p>
    <w:p w:rsidR="006124FE" w:rsidRDefault="006124FE" w:rsidP="00835B1F">
      <w:pPr>
        <w:jc w:val="both"/>
        <w:rPr>
          <w:rFonts w:ascii="Arial" w:hAnsi="Arial" w:cs="Arial"/>
        </w:rPr>
      </w:pPr>
    </w:p>
    <w:p w:rsidR="00835B1F" w:rsidRDefault="00835B1F" w:rsidP="00835B1F">
      <w:pPr>
        <w:numPr>
          <w:ilvl w:val="0"/>
          <w:numId w:val="45"/>
        </w:numPr>
        <w:spacing w:after="0" w:line="240" w:lineRule="auto"/>
        <w:rPr>
          <w:rFonts w:ascii="Arial" w:hAnsi="Arial" w:cs="Arial"/>
          <w:b/>
          <w:u w:val="single"/>
        </w:rPr>
      </w:pPr>
      <w:r w:rsidRPr="00320A86">
        <w:rPr>
          <w:rFonts w:ascii="Arial" w:hAnsi="Arial" w:cs="Arial"/>
          <w:b/>
          <w:u w:val="single"/>
        </w:rPr>
        <w:lastRenderedPageBreak/>
        <w:t>Domanda di affiliazione alla F.I.G.C.</w:t>
      </w:r>
    </w:p>
    <w:p w:rsidR="00835B1F" w:rsidRPr="00320A86" w:rsidRDefault="00835B1F" w:rsidP="00835B1F">
      <w:pPr>
        <w:ind w:left="360"/>
        <w:rPr>
          <w:rFonts w:ascii="Arial" w:hAnsi="Arial" w:cs="Arial"/>
          <w:b/>
          <w:u w:val="single"/>
        </w:rPr>
      </w:pPr>
    </w:p>
    <w:p w:rsidR="00835B1F" w:rsidRPr="00320A86" w:rsidRDefault="00835B1F" w:rsidP="00835B1F">
      <w:pPr>
        <w:numPr>
          <w:ilvl w:val="0"/>
          <w:numId w:val="41"/>
        </w:numPr>
        <w:autoSpaceDE w:val="0"/>
        <w:autoSpaceDN w:val="0"/>
        <w:adjustRightInd w:val="0"/>
        <w:spacing w:after="0" w:line="240" w:lineRule="auto"/>
        <w:jc w:val="both"/>
        <w:rPr>
          <w:rFonts w:ascii="Arial" w:hAnsi="Arial" w:cs="Arial"/>
          <w:b/>
        </w:rPr>
      </w:pPr>
      <w:r w:rsidRPr="00320A86">
        <w:rPr>
          <w:rFonts w:ascii="Arial" w:hAnsi="Arial" w:cs="Arial"/>
        </w:rPr>
        <w:t xml:space="preserve">La domanda di affiliazione deve essere inviata </w:t>
      </w:r>
      <w:r w:rsidRPr="00122FD1">
        <w:rPr>
          <w:rFonts w:ascii="Arial" w:hAnsi="Arial" w:cs="Arial"/>
          <w:b/>
          <w:u w:val="single"/>
        </w:rPr>
        <w:t xml:space="preserve">utilizzando sempre il modulo federale, in triplice copia, in vigore per </w:t>
      </w:r>
      <w:smartTag w:uri="urn:schemas-microsoft-com:office:smarttags" w:element="PersonName">
        <w:smartTagPr>
          <w:attr w:name="ProductID" w:val="LA STAGIONE SPORTIVA"/>
        </w:smartTagPr>
        <w:r w:rsidRPr="00122FD1">
          <w:rPr>
            <w:rFonts w:ascii="Arial" w:hAnsi="Arial" w:cs="Arial"/>
            <w:b/>
            <w:u w:val="single"/>
          </w:rPr>
          <w:t>la Stagione Sportiva</w:t>
        </w:r>
      </w:smartTag>
      <w:r w:rsidRPr="00122FD1">
        <w:rPr>
          <w:rFonts w:ascii="Arial" w:hAnsi="Arial" w:cs="Arial"/>
          <w:b/>
          <w:u w:val="single"/>
        </w:rPr>
        <w:t xml:space="preserve"> 20</w:t>
      </w:r>
      <w:r>
        <w:rPr>
          <w:rFonts w:ascii="Arial" w:hAnsi="Arial" w:cs="Arial"/>
          <w:b/>
          <w:u w:val="single"/>
        </w:rPr>
        <w:t>20</w:t>
      </w:r>
      <w:r w:rsidRPr="00122FD1">
        <w:rPr>
          <w:rFonts w:ascii="Arial" w:hAnsi="Arial" w:cs="Arial"/>
          <w:b/>
          <w:u w:val="single"/>
        </w:rPr>
        <w:t>/20</w:t>
      </w:r>
      <w:r>
        <w:rPr>
          <w:rFonts w:ascii="Arial" w:hAnsi="Arial" w:cs="Arial"/>
          <w:b/>
          <w:u w:val="single"/>
        </w:rPr>
        <w:t>21</w:t>
      </w:r>
      <w:r w:rsidRPr="00320A86">
        <w:rPr>
          <w:rFonts w:ascii="Arial" w:hAnsi="Arial" w:cs="Arial"/>
          <w:b/>
        </w:rPr>
        <w:t>;</w:t>
      </w:r>
    </w:p>
    <w:p w:rsidR="00835B1F" w:rsidRPr="00320A86" w:rsidRDefault="00835B1F" w:rsidP="00835B1F">
      <w:pPr>
        <w:numPr>
          <w:ilvl w:val="0"/>
          <w:numId w:val="41"/>
        </w:numPr>
        <w:autoSpaceDE w:val="0"/>
        <w:autoSpaceDN w:val="0"/>
        <w:adjustRightInd w:val="0"/>
        <w:spacing w:after="0" w:line="240" w:lineRule="auto"/>
        <w:jc w:val="both"/>
        <w:rPr>
          <w:rFonts w:ascii="Arial" w:hAnsi="Arial" w:cs="Arial"/>
          <w:b/>
        </w:rPr>
      </w:pPr>
      <w:r w:rsidRPr="00320A86">
        <w:rPr>
          <w:rFonts w:ascii="Arial" w:hAnsi="Arial" w:cs="Arial"/>
        </w:rPr>
        <w:t>Controllare che tutte le copie siano debitamente compilate</w:t>
      </w:r>
      <w:r>
        <w:rPr>
          <w:rFonts w:ascii="Arial" w:hAnsi="Arial" w:cs="Arial"/>
        </w:rPr>
        <w:t xml:space="preserve"> e ben leggibili</w:t>
      </w:r>
      <w:r w:rsidRPr="00320A86">
        <w:rPr>
          <w:rFonts w:ascii="Arial" w:hAnsi="Arial" w:cs="Arial"/>
        </w:rPr>
        <w:t xml:space="preserve">, con particolare riferimento </w:t>
      </w:r>
      <w:r w:rsidRPr="00F86FA8">
        <w:rPr>
          <w:rFonts w:ascii="Arial" w:hAnsi="Arial" w:cs="Arial"/>
          <w:b/>
          <w:u w:val="single"/>
        </w:rPr>
        <w:t xml:space="preserve">agli indirizzi della sede sociale e della corrispondenza (C.A.P. </w:t>
      </w:r>
      <w:r>
        <w:rPr>
          <w:rFonts w:ascii="Arial" w:hAnsi="Arial" w:cs="Arial"/>
          <w:b/>
          <w:u w:val="single"/>
        </w:rPr>
        <w:t xml:space="preserve">e indirizzo e-mail </w:t>
      </w:r>
      <w:r w:rsidRPr="00F86FA8">
        <w:rPr>
          <w:rFonts w:ascii="Arial" w:hAnsi="Arial" w:cs="Arial"/>
          <w:b/>
          <w:u w:val="single"/>
        </w:rPr>
        <w:t>compresi) ed alla data di presentazione della domanda al Comitato Regionale</w:t>
      </w:r>
      <w:r w:rsidRPr="00320A86">
        <w:rPr>
          <w:rFonts w:ascii="Arial" w:hAnsi="Arial" w:cs="Arial"/>
          <w:b/>
        </w:rPr>
        <w:t>;</w:t>
      </w:r>
    </w:p>
    <w:p w:rsidR="00835B1F" w:rsidRDefault="00835B1F" w:rsidP="00835B1F">
      <w:pPr>
        <w:numPr>
          <w:ilvl w:val="0"/>
          <w:numId w:val="41"/>
        </w:numPr>
        <w:autoSpaceDE w:val="0"/>
        <w:autoSpaceDN w:val="0"/>
        <w:adjustRightInd w:val="0"/>
        <w:spacing w:after="0" w:line="240" w:lineRule="auto"/>
        <w:jc w:val="both"/>
        <w:rPr>
          <w:rFonts w:ascii="Arial" w:hAnsi="Arial" w:cs="Arial"/>
        </w:rPr>
      </w:pPr>
      <w:r w:rsidRPr="00320A86">
        <w:rPr>
          <w:rFonts w:ascii="Arial" w:hAnsi="Arial" w:cs="Arial"/>
        </w:rPr>
        <w:t xml:space="preserve">Il timbro </w:t>
      </w:r>
      <w:r w:rsidRPr="00F86FA8">
        <w:rPr>
          <w:rFonts w:ascii="Arial" w:hAnsi="Arial" w:cs="Arial"/>
          <w:b/>
          <w:u w:val="single"/>
        </w:rPr>
        <w:t>deve riportare</w:t>
      </w:r>
      <w:r w:rsidRPr="00320A86">
        <w:rPr>
          <w:rFonts w:ascii="Arial" w:hAnsi="Arial" w:cs="Arial"/>
        </w:rPr>
        <w:t xml:space="preserve"> la denominazione sociale corrispondente a quella dell’Atto Costitutivo e dello Statuto;</w:t>
      </w:r>
    </w:p>
    <w:p w:rsidR="00835B1F" w:rsidRDefault="00835B1F" w:rsidP="00835B1F">
      <w:pPr>
        <w:autoSpaceDE w:val="0"/>
        <w:autoSpaceDN w:val="0"/>
        <w:adjustRightInd w:val="0"/>
        <w:jc w:val="both"/>
        <w:rPr>
          <w:rFonts w:ascii="Arial" w:hAnsi="Arial" w:cs="Arial"/>
        </w:rPr>
      </w:pPr>
    </w:p>
    <w:p w:rsidR="00835B1F" w:rsidRDefault="00835B1F" w:rsidP="00835B1F">
      <w:pPr>
        <w:autoSpaceDE w:val="0"/>
        <w:autoSpaceDN w:val="0"/>
        <w:adjustRightInd w:val="0"/>
        <w:jc w:val="both"/>
        <w:rPr>
          <w:rFonts w:ascii="Arial" w:hAnsi="Arial" w:cs="Arial"/>
        </w:rPr>
      </w:pPr>
      <w:r>
        <w:rPr>
          <w:rFonts w:ascii="Arial" w:hAnsi="Arial" w:cs="Arial"/>
        </w:rPr>
        <w:t>Sarà utile che la compilazione del modulo avvenga con scrittura leggibile e facilmente comprensibile, ovvero con supporto meccanografico – se possibile – al fine di evitare errate registrazioni da parte degli uffici federali.</w:t>
      </w:r>
    </w:p>
    <w:p w:rsidR="00835B1F" w:rsidRDefault="00835B1F" w:rsidP="00835B1F">
      <w:pPr>
        <w:numPr>
          <w:ilvl w:val="0"/>
          <w:numId w:val="45"/>
        </w:numPr>
        <w:spacing w:after="0" w:line="240" w:lineRule="auto"/>
        <w:ind w:left="360"/>
        <w:rPr>
          <w:rFonts w:ascii="Arial" w:hAnsi="Arial" w:cs="Arial"/>
          <w:b/>
          <w:u w:val="single"/>
        </w:rPr>
      </w:pPr>
      <w:r w:rsidRPr="006124FE">
        <w:rPr>
          <w:rFonts w:ascii="Arial" w:hAnsi="Arial" w:cs="Arial"/>
          <w:b/>
          <w:u w:val="single"/>
        </w:rPr>
        <w:t>Tipologia e denominazione sociale</w:t>
      </w:r>
    </w:p>
    <w:p w:rsidR="006124FE" w:rsidRPr="006124FE" w:rsidRDefault="006124FE" w:rsidP="006124FE">
      <w:pPr>
        <w:spacing w:after="0" w:line="240" w:lineRule="auto"/>
        <w:ind w:left="360"/>
        <w:rPr>
          <w:rFonts w:ascii="Arial" w:hAnsi="Arial" w:cs="Arial"/>
          <w:b/>
          <w:u w:val="single"/>
        </w:rPr>
      </w:pPr>
    </w:p>
    <w:p w:rsidR="00835B1F" w:rsidRPr="00320A86" w:rsidRDefault="00835B1F" w:rsidP="00835B1F">
      <w:pPr>
        <w:numPr>
          <w:ilvl w:val="0"/>
          <w:numId w:val="41"/>
        </w:numPr>
        <w:autoSpaceDE w:val="0"/>
        <w:autoSpaceDN w:val="0"/>
        <w:adjustRightInd w:val="0"/>
        <w:spacing w:after="0" w:line="240" w:lineRule="auto"/>
        <w:jc w:val="both"/>
        <w:rPr>
          <w:rFonts w:ascii="Arial" w:hAnsi="Arial" w:cs="Arial"/>
          <w:b/>
        </w:rPr>
      </w:pPr>
      <w:r w:rsidRPr="00F86FA8">
        <w:rPr>
          <w:rFonts w:ascii="Arial" w:hAnsi="Arial" w:cs="Arial"/>
          <w:u w:val="single"/>
        </w:rPr>
        <w:t xml:space="preserve">La tipologia </w:t>
      </w:r>
      <w:r w:rsidRPr="00F86FA8">
        <w:rPr>
          <w:rFonts w:ascii="Arial" w:hAnsi="Arial" w:cs="Arial"/>
          <w:b/>
          <w:u w:val="single"/>
        </w:rPr>
        <w:t>deve</w:t>
      </w:r>
      <w:r w:rsidRPr="00F86FA8">
        <w:rPr>
          <w:rFonts w:ascii="Arial" w:hAnsi="Arial" w:cs="Arial"/>
          <w:u w:val="single"/>
        </w:rPr>
        <w:t xml:space="preserve"> normalmente precedere la denominazione che deve </w:t>
      </w:r>
      <w:r w:rsidRPr="00F86FA8">
        <w:rPr>
          <w:rFonts w:ascii="Arial" w:hAnsi="Arial" w:cs="Arial"/>
          <w:b/>
          <w:u w:val="single"/>
        </w:rPr>
        <w:t>essere adeguata ai sensi dell’Art. 90, commi 18 e 18 ter, della Legge 289/2002 (come modificato dalla Legge 128/2004)</w:t>
      </w:r>
      <w:r w:rsidRPr="00320A86">
        <w:rPr>
          <w:rFonts w:ascii="Arial" w:hAnsi="Arial" w:cs="Arial"/>
          <w:b/>
        </w:rPr>
        <w:t>:</w:t>
      </w:r>
    </w:p>
    <w:p w:rsidR="00835B1F" w:rsidRDefault="00835B1F" w:rsidP="00835B1F">
      <w:pPr>
        <w:ind w:left="360"/>
        <w:jc w:val="both"/>
        <w:rPr>
          <w:rFonts w:ascii="Arial" w:hAnsi="Arial" w:cs="Arial"/>
          <w:b/>
        </w:rPr>
      </w:pPr>
    </w:p>
    <w:p w:rsidR="00835B1F" w:rsidRPr="00320A86" w:rsidRDefault="00835B1F" w:rsidP="00835B1F">
      <w:pPr>
        <w:rPr>
          <w:rFonts w:ascii="Arial" w:hAnsi="Arial" w:cs="Arial"/>
        </w:rPr>
      </w:pPr>
      <w:r w:rsidRPr="00320A86">
        <w:rPr>
          <w:rFonts w:ascii="Arial" w:hAnsi="Arial" w:cs="Arial"/>
        </w:rPr>
        <w:tab/>
        <w:t>A.S.D. = Associazione Sportiva Dilettantistica</w:t>
      </w:r>
    </w:p>
    <w:p w:rsidR="00835B1F" w:rsidRPr="00320A86" w:rsidRDefault="00835B1F" w:rsidP="00835B1F">
      <w:pPr>
        <w:rPr>
          <w:rFonts w:ascii="Arial" w:hAnsi="Arial" w:cs="Arial"/>
        </w:rPr>
      </w:pPr>
      <w:r w:rsidRPr="00320A86">
        <w:rPr>
          <w:rFonts w:ascii="Arial" w:hAnsi="Arial" w:cs="Arial"/>
        </w:rPr>
        <w:tab/>
        <w:t>A.C.D. = Associazione Calcio Dilettantistica</w:t>
      </w:r>
    </w:p>
    <w:p w:rsidR="00835B1F" w:rsidRPr="00320A86" w:rsidRDefault="00835B1F" w:rsidP="00835B1F">
      <w:pPr>
        <w:rPr>
          <w:rFonts w:ascii="Arial" w:hAnsi="Arial" w:cs="Arial"/>
        </w:rPr>
      </w:pPr>
      <w:r w:rsidRPr="00320A86">
        <w:rPr>
          <w:rFonts w:ascii="Arial" w:hAnsi="Arial" w:cs="Arial"/>
        </w:rPr>
        <w:tab/>
        <w:t>S.S.D. = Società Sportiva Dilettantistica</w:t>
      </w:r>
    </w:p>
    <w:p w:rsidR="00835B1F" w:rsidRPr="00320A86" w:rsidRDefault="00835B1F" w:rsidP="00835B1F">
      <w:pPr>
        <w:rPr>
          <w:rFonts w:ascii="Arial" w:hAnsi="Arial" w:cs="Arial"/>
        </w:rPr>
      </w:pPr>
      <w:r w:rsidRPr="00320A86">
        <w:rPr>
          <w:rFonts w:ascii="Arial" w:hAnsi="Arial" w:cs="Arial"/>
        </w:rPr>
        <w:tab/>
        <w:t>G.S.D. = Gruppo Sportivo Dilettantistico</w:t>
      </w:r>
    </w:p>
    <w:p w:rsidR="00835B1F" w:rsidRPr="00320A86" w:rsidRDefault="00835B1F" w:rsidP="00835B1F">
      <w:pPr>
        <w:rPr>
          <w:rFonts w:ascii="Arial" w:hAnsi="Arial" w:cs="Arial"/>
        </w:rPr>
      </w:pPr>
      <w:r w:rsidRPr="00320A86">
        <w:rPr>
          <w:rFonts w:ascii="Arial" w:hAnsi="Arial" w:cs="Arial"/>
        </w:rPr>
        <w:tab/>
        <w:t>S.C.D. = Società Calcio Dilettantistica</w:t>
      </w:r>
    </w:p>
    <w:p w:rsidR="00835B1F" w:rsidRPr="00320A86" w:rsidRDefault="00835B1F" w:rsidP="00835B1F">
      <w:pPr>
        <w:rPr>
          <w:rFonts w:ascii="Arial" w:hAnsi="Arial" w:cs="Arial"/>
        </w:rPr>
      </w:pPr>
      <w:r w:rsidRPr="00320A86">
        <w:rPr>
          <w:rFonts w:ascii="Arial" w:hAnsi="Arial" w:cs="Arial"/>
        </w:rPr>
        <w:tab/>
        <w:t>C.S.D. = Centro Sportivo Dilettantistico</w:t>
      </w:r>
    </w:p>
    <w:p w:rsidR="00835B1F" w:rsidRPr="00320A86" w:rsidRDefault="00835B1F" w:rsidP="00835B1F">
      <w:pPr>
        <w:rPr>
          <w:rFonts w:ascii="Arial" w:hAnsi="Arial" w:cs="Arial"/>
          <w:lang w:val="en-GB"/>
        </w:rPr>
      </w:pPr>
      <w:r w:rsidRPr="00320A86">
        <w:rPr>
          <w:rFonts w:ascii="Arial" w:hAnsi="Arial" w:cs="Arial"/>
        </w:rPr>
        <w:tab/>
      </w:r>
      <w:r w:rsidRPr="00320A86">
        <w:rPr>
          <w:rFonts w:ascii="Arial" w:hAnsi="Arial" w:cs="Arial"/>
          <w:lang w:val="en-GB"/>
        </w:rPr>
        <w:t>F.C.D. = Football Club Dilettantistico</w:t>
      </w:r>
    </w:p>
    <w:p w:rsidR="00835B1F" w:rsidRPr="00320A86" w:rsidRDefault="00835B1F" w:rsidP="00835B1F">
      <w:pPr>
        <w:rPr>
          <w:rFonts w:ascii="Arial" w:hAnsi="Arial" w:cs="Arial"/>
        </w:rPr>
      </w:pPr>
      <w:r w:rsidRPr="00320A86">
        <w:rPr>
          <w:rFonts w:ascii="Arial" w:hAnsi="Arial" w:cs="Arial"/>
          <w:lang w:val="en-GB"/>
        </w:rPr>
        <w:tab/>
      </w:r>
      <w:r w:rsidRPr="00320A86">
        <w:rPr>
          <w:rFonts w:ascii="Arial" w:hAnsi="Arial" w:cs="Arial"/>
        </w:rPr>
        <w:t>A.P.D. = Associazione Polisportiva Dilettantistica</w:t>
      </w:r>
    </w:p>
    <w:p w:rsidR="00835B1F" w:rsidRPr="00320A86" w:rsidRDefault="00835B1F" w:rsidP="00835B1F">
      <w:pPr>
        <w:rPr>
          <w:rFonts w:ascii="Arial" w:hAnsi="Arial" w:cs="Arial"/>
        </w:rPr>
      </w:pPr>
      <w:r w:rsidRPr="00320A86">
        <w:rPr>
          <w:rFonts w:ascii="Arial" w:hAnsi="Arial" w:cs="Arial"/>
        </w:rPr>
        <w:tab/>
        <w:t>U.P.D. = Unione Polisportiva Dilettantistica</w:t>
      </w:r>
    </w:p>
    <w:p w:rsidR="00835B1F" w:rsidRPr="00320A86" w:rsidRDefault="00835B1F" w:rsidP="00835B1F">
      <w:pPr>
        <w:rPr>
          <w:rFonts w:ascii="Arial" w:hAnsi="Arial" w:cs="Arial"/>
        </w:rPr>
      </w:pPr>
      <w:r w:rsidRPr="00320A86">
        <w:rPr>
          <w:rFonts w:ascii="Arial" w:hAnsi="Arial" w:cs="Arial"/>
        </w:rPr>
        <w:tab/>
        <w:t>U.S.D. = Unione Sportiva Dilettantistica</w:t>
      </w:r>
    </w:p>
    <w:p w:rsidR="00835B1F" w:rsidRPr="00320A86" w:rsidRDefault="00835B1F" w:rsidP="00835B1F">
      <w:pPr>
        <w:rPr>
          <w:rFonts w:ascii="Arial" w:hAnsi="Arial" w:cs="Arial"/>
        </w:rPr>
      </w:pPr>
      <w:r w:rsidRPr="00320A86">
        <w:rPr>
          <w:rFonts w:ascii="Arial" w:hAnsi="Arial" w:cs="Arial"/>
        </w:rPr>
        <w:tab/>
        <w:t>POL.D. = Polisportiva Dilettantistica</w:t>
      </w:r>
    </w:p>
    <w:p w:rsidR="00835B1F" w:rsidRPr="00320A86" w:rsidRDefault="00835B1F" w:rsidP="00835B1F">
      <w:pPr>
        <w:ind w:left="360"/>
        <w:jc w:val="both"/>
        <w:rPr>
          <w:rFonts w:ascii="Arial" w:hAnsi="Arial" w:cs="Arial"/>
        </w:rPr>
      </w:pPr>
      <w:r w:rsidRPr="00320A86">
        <w:rPr>
          <w:rFonts w:ascii="Arial" w:hAnsi="Arial" w:cs="Arial"/>
          <w:b/>
        </w:rPr>
        <w:t>N.B.:</w:t>
      </w:r>
      <w:r w:rsidRPr="00320A86">
        <w:rPr>
          <w:rFonts w:ascii="Arial" w:hAnsi="Arial" w:cs="Arial"/>
        </w:rPr>
        <w:t xml:space="preserve"> La tipologia della Società (come sopra riportata) </w:t>
      </w:r>
      <w:r w:rsidRPr="00B715DB">
        <w:rPr>
          <w:rFonts w:ascii="Arial" w:hAnsi="Arial" w:cs="Arial"/>
          <w:b/>
          <w:u w:val="single"/>
        </w:rPr>
        <w:t>va sempre</w:t>
      </w:r>
      <w:r w:rsidRPr="00320A86">
        <w:rPr>
          <w:rFonts w:ascii="Arial" w:hAnsi="Arial" w:cs="Arial"/>
        </w:rPr>
        <w:t xml:space="preserve"> indicata, ai sensi della su citata normativa.</w:t>
      </w:r>
    </w:p>
    <w:p w:rsidR="00835B1F" w:rsidRPr="00156D05" w:rsidRDefault="00835B1F" w:rsidP="00835B1F">
      <w:pPr>
        <w:numPr>
          <w:ilvl w:val="0"/>
          <w:numId w:val="42"/>
        </w:numPr>
        <w:autoSpaceDE w:val="0"/>
        <w:autoSpaceDN w:val="0"/>
        <w:adjustRightInd w:val="0"/>
        <w:spacing w:after="0" w:line="240" w:lineRule="auto"/>
        <w:jc w:val="both"/>
        <w:rPr>
          <w:rFonts w:ascii="Arial" w:hAnsi="Arial" w:cs="Arial"/>
          <w:b/>
          <w:u w:val="single"/>
        </w:rPr>
      </w:pPr>
      <w:r w:rsidRPr="00156D05">
        <w:rPr>
          <w:rFonts w:ascii="Arial" w:hAnsi="Arial" w:cs="Arial"/>
          <w:b/>
          <w:u w:val="single"/>
        </w:rPr>
        <w:t>La denominazione non può superare le 25 lettere, compresi gli spazi;</w:t>
      </w:r>
    </w:p>
    <w:p w:rsidR="00835B1F" w:rsidRPr="00156D05" w:rsidRDefault="00835B1F" w:rsidP="00835B1F">
      <w:pPr>
        <w:numPr>
          <w:ilvl w:val="0"/>
          <w:numId w:val="42"/>
        </w:numPr>
        <w:autoSpaceDE w:val="0"/>
        <w:autoSpaceDN w:val="0"/>
        <w:adjustRightInd w:val="0"/>
        <w:spacing w:after="0" w:line="240" w:lineRule="auto"/>
        <w:jc w:val="both"/>
        <w:rPr>
          <w:rFonts w:ascii="Arial" w:hAnsi="Arial" w:cs="Arial"/>
          <w:b/>
          <w:u w:val="single"/>
        </w:rPr>
      </w:pPr>
      <w:r w:rsidRPr="00156D05">
        <w:rPr>
          <w:rFonts w:ascii="Arial" w:hAnsi="Arial" w:cs="Arial"/>
          <w:b/>
          <w:u w:val="single"/>
        </w:rPr>
        <w:t>Non possono essere ammesse denominazioni con 25 lettere senza spazi;</w:t>
      </w:r>
    </w:p>
    <w:p w:rsidR="00835B1F" w:rsidRDefault="00835B1F" w:rsidP="00835B1F">
      <w:pPr>
        <w:numPr>
          <w:ilvl w:val="0"/>
          <w:numId w:val="42"/>
        </w:numPr>
        <w:autoSpaceDE w:val="0"/>
        <w:autoSpaceDN w:val="0"/>
        <w:adjustRightInd w:val="0"/>
        <w:spacing w:after="0" w:line="240" w:lineRule="auto"/>
        <w:jc w:val="both"/>
        <w:rPr>
          <w:rFonts w:ascii="Arial" w:hAnsi="Arial" w:cs="Arial"/>
        </w:rPr>
      </w:pPr>
      <w:r w:rsidRPr="00320A86">
        <w:rPr>
          <w:rFonts w:ascii="Arial" w:hAnsi="Arial" w:cs="Arial"/>
        </w:rPr>
        <w:t>Le denominazioni che superano le 25 lettere sono ammesse in via eccezionale e solo in caso di compatibile riduzione a 25 lettere;</w:t>
      </w:r>
    </w:p>
    <w:p w:rsidR="00835B1F" w:rsidRDefault="00835B1F" w:rsidP="00835B1F">
      <w:pPr>
        <w:numPr>
          <w:ilvl w:val="0"/>
          <w:numId w:val="42"/>
        </w:numPr>
        <w:autoSpaceDE w:val="0"/>
        <w:autoSpaceDN w:val="0"/>
        <w:adjustRightInd w:val="0"/>
        <w:spacing w:after="0" w:line="240" w:lineRule="auto"/>
        <w:jc w:val="both"/>
        <w:rPr>
          <w:rFonts w:ascii="Arial" w:hAnsi="Arial" w:cs="Arial"/>
          <w:b/>
        </w:rPr>
      </w:pPr>
      <w:r w:rsidRPr="00320A86">
        <w:rPr>
          <w:rFonts w:ascii="Arial" w:hAnsi="Arial" w:cs="Arial"/>
        </w:rPr>
        <w:t xml:space="preserve">Agli effetti della compatibilità delle denominazioni, stante la necessità di diversificare le denominazioni stesse delle Società, </w:t>
      </w:r>
      <w:r w:rsidRPr="00B715DB">
        <w:rPr>
          <w:rFonts w:ascii="Arial" w:hAnsi="Arial" w:cs="Arial"/>
          <w:b/>
          <w:u w:val="single"/>
        </w:rPr>
        <w:t xml:space="preserve">l’esistenza di altra Società con identica o similare denominazione comporta per </w:t>
      </w:r>
      <w:smartTag w:uri="urn:schemas-microsoft-com:office:smarttags" w:element="PersonName">
        <w:smartTagPr>
          <w:attr w:name="ProductID" w:val="la Societ￠"/>
        </w:smartTagPr>
        <w:r w:rsidRPr="00B715DB">
          <w:rPr>
            <w:rFonts w:ascii="Arial" w:hAnsi="Arial" w:cs="Arial"/>
            <w:b/>
            <w:u w:val="single"/>
          </w:rPr>
          <w:t>la Società</w:t>
        </w:r>
      </w:smartTag>
      <w:r w:rsidRPr="00B715DB">
        <w:rPr>
          <w:rFonts w:ascii="Arial" w:hAnsi="Arial" w:cs="Arial"/>
          <w:b/>
          <w:u w:val="single"/>
        </w:rPr>
        <w:t xml:space="preserve"> affilianda l’inserimento di un’ aggettivazione che deve sempre precedere la denominazione (cfr, Art. 17, comma 1, N.O.I.F.)</w:t>
      </w:r>
      <w:r w:rsidRPr="00320A86">
        <w:rPr>
          <w:rFonts w:ascii="Arial" w:hAnsi="Arial" w:cs="Arial"/>
          <w:b/>
        </w:rPr>
        <w:t>;</w:t>
      </w:r>
    </w:p>
    <w:p w:rsidR="00835B1F" w:rsidRPr="00320A86" w:rsidRDefault="00835B1F" w:rsidP="00835B1F">
      <w:pPr>
        <w:ind w:left="360"/>
        <w:jc w:val="both"/>
        <w:rPr>
          <w:rFonts w:ascii="Arial" w:hAnsi="Arial" w:cs="Arial"/>
          <w:b/>
        </w:rPr>
      </w:pPr>
    </w:p>
    <w:p w:rsidR="00835B1F" w:rsidRDefault="00835B1F" w:rsidP="00835B1F">
      <w:pPr>
        <w:ind w:left="360"/>
        <w:jc w:val="both"/>
        <w:rPr>
          <w:rFonts w:ascii="Arial" w:hAnsi="Arial" w:cs="Arial"/>
          <w:b/>
          <w:u w:val="single"/>
        </w:rPr>
      </w:pPr>
      <w:r w:rsidRPr="00B715DB">
        <w:rPr>
          <w:rFonts w:ascii="Arial" w:hAnsi="Arial" w:cs="Arial"/>
          <w:b/>
          <w:u w:val="single"/>
        </w:rPr>
        <w:t>Le pratiche di affiliazione non rispondenti ai sopra indicati requisiti verranno respinte, per l’eventuale regolarizzazione.</w:t>
      </w:r>
    </w:p>
    <w:p w:rsidR="00835B1F" w:rsidRPr="00320A86" w:rsidRDefault="00835B1F" w:rsidP="00835B1F">
      <w:pPr>
        <w:ind w:left="360"/>
        <w:jc w:val="both"/>
        <w:rPr>
          <w:rFonts w:ascii="Arial" w:hAnsi="Arial" w:cs="Arial"/>
        </w:rPr>
      </w:pPr>
      <w:r w:rsidRPr="00320A86">
        <w:rPr>
          <w:rFonts w:ascii="Arial" w:hAnsi="Arial" w:cs="Arial"/>
          <w:b/>
          <w:u w:val="single"/>
        </w:rPr>
        <w:lastRenderedPageBreak/>
        <w:t>Esempi di alcune denominazioni incompatibili</w:t>
      </w:r>
      <w:r w:rsidRPr="00320A86">
        <w:rPr>
          <w:rFonts w:ascii="Arial" w:hAnsi="Arial" w:cs="Arial"/>
        </w:rPr>
        <w:t>:</w:t>
      </w:r>
    </w:p>
    <w:p w:rsidR="00835B1F" w:rsidRPr="008C2479" w:rsidRDefault="00835B1F" w:rsidP="00835B1F">
      <w:pPr>
        <w:jc w:val="both"/>
        <w:rPr>
          <w:rFonts w:ascii="Arial" w:hAnsi="Arial" w:cs="Arial"/>
          <w:b/>
          <w:u w:val="single"/>
        </w:rPr>
      </w:pPr>
      <w:r w:rsidRPr="00320A86">
        <w:rPr>
          <w:rFonts w:ascii="Arial" w:hAnsi="Arial" w:cs="Arial"/>
        </w:rPr>
        <w:t xml:space="preserve">- </w:t>
      </w:r>
      <w:r w:rsidRPr="00320A86">
        <w:rPr>
          <w:rFonts w:ascii="Arial" w:hAnsi="Arial" w:cs="Arial"/>
          <w:b/>
        </w:rPr>
        <w:t>“SCUOLA CALCIO”</w:t>
      </w:r>
      <w:r w:rsidRPr="00320A86">
        <w:rPr>
          <w:rFonts w:ascii="Arial" w:hAnsi="Arial" w:cs="Arial"/>
        </w:rPr>
        <w:t xml:space="preserve">, non è denominazione trattandosi di un riconoscimento ufficiale che </w:t>
      </w:r>
      <w:r w:rsidRPr="008C2479">
        <w:rPr>
          <w:rFonts w:ascii="Arial" w:hAnsi="Arial" w:cs="Arial"/>
          <w:b/>
          <w:u w:val="single"/>
        </w:rPr>
        <w:t>deve essere rilasciato dal Settore Giovanile e Scolastico alle Società che svolgono attività giovanile nelle categorie di base, affiliate da almeno due Stagioni Sportive alla F.I.G.C. e che hanno determinati requisiti;</w:t>
      </w:r>
    </w:p>
    <w:p w:rsidR="00835B1F" w:rsidRPr="00320A86" w:rsidRDefault="00835B1F" w:rsidP="00835B1F">
      <w:pPr>
        <w:jc w:val="both"/>
        <w:rPr>
          <w:rFonts w:ascii="Arial" w:hAnsi="Arial" w:cs="Arial"/>
        </w:rPr>
      </w:pPr>
      <w:r w:rsidRPr="00320A86">
        <w:rPr>
          <w:rFonts w:ascii="Arial" w:hAnsi="Arial" w:cs="Arial"/>
          <w:b/>
        </w:rPr>
        <w:t>- “NUOVA”,</w:t>
      </w:r>
      <w:r w:rsidRPr="00320A86">
        <w:rPr>
          <w:rFonts w:ascii="Arial" w:hAnsi="Arial" w:cs="Arial"/>
        </w:rPr>
        <w:t xml:space="preserve"> qualora esista altra Società con identica denominazione (p.e. denominazione XXXX incompatibile con “Nuova XXXX”);</w:t>
      </w:r>
    </w:p>
    <w:p w:rsidR="00835B1F" w:rsidRPr="00320A86" w:rsidRDefault="00835B1F" w:rsidP="00835B1F">
      <w:pPr>
        <w:jc w:val="both"/>
        <w:rPr>
          <w:rFonts w:ascii="Arial" w:hAnsi="Arial" w:cs="Arial"/>
        </w:rPr>
      </w:pPr>
      <w:r w:rsidRPr="00320A86">
        <w:rPr>
          <w:rFonts w:ascii="Arial" w:hAnsi="Arial" w:cs="Arial"/>
          <w:b/>
        </w:rPr>
        <w:t>- “RINASCITA”,</w:t>
      </w:r>
      <w:r w:rsidRPr="00320A86">
        <w:rPr>
          <w:rFonts w:ascii="Arial" w:hAnsi="Arial" w:cs="Arial"/>
        </w:rPr>
        <w:t xml:space="preserve"> </w:t>
      </w:r>
      <w:r w:rsidRPr="00320A86">
        <w:rPr>
          <w:rFonts w:ascii="Arial" w:hAnsi="Arial" w:cs="Arial"/>
          <w:b/>
        </w:rPr>
        <w:t>“ANNO”,</w:t>
      </w:r>
      <w:r w:rsidRPr="00320A86">
        <w:rPr>
          <w:rFonts w:ascii="Arial" w:hAnsi="Arial" w:cs="Arial"/>
        </w:rPr>
        <w:t xml:space="preserve"> qualora esista altra Società con identica denominazione</w:t>
      </w:r>
    </w:p>
    <w:p w:rsidR="00835B1F" w:rsidRPr="00320A86" w:rsidRDefault="00835B1F" w:rsidP="00835B1F">
      <w:pPr>
        <w:jc w:val="both"/>
        <w:rPr>
          <w:rFonts w:ascii="Arial" w:hAnsi="Arial" w:cs="Arial"/>
        </w:rPr>
      </w:pPr>
      <w:r w:rsidRPr="00320A86">
        <w:rPr>
          <w:rFonts w:ascii="Arial" w:hAnsi="Arial" w:cs="Arial"/>
        </w:rPr>
        <w:t xml:space="preserve"> (p.e. denominazione XXXX incompatibile con “Rinascita XXXX”)</w:t>
      </w:r>
    </w:p>
    <w:p w:rsidR="00835B1F" w:rsidRPr="00320A86" w:rsidRDefault="00835B1F" w:rsidP="00835B1F">
      <w:pPr>
        <w:jc w:val="both"/>
        <w:rPr>
          <w:rFonts w:ascii="Arial" w:hAnsi="Arial" w:cs="Arial"/>
        </w:rPr>
      </w:pPr>
      <w:r w:rsidRPr="00320A86">
        <w:rPr>
          <w:rFonts w:ascii="Arial" w:hAnsi="Arial" w:cs="Arial"/>
        </w:rPr>
        <w:t xml:space="preserve"> (p.e. denominazione XXXX incompatibile con “2009 XXXX”)</w:t>
      </w:r>
    </w:p>
    <w:p w:rsidR="00835B1F" w:rsidRPr="00320A86" w:rsidRDefault="00835B1F" w:rsidP="00835B1F">
      <w:pPr>
        <w:jc w:val="both"/>
        <w:rPr>
          <w:rFonts w:ascii="Arial" w:hAnsi="Arial" w:cs="Arial"/>
        </w:rPr>
      </w:pPr>
      <w:r w:rsidRPr="00320A86">
        <w:rPr>
          <w:rFonts w:ascii="Arial" w:hAnsi="Arial" w:cs="Arial"/>
        </w:rPr>
        <w:t>(particolare esame per le denominazioni GIOVANI XXXX – GIOVANILE XXXX – BOYS XXXX – JUNIOR XXXX – per esistenza di altra Società con identica denominazione XXXX che partecipano ai relativi Campionati giovanili).</w:t>
      </w:r>
    </w:p>
    <w:p w:rsidR="00835B1F" w:rsidRPr="00320A86" w:rsidRDefault="00835B1F" w:rsidP="00835B1F">
      <w:pPr>
        <w:numPr>
          <w:ilvl w:val="0"/>
          <w:numId w:val="43"/>
        </w:numPr>
        <w:overflowPunct w:val="0"/>
        <w:autoSpaceDE w:val="0"/>
        <w:autoSpaceDN w:val="0"/>
        <w:adjustRightInd w:val="0"/>
        <w:spacing w:after="0" w:line="240" w:lineRule="auto"/>
        <w:jc w:val="both"/>
        <w:textAlignment w:val="baseline"/>
        <w:rPr>
          <w:rFonts w:ascii="Arial" w:hAnsi="Arial" w:cs="Arial"/>
        </w:rPr>
      </w:pPr>
      <w:r w:rsidRPr="00320A86">
        <w:rPr>
          <w:rFonts w:ascii="Arial" w:hAnsi="Arial" w:cs="Arial"/>
        </w:rPr>
        <w:t>denominazione di carattere esclusivamente propagandistico o pubblicitario;</w:t>
      </w:r>
    </w:p>
    <w:p w:rsidR="00835B1F" w:rsidRDefault="00835B1F" w:rsidP="00835B1F">
      <w:pPr>
        <w:numPr>
          <w:ilvl w:val="0"/>
          <w:numId w:val="43"/>
        </w:numPr>
        <w:overflowPunct w:val="0"/>
        <w:autoSpaceDE w:val="0"/>
        <w:autoSpaceDN w:val="0"/>
        <w:adjustRightInd w:val="0"/>
        <w:spacing w:after="0" w:line="240" w:lineRule="auto"/>
        <w:jc w:val="both"/>
        <w:textAlignment w:val="baseline"/>
        <w:rPr>
          <w:rFonts w:ascii="Arial" w:hAnsi="Arial" w:cs="Arial"/>
        </w:rPr>
      </w:pPr>
      <w:r w:rsidRPr="00320A86">
        <w:rPr>
          <w:rFonts w:ascii="Arial" w:hAnsi="Arial" w:cs="Arial"/>
        </w:rPr>
        <w:t>denominazioni che riportano consonanti peraltro incomprensibili (p.e. EF XXX, MFK XX, BSE XX, etc.)</w:t>
      </w:r>
      <w:r>
        <w:rPr>
          <w:rFonts w:ascii="Arial" w:hAnsi="Arial" w:cs="Arial"/>
        </w:rPr>
        <w:t xml:space="preserve">  </w:t>
      </w:r>
      <w:r w:rsidRPr="00320A86">
        <w:rPr>
          <w:rFonts w:ascii="Arial" w:hAnsi="Arial" w:cs="Arial"/>
        </w:rPr>
        <w:t xml:space="preserve">  </w:t>
      </w:r>
    </w:p>
    <w:p w:rsidR="00835B1F" w:rsidRDefault="00835B1F" w:rsidP="00835B1F">
      <w:pPr>
        <w:ind w:left="720"/>
        <w:jc w:val="both"/>
        <w:rPr>
          <w:rFonts w:ascii="Arial" w:hAnsi="Arial" w:cs="Arial"/>
        </w:rPr>
      </w:pPr>
    </w:p>
    <w:p w:rsidR="00835B1F" w:rsidRPr="00320A86" w:rsidRDefault="00835B1F" w:rsidP="00835B1F">
      <w:pPr>
        <w:jc w:val="both"/>
        <w:rPr>
          <w:rFonts w:ascii="Arial" w:hAnsi="Arial" w:cs="Arial"/>
          <w:b/>
          <w:u w:val="single"/>
        </w:rPr>
      </w:pPr>
      <w:r w:rsidRPr="00320A86">
        <w:rPr>
          <w:rFonts w:ascii="Arial" w:hAnsi="Arial" w:cs="Arial"/>
          <w:b/>
        </w:rPr>
        <w:t xml:space="preserve">C) </w:t>
      </w:r>
      <w:r w:rsidRPr="00320A86">
        <w:rPr>
          <w:rFonts w:ascii="Arial" w:hAnsi="Arial" w:cs="Arial"/>
          <w:b/>
          <w:u w:val="single"/>
        </w:rPr>
        <w:t>Inserimento dei dati relativi al Legale Rappresentante della Societ</w:t>
      </w:r>
      <w:r>
        <w:rPr>
          <w:rFonts w:ascii="Arial" w:hAnsi="Arial" w:cs="Arial"/>
          <w:b/>
          <w:u w:val="single"/>
        </w:rPr>
        <w:t>à</w:t>
      </w:r>
    </w:p>
    <w:p w:rsidR="00835B1F" w:rsidRDefault="00835B1F" w:rsidP="00835B1F">
      <w:pPr>
        <w:jc w:val="both"/>
        <w:rPr>
          <w:rFonts w:ascii="Arial" w:hAnsi="Arial" w:cs="Arial"/>
        </w:rPr>
      </w:pPr>
      <w:r w:rsidRPr="00320A86">
        <w:rPr>
          <w:rFonts w:ascii="Arial" w:hAnsi="Arial" w:cs="Arial"/>
        </w:rPr>
        <w:t xml:space="preserve">Si rammenta che l’inserimento o la variazione del relativo dato </w:t>
      </w:r>
      <w:r>
        <w:rPr>
          <w:rFonts w:ascii="Arial" w:hAnsi="Arial" w:cs="Arial"/>
        </w:rPr>
        <w:t>é</w:t>
      </w:r>
      <w:r w:rsidRPr="00320A86">
        <w:rPr>
          <w:rFonts w:ascii="Arial" w:hAnsi="Arial" w:cs="Arial"/>
        </w:rPr>
        <w:t xml:space="preserve"> sempre di competenza dei Comitati Regionali, anche nel caso di “nuova affiliazione”. Il mancato inserimento del detto dato preclude alle Societ</w:t>
      </w:r>
      <w:r>
        <w:rPr>
          <w:rFonts w:ascii="Arial" w:hAnsi="Arial" w:cs="Arial"/>
        </w:rPr>
        <w:t>à</w:t>
      </w:r>
      <w:r w:rsidRPr="00320A86">
        <w:rPr>
          <w:rFonts w:ascii="Arial" w:hAnsi="Arial" w:cs="Arial"/>
        </w:rPr>
        <w:t xml:space="preserve"> la possibilit</w:t>
      </w:r>
      <w:r>
        <w:rPr>
          <w:rFonts w:ascii="Arial" w:hAnsi="Arial" w:cs="Arial"/>
        </w:rPr>
        <w:t>à</w:t>
      </w:r>
      <w:r w:rsidRPr="00320A86">
        <w:rPr>
          <w:rFonts w:ascii="Arial" w:hAnsi="Arial" w:cs="Arial"/>
        </w:rPr>
        <w:t xml:space="preserve"> di iscriversi al Registro Nazionale delle Associazioni e Societ</w:t>
      </w:r>
      <w:r>
        <w:rPr>
          <w:rFonts w:ascii="Arial" w:hAnsi="Arial" w:cs="Arial"/>
        </w:rPr>
        <w:t>à</w:t>
      </w:r>
      <w:r w:rsidRPr="00320A86">
        <w:rPr>
          <w:rFonts w:ascii="Arial" w:hAnsi="Arial" w:cs="Arial"/>
        </w:rPr>
        <w:t xml:space="preserve"> Sportive Dilettantistiche del C.O.N.I.</w:t>
      </w:r>
    </w:p>
    <w:p w:rsidR="00835B1F" w:rsidRPr="00320A86" w:rsidRDefault="00835B1F" w:rsidP="00835B1F">
      <w:pPr>
        <w:numPr>
          <w:ilvl w:val="0"/>
          <w:numId w:val="44"/>
        </w:numPr>
        <w:overflowPunct w:val="0"/>
        <w:autoSpaceDE w:val="0"/>
        <w:autoSpaceDN w:val="0"/>
        <w:adjustRightInd w:val="0"/>
        <w:spacing w:after="0" w:line="240" w:lineRule="auto"/>
        <w:jc w:val="both"/>
        <w:textAlignment w:val="baseline"/>
        <w:rPr>
          <w:rFonts w:ascii="Arial" w:hAnsi="Arial" w:cs="Arial"/>
        </w:rPr>
      </w:pPr>
      <w:r w:rsidRPr="00320A86">
        <w:rPr>
          <w:rFonts w:ascii="Arial" w:hAnsi="Arial" w:cs="Arial"/>
        </w:rPr>
        <w:t>Si fa presente che il nominativo del Legale Rappresentante (cognome-nome) deve essere inserito senza abbreviazione e senza aggiungere titoli;</w:t>
      </w:r>
    </w:p>
    <w:p w:rsidR="00835B1F" w:rsidRPr="00320A86" w:rsidRDefault="00835B1F" w:rsidP="00835B1F">
      <w:pPr>
        <w:numPr>
          <w:ilvl w:val="0"/>
          <w:numId w:val="44"/>
        </w:numPr>
        <w:overflowPunct w:val="0"/>
        <w:autoSpaceDE w:val="0"/>
        <w:autoSpaceDN w:val="0"/>
        <w:adjustRightInd w:val="0"/>
        <w:spacing w:after="0" w:line="240" w:lineRule="auto"/>
        <w:jc w:val="both"/>
        <w:textAlignment w:val="baseline"/>
        <w:rPr>
          <w:rFonts w:ascii="Arial" w:hAnsi="Arial" w:cs="Arial"/>
        </w:rPr>
      </w:pPr>
      <w:r w:rsidRPr="00320A86">
        <w:rPr>
          <w:rFonts w:ascii="Arial" w:hAnsi="Arial" w:cs="Arial"/>
        </w:rPr>
        <w:t>NON pu</w:t>
      </w:r>
      <w:r>
        <w:rPr>
          <w:rFonts w:ascii="Arial" w:hAnsi="Arial" w:cs="Arial"/>
        </w:rPr>
        <w:t>ò</w:t>
      </w:r>
      <w:r w:rsidRPr="00320A86">
        <w:rPr>
          <w:rFonts w:ascii="Arial" w:hAnsi="Arial" w:cs="Arial"/>
        </w:rPr>
        <w:t xml:space="preserve"> essere inserito un secondo nominativo relativamente al Legale Rappresentante;</w:t>
      </w:r>
    </w:p>
    <w:p w:rsidR="00835B1F" w:rsidRPr="00320A86" w:rsidRDefault="00835B1F" w:rsidP="00835B1F">
      <w:pPr>
        <w:numPr>
          <w:ilvl w:val="0"/>
          <w:numId w:val="44"/>
        </w:numPr>
        <w:overflowPunct w:val="0"/>
        <w:autoSpaceDE w:val="0"/>
        <w:autoSpaceDN w:val="0"/>
        <w:adjustRightInd w:val="0"/>
        <w:spacing w:after="0" w:line="240" w:lineRule="auto"/>
        <w:jc w:val="both"/>
        <w:textAlignment w:val="baseline"/>
        <w:rPr>
          <w:rFonts w:ascii="Arial" w:hAnsi="Arial" w:cs="Arial"/>
        </w:rPr>
      </w:pPr>
      <w:r w:rsidRPr="00C140C4">
        <w:rPr>
          <w:rFonts w:ascii="Arial" w:hAnsi="Arial" w:cs="Arial"/>
          <w:b/>
        </w:rPr>
        <w:t>Deve essere inserito, numericamente in 11 spazi, il codice fiscale/partita IVA della Società,</w:t>
      </w:r>
      <w:r w:rsidRPr="00320A86">
        <w:rPr>
          <w:rFonts w:ascii="Arial" w:hAnsi="Arial" w:cs="Arial"/>
        </w:rPr>
        <w:t xml:space="preserve"> a partire dai primi spazi utili e NON il codice fiscale del Legale Rappresentante;</w:t>
      </w:r>
    </w:p>
    <w:p w:rsidR="00835B1F" w:rsidRPr="00320A86" w:rsidRDefault="00835B1F" w:rsidP="00835B1F">
      <w:pPr>
        <w:numPr>
          <w:ilvl w:val="0"/>
          <w:numId w:val="44"/>
        </w:numPr>
        <w:overflowPunct w:val="0"/>
        <w:autoSpaceDE w:val="0"/>
        <w:autoSpaceDN w:val="0"/>
        <w:adjustRightInd w:val="0"/>
        <w:spacing w:after="0" w:line="240" w:lineRule="auto"/>
        <w:jc w:val="both"/>
        <w:textAlignment w:val="baseline"/>
        <w:rPr>
          <w:rFonts w:ascii="Arial" w:hAnsi="Arial" w:cs="Arial"/>
        </w:rPr>
      </w:pPr>
      <w:r w:rsidRPr="00320A86">
        <w:rPr>
          <w:rFonts w:ascii="Arial" w:hAnsi="Arial" w:cs="Arial"/>
        </w:rPr>
        <w:t>Il codice fiscale/partita IVA deve identificare in modo univoco una Societ</w:t>
      </w:r>
      <w:r>
        <w:rPr>
          <w:rFonts w:ascii="Arial" w:hAnsi="Arial" w:cs="Arial"/>
        </w:rPr>
        <w:t>à</w:t>
      </w:r>
      <w:r w:rsidRPr="00320A86">
        <w:rPr>
          <w:rFonts w:ascii="Arial" w:hAnsi="Arial" w:cs="Arial"/>
        </w:rPr>
        <w:t>, per cui non possono esserci Societ</w:t>
      </w:r>
      <w:r>
        <w:rPr>
          <w:rFonts w:ascii="Arial" w:hAnsi="Arial" w:cs="Arial"/>
        </w:rPr>
        <w:t>à</w:t>
      </w:r>
      <w:r w:rsidRPr="00320A86">
        <w:rPr>
          <w:rFonts w:ascii="Arial" w:hAnsi="Arial" w:cs="Arial"/>
        </w:rPr>
        <w:t xml:space="preserve"> con stesso codice fiscale o partita IVA;</w:t>
      </w:r>
    </w:p>
    <w:p w:rsidR="00835B1F" w:rsidRPr="00320A86" w:rsidRDefault="00835B1F" w:rsidP="00835B1F">
      <w:pPr>
        <w:numPr>
          <w:ilvl w:val="0"/>
          <w:numId w:val="44"/>
        </w:numPr>
        <w:overflowPunct w:val="0"/>
        <w:autoSpaceDE w:val="0"/>
        <w:autoSpaceDN w:val="0"/>
        <w:adjustRightInd w:val="0"/>
        <w:spacing w:after="0" w:line="240" w:lineRule="auto"/>
        <w:jc w:val="both"/>
        <w:textAlignment w:val="baseline"/>
        <w:rPr>
          <w:rFonts w:ascii="Arial" w:hAnsi="Arial" w:cs="Arial"/>
        </w:rPr>
      </w:pPr>
      <w:r w:rsidRPr="00320A86">
        <w:rPr>
          <w:rFonts w:ascii="Arial" w:hAnsi="Arial" w:cs="Arial"/>
          <w:b/>
          <w:u w:val="single"/>
        </w:rPr>
        <w:t>I dati, se incompleti, non devono essere inseriti.</w:t>
      </w:r>
    </w:p>
    <w:p w:rsidR="00835B1F" w:rsidRPr="00320A86" w:rsidRDefault="00835B1F" w:rsidP="00835B1F">
      <w:pPr>
        <w:rPr>
          <w:rFonts w:ascii="Arial" w:hAnsi="Arial" w:cs="Arial"/>
        </w:rPr>
      </w:pPr>
    </w:p>
    <w:p w:rsidR="00835B1F" w:rsidRPr="00320A86" w:rsidRDefault="00835B1F" w:rsidP="00835B1F">
      <w:pPr>
        <w:rPr>
          <w:rFonts w:ascii="Arial" w:hAnsi="Arial" w:cs="Arial"/>
        </w:rPr>
      </w:pPr>
      <w:r w:rsidRPr="00320A86">
        <w:rPr>
          <w:rFonts w:ascii="Arial" w:hAnsi="Arial" w:cs="Arial"/>
        </w:rPr>
        <w:t>Alla domanda vanno allegati:</w:t>
      </w:r>
    </w:p>
    <w:p w:rsidR="00835B1F" w:rsidRPr="00320A86" w:rsidRDefault="00835B1F" w:rsidP="00835B1F">
      <w:pPr>
        <w:jc w:val="both"/>
        <w:rPr>
          <w:rFonts w:ascii="Arial" w:hAnsi="Arial" w:cs="Arial"/>
        </w:rPr>
      </w:pPr>
      <w:r w:rsidRPr="00320A86">
        <w:rPr>
          <w:rFonts w:ascii="Arial" w:hAnsi="Arial" w:cs="Arial"/>
        </w:rPr>
        <w:t>A)  Atto Costitutivo e Statuto Sociale</w:t>
      </w:r>
    </w:p>
    <w:p w:rsidR="00835B1F" w:rsidRPr="00320A86" w:rsidRDefault="00835B1F" w:rsidP="00835B1F">
      <w:pPr>
        <w:jc w:val="both"/>
        <w:rPr>
          <w:rFonts w:ascii="Arial" w:hAnsi="Arial" w:cs="Arial"/>
        </w:rPr>
      </w:pPr>
      <w:r w:rsidRPr="00320A86">
        <w:rPr>
          <w:rFonts w:ascii="Arial" w:hAnsi="Arial" w:cs="Arial"/>
        </w:rPr>
        <w:t>B)  Dichiarazione attestante la disponibilità di un campo regolamentare</w:t>
      </w:r>
    </w:p>
    <w:p w:rsidR="00835B1F" w:rsidRPr="00320A86" w:rsidRDefault="00835B1F" w:rsidP="00835B1F">
      <w:pPr>
        <w:jc w:val="both"/>
        <w:rPr>
          <w:rFonts w:ascii="Arial" w:hAnsi="Arial" w:cs="Arial"/>
          <w:b/>
        </w:rPr>
      </w:pPr>
      <w:r w:rsidRPr="00320A86">
        <w:rPr>
          <w:rFonts w:ascii="Arial" w:hAnsi="Arial" w:cs="Arial"/>
        </w:rPr>
        <w:t xml:space="preserve">C) Dichiarazione di eventuale attività svolta nella stagione precedente nel Settore per l’Attività Giovanile e Scolastica. </w:t>
      </w:r>
      <w:r w:rsidRPr="00320A86">
        <w:rPr>
          <w:rFonts w:ascii="Arial" w:hAnsi="Arial" w:cs="Arial"/>
          <w:b/>
        </w:rPr>
        <w:t xml:space="preserve">Nel caso di esistenza di società già affiliata nel Settore Giovanile e Scolastico i Comitati </w:t>
      </w:r>
      <w:r w:rsidRPr="005B37ED">
        <w:rPr>
          <w:rFonts w:ascii="Arial" w:hAnsi="Arial" w:cs="Arial"/>
          <w:b/>
          <w:u w:val="single"/>
        </w:rPr>
        <w:t>NON dovranno inserire il codice provvisorio</w:t>
      </w:r>
      <w:r>
        <w:rPr>
          <w:rFonts w:ascii="Arial" w:hAnsi="Arial" w:cs="Arial"/>
          <w:b/>
        </w:rPr>
        <w:t xml:space="preserve"> </w:t>
      </w:r>
      <w:r w:rsidRPr="00320A86">
        <w:rPr>
          <w:rFonts w:ascii="Arial" w:hAnsi="Arial" w:cs="Arial"/>
          <w:b/>
        </w:rPr>
        <w:t>in quanto verrà convalidato il numero di matricola già esistente.</w:t>
      </w:r>
    </w:p>
    <w:p w:rsidR="00835B1F" w:rsidRDefault="00835B1F" w:rsidP="00835B1F">
      <w:pPr>
        <w:jc w:val="both"/>
        <w:rPr>
          <w:rFonts w:ascii="Arial" w:hAnsi="Arial" w:cs="Arial"/>
        </w:rPr>
      </w:pPr>
      <w:r w:rsidRPr="00320A86">
        <w:rPr>
          <w:rFonts w:ascii="Arial" w:hAnsi="Arial" w:cs="Arial"/>
        </w:rPr>
        <w:t>D) Tassa di affiliazione</w:t>
      </w:r>
    </w:p>
    <w:p w:rsidR="00835B1F" w:rsidRPr="00320A86" w:rsidRDefault="00835B1F" w:rsidP="00835B1F">
      <w:pPr>
        <w:jc w:val="both"/>
        <w:rPr>
          <w:rFonts w:ascii="Arial" w:hAnsi="Arial" w:cs="Arial"/>
          <w:b/>
        </w:rPr>
      </w:pPr>
      <w:r w:rsidRPr="00320A86">
        <w:rPr>
          <w:rFonts w:ascii="Arial" w:hAnsi="Arial" w:cs="Arial"/>
          <w:b/>
        </w:rPr>
        <w:t>Le domande di affiliazione non corredate dalla prescritta tassa dovranno essere regolarizzate e pertanto subiranno ritardo nella registrazione.</w:t>
      </w:r>
    </w:p>
    <w:p w:rsidR="00835B1F" w:rsidRDefault="00835B1F" w:rsidP="00835B1F">
      <w:pPr>
        <w:pStyle w:val="LndNormale1"/>
        <w:rPr>
          <w:b/>
          <w:szCs w:val="22"/>
          <w:u w:val="single"/>
        </w:rPr>
      </w:pPr>
    </w:p>
    <w:p w:rsidR="00835B1F" w:rsidRPr="00890E94" w:rsidRDefault="00835B1F" w:rsidP="00835B1F">
      <w:pPr>
        <w:pStyle w:val="LndNormale1"/>
        <w:jc w:val="center"/>
        <w:rPr>
          <w:b/>
          <w:sz w:val="28"/>
          <w:szCs w:val="28"/>
        </w:rPr>
      </w:pPr>
      <w:r w:rsidRPr="00890E94">
        <w:rPr>
          <w:b/>
          <w:sz w:val="28"/>
          <w:szCs w:val="28"/>
        </w:rPr>
        <w:lastRenderedPageBreak/>
        <w:t>**********</w:t>
      </w:r>
    </w:p>
    <w:p w:rsidR="00835B1F" w:rsidRDefault="00835B1F" w:rsidP="00835B1F">
      <w:pPr>
        <w:jc w:val="center"/>
        <w:rPr>
          <w:rFonts w:ascii="Arial" w:hAnsi="Arial" w:cs="Arial"/>
          <w:b/>
          <w:u w:val="single"/>
        </w:rPr>
      </w:pPr>
      <w:r w:rsidRPr="002843AB">
        <w:rPr>
          <w:rFonts w:ascii="Arial" w:hAnsi="Arial" w:cs="Arial"/>
          <w:b/>
          <w:u w:val="single"/>
        </w:rPr>
        <w:t>AFFILIAZIONE</w:t>
      </w:r>
    </w:p>
    <w:p w:rsidR="00835B1F" w:rsidRPr="001C6436" w:rsidRDefault="00835B1F" w:rsidP="00835B1F">
      <w:pPr>
        <w:jc w:val="center"/>
        <w:rPr>
          <w:rFonts w:ascii="Arial" w:hAnsi="Arial" w:cs="Arial"/>
          <w:b/>
          <w:u w:val="single"/>
          <w:lang w:val="de-DE"/>
        </w:rPr>
      </w:pPr>
      <w:r w:rsidRPr="001C6436">
        <w:rPr>
          <w:rFonts w:ascii="Arial" w:hAnsi="Arial" w:cs="Arial"/>
          <w:b/>
          <w:u w:val="single"/>
          <w:lang w:val="de-DE"/>
        </w:rPr>
        <w:t>Art. 1</w:t>
      </w:r>
      <w:r>
        <w:rPr>
          <w:rFonts w:ascii="Arial" w:hAnsi="Arial" w:cs="Arial"/>
          <w:b/>
          <w:u w:val="single"/>
          <w:lang w:val="de-DE"/>
        </w:rPr>
        <w:t>5</w:t>
      </w:r>
      <w:r w:rsidRPr="001C6436">
        <w:rPr>
          <w:rFonts w:ascii="Arial" w:hAnsi="Arial" w:cs="Arial"/>
          <w:b/>
          <w:u w:val="single"/>
          <w:lang w:val="de-DE"/>
        </w:rPr>
        <w:t xml:space="preserve"> - N.O.I.F.</w:t>
      </w:r>
    </w:p>
    <w:p w:rsidR="00835B1F" w:rsidRPr="00952ABA" w:rsidRDefault="00835B1F" w:rsidP="00835B1F">
      <w:pPr>
        <w:jc w:val="both"/>
        <w:rPr>
          <w:rFonts w:ascii="Arial" w:hAnsi="Arial" w:cs="Arial"/>
        </w:rPr>
      </w:pPr>
      <w:r w:rsidRPr="00B8681F">
        <w:rPr>
          <w:rFonts w:ascii="Arial" w:hAnsi="Arial" w:cs="Arial"/>
          <w:b/>
        </w:rPr>
        <w:t>1.</w:t>
      </w:r>
      <w:r>
        <w:rPr>
          <w:rFonts w:ascii="Arial" w:hAnsi="Arial" w:cs="Arial"/>
        </w:rPr>
        <w:t xml:space="preserve"> </w:t>
      </w:r>
      <w:r w:rsidRPr="00952ABA">
        <w:rPr>
          <w:rFonts w:ascii="Arial" w:hAnsi="Arial" w:cs="Arial"/>
        </w:rPr>
        <w:t xml:space="preserve">Per ottenere l'affiliazione alla F.I.G.C. le società debbono inoltrare al Presidente Federale apposita domanda, sottoscritta dal legale rappresentante e corredata dai seguenti documenti in copia autentica: </w:t>
      </w:r>
    </w:p>
    <w:p w:rsidR="00835B1F" w:rsidRPr="00952ABA" w:rsidRDefault="00835B1F" w:rsidP="00835B1F">
      <w:pPr>
        <w:jc w:val="both"/>
        <w:rPr>
          <w:rFonts w:ascii="Arial" w:hAnsi="Arial" w:cs="Arial"/>
        </w:rPr>
      </w:pPr>
      <w:r w:rsidRPr="00952ABA">
        <w:rPr>
          <w:rFonts w:ascii="Arial" w:hAnsi="Arial" w:cs="Arial"/>
        </w:rPr>
        <w:t xml:space="preserve">a) atto costitutivo e statuto sociale; </w:t>
      </w:r>
    </w:p>
    <w:p w:rsidR="00835B1F" w:rsidRPr="00952ABA" w:rsidRDefault="00835B1F" w:rsidP="00835B1F">
      <w:pPr>
        <w:jc w:val="both"/>
        <w:rPr>
          <w:rFonts w:ascii="Arial" w:hAnsi="Arial" w:cs="Arial"/>
        </w:rPr>
      </w:pPr>
      <w:r w:rsidRPr="00952ABA">
        <w:rPr>
          <w:rFonts w:ascii="Arial" w:hAnsi="Arial" w:cs="Arial"/>
        </w:rPr>
        <w:t xml:space="preserve">b) elenco nominativo dei componenti l'organo o gli organi direttivi; </w:t>
      </w:r>
    </w:p>
    <w:p w:rsidR="00835B1F" w:rsidRPr="00952ABA" w:rsidRDefault="00835B1F" w:rsidP="00835B1F">
      <w:pPr>
        <w:jc w:val="both"/>
        <w:rPr>
          <w:rFonts w:ascii="Arial" w:hAnsi="Arial" w:cs="Arial"/>
        </w:rPr>
      </w:pPr>
      <w:r w:rsidRPr="00952ABA">
        <w:rPr>
          <w:rFonts w:ascii="Arial" w:hAnsi="Arial" w:cs="Arial"/>
        </w:rPr>
        <w:t xml:space="preserve">c) dichiarazione di disponibilità di un idoneo campo di giuoco. </w:t>
      </w:r>
    </w:p>
    <w:p w:rsidR="00835B1F" w:rsidRPr="00952ABA" w:rsidRDefault="00835B1F" w:rsidP="00835B1F">
      <w:pPr>
        <w:jc w:val="both"/>
        <w:rPr>
          <w:rFonts w:ascii="Arial" w:hAnsi="Arial" w:cs="Arial"/>
        </w:rPr>
      </w:pPr>
      <w:r w:rsidRPr="00C20FFE">
        <w:rPr>
          <w:rFonts w:ascii="Arial" w:hAnsi="Arial" w:cs="Arial"/>
          <w:b/>
        </w:rPr>
        <w:t>2.</w:t>
      </w:r>
      <w:r>
        <w:rPr>
          <w:rFonts w:ascii="Arial" w:hAnsi="Arial" w:cs="Arial"/>
        </w:rPr>
        <w:t xml:space="preserve"> </w:t>
      </w:r>
      <w:r w:rsidRPr="00952ABA">
        <w:rPr>
          <w:rFonts w:ascii="Arial" w:hAnsi="Arial" w:cs="Arial"/>
        </w:rPr>
        <w:t xml:space="preserve">La domanda, accompagnata dalla tassa di affiliazione, deve essere inoltrata per il tramite del Comitato Regionale territorialmente competente che esprime sulla stessa il proprio parere. </w:t>
      </w:r>
    </w:p>
    <w:p w:rsidR="00835B1F" w:rsidRPr="00952ABA" w:rsidRDefault="00835B1F" w:rsidP="00835B1F">
      <w:pPr>
        <w:jc w:val="both"/>
        <w:rPr>
          <w:rFonts w:ascii="Arial" w:hAnsi="Arial" w:cs="Arial"/>
        </w:rPr>
      </w:pPr>
      <w:r w:rsidRPr="00670360">
        <w:rPr>
          <w:rFonts w:ascii="Arial" w:hAnsi="Arial" w:cs="Arial"/>
          <w:b/>
        </w:rPr>
        <w:t>3.</w:t>
      </w:r>
      <w:r>
        <w:rPr>
          <w:rFonts w:ascii="Arial" w:hAnsi="Arial" w:cs="Arial"/>
        </w:rPr>
        <w:t xml:space="preserve"> </w:t>
      </w:r>
      <w:smartTag w:uri="urn:schemas-microsoft-com:office:smarttags" w:element="PersonName">
        <w:smartTagPr>
          <w:attr w:name="ProductID" w:val="la F.I"/>
        </w:smartTagPr>
        <w:r w:rsidRPr="00952ABA">
          <w:rPr>
            <w:rFonts w:ascii="Arial" w:hAnsi="Arial" w:cs="Arial"/>
          </w:rPr>
          <w:t>La F.I</w:t>
        </w:r>
      </w:smartTag>
      <w:r w:rsidRPr="00952ABA">
        <w:rPr>
          <w:rFonts w:ascii="Arial" w:hAnsi="Arial" w:cs="Arial"/>
        </w:rPr>
        <w:t xml:space="preserve">.G.C., attraverso i propri comunicati ufficiali, fornisce notizia delle domande di affiliazione accolte. </w:t>
      </w:r>
    </w:p>
    <w:p w:rsidR="00835B1F" w:rsidRPr="00952ABA" w:rsidRDefault="00835B1F" w:rsidP="00835B1F">
      <w:pPr>
        <w:jc w:val="both"/>
        <w:rPr>
          <w:rFonts w:ascii="Arial" w:hAnsi="Arial" w:cs="Arial"/>
        </w:rPr>
      </w:pPr>
      <w:r w:rsidRPr="00670360">
        <w:rPr>
          <w:rFonts w:ascii="Arial" w:hAnsi="Arial" w:cs="Arial"/>
          <w:b/>
        </w:rPr>
        <w:t>4.</w:t>
      </w:r>
      <w:r>
        <w:rPr>
          <w:rFonts w:ascii="Arial" w:hAnsi="Arial" w:cs="Arial"/>
        </w:rPr>
        <w:t xml:space="preserve"> </w:t>
      </w:r>
      <w:r w:rsidRPr="00952ABA">
        <w:rPr>
          <w:rFonts w:ascii="Arial" w:hAnsi="Arial" w:cs="Arial"/>
        </w:rPr>
        <w:t xml:space="preserve">Le società, costituite in S.p.A. o S.r.l., devono fornire alla F.I.G.C. prova della omologazione, una volta ottenuta la stessa dal Tribunale competente. </w:t>
      </w:r>
    </w:p>
    <w:p w:rsidR="00835B1F" w:rsidRPr="00952ABA" w:rsidRDefault="00835B1F" w:rsidP="00835B1F">
      <w:pPr>
        <w:jc w:val="both"/>
        <w:rPr>
          <w:rFonts w:ascii="Arial" w:hAnsi="Arial" w:cs="Arial"/>
        </w:rPr>
      </w:pPr>
      <w:r w:rsidRPr="00670360">
        <w:rPr>
          <w:rFonts w:ascii="Arial" w:hAnsi="Arial" w:cs="Arial"/>
          <w:b/>
        </w:rPr>
        <w:t>5.</w:t>
      </w:r>
      <w:r>
        <w:rPr>
          <w:rFonts w:ascii="Arial" w:hAnsi="Arial" w:cs="Arial"/>
        </w:rPr>
        <w:t xml:space="preserve"> </w:t>
      </w:r>
      <w:r w:rsidRPr="00952ABA">
        <w:rPr>
          <w:rFonts w:ascii="Arial" w:hAnsi="Arial" w:cs="Arial"/>
        </w:rPr>
        <w:t xml:space="preserve">Le società affiliate alla F.I.G.C. si associano nelle Leghe e nel Settore per l'Attività Giovanile e Scolastica in relazione alle funzioni demandate a tali enti dagli articoli 6 e 9 dello Statuto. </w:t>
      </w:r>
    </w:p>
    <w:p w:rsidR="00835B1F" w:rsidRPr="00952ABA" w:rsidRDefault="00835B1F" w:rsidP="00835B1F">
      <w:pPr>
        <w:jc w:val="both"/>
        <w:rPr>
          <w:rFonts w:ascii="Arial" w:hAnsi="Arial" w:cs="Arial"/>
        </w:rPr>
      </w:pPr>
      <w:r w:rsidRPr="00CB5BE2">
        <w:rPr>
          <w:rFonts w:ascii="Arial" w:hAnsi="Arial" w:cs="Arial"/>
          <w:b/>
        </w:rPr>
        <w:t>6.</w:t>
      </w:r>
      <w:r w:rsidRPr="00952ABA">
        <w:rPr>
          <w:rFonts w:ascii="Arial" w:hAnsi="Arial" w:cs="Arial"/>
        </w:rPr>
        <w:t xml:space="preserve"> Le società devono provvedere annualmente al rinnovo della affiliazione all'atto della iscrizione al Campionato ed al versamento, ove previsto, della</w:t>
      </w:r>
      <w:r>
        <w:rPr>
          <w:rFonts w:ascii="Arial" w:hAnsi="Arial" w:cs="Arial"/>
        </w:rPr>
        <w:t xml:space="preserve"> </w:t>
      </w:r>
      <w:r w:rsidRPr="00952ABA">
        <w:rPr>
          <w:rFonts w:ascii="Arial" w:hAnsi="Arial" w:cs="Arial"/>
        </w:rPr>
        <w:t>relativa tassa.</w:t>
      </w:r>
    </w:p>
    <w:p w:rsidR="00835B1F" w:rsidRPr="00952ABA" w:rsidRDefault="00835B1F" w:rsidP="00835B1F">
      <w:pPr>
        <w:jc w:val="both"/>
        <w:rPr>
          <w:rFonts w:ascii="Arial" w:hAnsi="Arial" w:cs="Arial"/>
        </w:rPr>
      </w:pPr>
      <w:r w:rsidRPr="009035AF">
        <w:rPr>
          <w:rFonts w:ascii="Arial" w:hAnsi="Arial" w:cs="Arial"/>
          <w:b/>
        </w:rPr>
        <w:t>7.</w:t>
      </w:r>
      <w:r>
        <w:rPr>
          <w:rFonts w:ascii="Arial" w:hAnsi="Arial" w:cs="Arial"/>
        </w:rPr>
        <w:t xml:space="preserve"> </w:t>
      </w:r>
      <w:r w:rsidRPr="00952ABA">
        <w:rPr>
          <w:rFonts w:ascii="Arial" w:hAnsi="Arial" w:cs="Arial"/>
        </w:rPr>
        <w:t xml:space="preserve">All'atto dell'affiliazione o del rinnovo annuale della stessa, le società costituite in forma di società per azioni o di società a responsabilità limitata sono tenute ad inoltrare alla F.I.G.C. un estratto notarile del libro soci. Sono altresì tenute a comunicare, nei limiti di cui al successivo comma 7 bis, ogni mutamento nella loro partecipazione. Nel caso in cui il capitale sia detenuto in tutto od in parte, direttamente o indirettamente, da società di capitali, </w:t>
      </w:r>
      <w:smartTag w:uri="urn:schemas-microsoft-com:office:smarttags" w:element="PersonName">
        <w:smartTagPr>
          <w:attr w:name="ProductID" w:val="la F.I"/>
        </w:smartTagPr>
        <w:r w:rsidRPr="00952ABA">
          <w:rPr>
            <w:rFonts w:ascii="Arial" w:hAnsi="Arial" w:cs="Arial"/>
          </w:rPr>
          <w:t>la F.I</w:t>
        </w:r>
      </w:smartTag>
      <w:r w:rsidRPr="00952ABA">
        <w:rPr>
          <w:rFonts w:ascii="Arial" w:hAnsi="Arial" w:cs="Arial"/>
        </w:rPr>
        <w:t xml:space="preserve">.G.C. può richiedere, sempre nei limiti di cui al successivo comma 7 bis, alla propria affiliata la comunicazione dei documenti necessari alla identificazione delle persone fisiche che detengono, attraverso le suddette società, il capitale delle società affiliate. </w:t>
      </w:r>
    </w:p>
    <w:p w:rsidR="00835B1F" w:rsidRPr="00952ABA" w:rsidRDefault="00835B1F" w:rsidP="00835B1F">
      <w:pPr>
        <w:jc w:val="both"/>
        <w:rPr>
          <w:rFonts w:ascii="Arial" w:hAnsi="Arial" w:cs="Arial"/>
        </w:rPr>
      </w:pPr>
      <w:r w:rsidRPr="00B9736A">
        <w:rPr>
          <w:rFonts w:ascii="Arial" w:hAnsi="Arial" w:cs="Arial"/>
          <w:b/>
        </w:rPr>
        <w:t>7. bis</w:t>
      </w:r>
      <w:r w:rsidRPr="00952ABA">
        <w:rPr>
          <w:rFonts w:ascii="Arial" w:hAnsi="Arial" w:cs="Arial"/>
        </w:rPr>
        <w:t xml:space="preserve"> Le società professionistiche con azioni quotate in borsa, avutane notizia, sono tenute a comunicare, entro le 48 ore, i mutamenti nella loro partecipazione quando questi superino il 2% del capitale sociale; le successive variazioni nelle partecipazioni devono essere comunicate entro 30 giorni da quello in cui la misura dell’aumento o della diminuzione ha superato la metà della  percentuale stessa o la partecipazione si è ridotta entro il limite percentuale. Qualora il capitale di dette società sia detenuto direttamente o indirettamente in misura superiore al 10% da società di capitali, </w:t>
      </w:r>
      <w:smartTag w:uri="urn:schemas-microsoft-com:office:smarttags" w:element="PersonName">
        <w:smartTagPr>
          <w:attr w:name="ProductID" w:val="la F.I"/>
        </w:smartTagPr>
        <w:r w:rsidRPr="00952ABA">
          <w:rPr>
            <w:rFonts w:ascii="Arial" w:hAnsi="Arial" w:cs="Arial"/>
          </w:rPr>
          <w:t>la F.I</w:t>
        </w:r>
      </w:smartTag>
      <w:r w:rsidRPr="00952ABA">
        <w:rPr>
          <w:rFonts w:ascii="Arial" w:hAnsi="Arial" w:cs="Arial"/>
        </w:rPr>
        <w:t xml:space="preserve">.G.C. può chiedere alla propria affiliata la comunicazione dei documenti atti a identificare le persone fisiche che lo detengono. </w:t>
      </w:r>
    </w:p>
    <w:p w:rsidR="00835B1F" w:rsidRPr="00952ABA" w:rsidRDefault="00835B1F" w:rsidP="00835B1F">
      <w:pPr>
        <w:jc w:val="both"/>
        <w:rPr>
          <w:rFonts w:ascii="Arial" w:hAnsi="Arial" w:cs="Arial"/>
        </w:rPr>
      </w:pPr>
      <w:r w:rsidRPr="00FB3C25">
        <w:rPr>
          <w:rFonts w:ascii="Arial" w:hAnsi="Arial" w:cs="Arial"/>
          <w:b/>
        </w:rPr>
        <w:t>8.</w:t>
      </w:r>
      <w:r w:rsidRPr="00952ABA">
        <w:rPr>
          <w:rFonts w:ascii="Arial" w:hAnsi="Arial" w:cs="Arial"/>
        </w:rPr>
        <w:t xml:space="preserve"> L'inosservanza alle prescrizioni di cui al comma che precede comporta le sanzioni previste dall'art. 90 delle presenti norme. </w:t>
      </w:r>
    </w:p>
    <w:p w:rsidR="00835B1F" w:rsidRDefault="00835B1F" w:rsidP="00835B1F">
      <w:pPr>
        <w:pStyle w:val="LndNormale1"/>
        <w:rPr>
          <w:b/>
          <w:szCs w:val="22"/>
          <w:u w:val="single"/>
        </w:rPr>
      </w:pPr>
    </w:p>
    <w:p w:rsidR="006124FE" w:rsidRDefault="006124FE" w:rsidP="00835B1F">
      <w:pPr>
        <w:pStyle w:val="LndNormale1"/>
        <w:rPr>
          <w:b/>
          <w:szCs w:val="22"/>
          <w:u w:val="single"/>
        </w:rPr>
      </w:pPr>
    </w:p>
    <w:p w:rsidR="006124FE" w:rsidRDefault="006124FE" w:rsidP="00835B1F">
      <w:pPr>
        <w:pStyle w:val="LndNormale1"/>
        <w:rPr>
          <w:b/>
          <w:szCs w:val="22"/>
          <w:u w:val="single"/>
        </w:rPr>
      </w:pPr>
    </w:p>
    <w:p w:rsidR="006124FE" w:rsidRDefault="006124FE" w:rsidP="00835B1F">
      <w:pPr>
        <w:pStyle w:val="LndNormale1"/>
        <w:rPr>
          <w:b/>
          <w:szCs w:val="22"/>
          <w:u w:val="single"/>
        </w:rPr>
      </w:pPr>
    </w:p>
    <w:p w:rsidR="006124FE" w:rsidRDefault="006124FE" w:rsidP="00835B1F">
      <w:pPr>
        <w:pStyle w:val="LndNormale1"/>
        <w:rPr>
          <w:b/>
          <w:szCs w:val="22"/>
          <w:u w:val="single"/>
        </w:rPr>
      </w:pPr>
    </w:p>
    <w:p w:rsidR="006124FE" w:rsidRDefault="006124FE" w:rsidP="00835B1F">
      <w:pPr>
        <w:pStyle w:val="LndNormale1"/>
        <w:rPr>
          <w:b/>
          <w:szCs w:val="22"/>
          <w:u w:val="single"/>
        </w:rPr>
      </w:pPr>
    </w:p>
    <w:p w:rsidR="006124FE" w:rsidRDefault="006124FE" w:rsidP="00835B1F">
      <w:pPr>
        <w:pStyle w:val="LndNormale1"/>
        <w:rPr>
          <w:b/>
          <w:szCs w:val="22"/>
          <w:u w:val="single"/>
        </w:rPr>
      </w:pPr>
    </w:p>
    <w:p w:rsidR="00835B1F" w:rsidRPr="00F76BD6" w:rsidRDefault="00835B1F" w:rsidP="00835B1F">
      <w:pPr>
        <w:pBdr>
          <w:top w:val="single" w:sz="4" w:space="1" w:color="auto"/>
          <w:left w:val="single" w:sz="4" w:space="4" w:color="auto"/>
          <w:bottom w:val="single" w:sz="4" w:space="1" w:color="auto"/>
          <w:right w:val="single" w:sz="4" w:space="4" w:color="auto"/>
        </w:pBdr>
        <w:jc w:val="center"/>
        <w:rPr>
          <w:rFonts w:ascii="Arial" w:hAnsi="Arial" w:cs="Arial"/>
          <w:b/>
        </w:rPr>
      </w:pPr>
      <w:r w:rsidRPr="00F76BD6">
        <w:rPr>
          <w:rFonts w:ascii="Arial" w:hAnsi="Arial" w:cs="Arial"/>
          <w:b/>
        </w:rPr>
        <w:lastRenderedPageBreak/>
        <w:t>DOMANDE PER FUSIONI – SCISSIONI – CAMBI DI DENOMINAZIONE SOCIALE –</w:t>
      </w:r>
    </w:p>
    <w:p w:rsidR="00835B1F" w:rsidRDefault="00835B1F" w:rsidP="00835B1F">
      <w:pPr>
        <w:pBdr>
          <w:top w:val="single" w:sz="4" w:space="1" w:color="auto"/>
          <w:left w:val="single" w:sz="4" w:space="4" w:color="auto"/>
          <w:bottom w:val="single" w:sz="4" w:space="1" w:color="auto"/>
          <w:right w:val="single" w:sz="4" w:space="4" w:color="auto"/>
        </w:pBdr>
        <w:jc w:val="center"/>
        <w:rPr>
          <w:rFonts w:ascii="Arial" w:hAnsi="Arial" w:cs="Arial"/>
          <w:b/>
          <w:u w:val="single"/>
        </w:rPr>
      </w:pPr>
      <w:r w:rsidRPr="00F76BD6">
        <w:rPr>
          <w:rFonts w:ascii="Arial" w:hAnsi="Arial" w:cs="Arial"/>
          <w:b/>
        </w:rPr>
        <w:t>CAMBI DI SEDE SOCIALE –</w:t>
      </w:r>
      <w:r w:rsidRPr="00945074">
        <w:rPr>
          <w:rFonts w:ascii="Arial" w:hAnsi="Arial" w:cs="Arial"/>
          <w:b/>
        </w:rPr>
        <w:t xml:space="preserve"> </w:t>
      </w:r>
      <w:r w:rsidRPr="00B55F9A">
        <w:rPr>
          <w:rFonts w:ascii="Arial" w:hAnsi="Arial" w:cs="Arial"/>
          <w:b/>
        </w:rPr>
        <w:t xml:space="preserve">CAMBI DI DENOMINAZIONE E SEDE  </w:t>
      </w:r>
      <w:r w:rsidRPr="004F4C39">
        <w:rPr>
          <w:rFonts w:ascii="Arial" w:hAnsi="Arial" w:cs="Arial"/>
          <w:b/>
        </w:rPr>
        <w:t xml:space="preserve">SOCIALE </w:t>
      </w:r>
      <w:r>
        <w:rPr>
          <w:rFonts w:ascii="Arial" w:hAnsi="Arial" w:cs="Arial"/>
          <w:b/>
        </w:rPr>
        <w:t>–</w:t>
      </w:r>
    </w:p>
    <w:p w:rsidR="00835B1F" w:rsidRPr="00F76BD6" w:rsidRDefault="00835B1F" w:rsidP="00835B1F">
      <w:pPr>
        <w:pBdr>
          <w:top w:val="single" w:sz="4" w:space="1" w:color="auto"/>
          <w:left w:val="single" w:sz="4" w:space="4" w:color="auto"/>
          <w:bottom w:val="single" w:sz="4" w:space="1" w:color="auto"/>
          <w:right w:val="single" w:sz="4" w:space="4" w:color="auto"/>
        </w:pBdr>
        <w:jc w:val="center"/>
        <w:rPr>
          <w:rFonts w:ascii="Arial" w:hAnsi="Arial" w:cs="Arial"/>
          <w:b/>
        </w:rPr>
      </w:pPr>
      <w:r w:rsidRPr="00AD1B4F">
        <w:rPr>
          <w:rFonts w:ascii="Arial" w:hAnsi="Arial" w:cs="Arial"/>
          <w:b/>
        </w:rPr>
        <w:t>CAMBI DI ATTIVITA’ DA SETTORE GIOVANILE E SCOLASTICO A DILETTANTE E VICEVERSA - TRASFORMAZIONE</w:t>
      </w:r>
      <w:r w:rsidRPr="000731C9">
        <w:rPr>
          <w:rFonts w:ascii="Arial" w:hAnsi="Arial" w:cs="Arial"/>
          <w:b/>
        </w:rPr>
        <w:t xml:space="preserve"> DA SOCIETA DI CAPITALI</w:t>
      </w:r>
      <w:r>
        <w:rPr>
          <w:rFonts w:ascii="Arial" w:hAnsi="Arial" w:cs="Arial"/>
          <w:b/>
        </w:rPr>
        <w:t xml:space="preserve"> IN SOCIETA’ DI PERSONE – TRASFORMAZIONE DA SOCIETA’ DI PERSONE, ASSOCIAZIONI RICONOSCIUTE O NON A SOCIETA’ DI CAPITALI - </w:t>
      </w:r>
      <w:r w:rsidRPr="00F76BD6">
        <w:rPr>
          <w:rFonts w:ascii="Arial" w:hAnsi="Arial" w:cs="Arial"/>
          <w:b/>
        </w:rPr>
        <w:t>STAGIONE SPORTIVA 20</w:t>
      </w:r>
      <w:r>
        <w:rPr>
          <w:rFonts w:ascii="Arial" w:hAnsi="Arial" w:cs="Arial"/>
          <w:b/>
        </w:rPr>
        <w:t>20</w:t>
      </w:r>
      <w:r w:rsidRPr="00F76BD6">
        <w:rPr>
          <w:rFonts w:ascii="Arial" w:hAnsi="Arial" w:cs="Arial"/>
          <w:b/>
        </w:rPr>
        <w:t>/20</w:t>
      </w:r>
      <w:r>
        <w:rPr>
          <w:rFonts w:ascii="Arial" w:hAnsi="Arial" w:cs="Arial"/>
          <w:b/>
        </w:rPr>
        <w:t>21</w:t>
      </w:r>
      <w:r w:rsidRPr="00F76BD6">
        <w:rPr>
          <w:rFonts w:ascii="Arial" w:hAnsi="Arial" w:cs="Arial"/>
          <w:b/>
        </w:rPr>
        <w:t xml:space="preserve"> -</w:t>
      </w:r>
    </w:p>
    <w:p w:rsidR="00835B1F" w:rsidRDefault="00835B1F" w:rsidP="00835B1F">
      <w:pPr>
        <w:jc w:val="both"/>
        <w:rPr>
          <w:rFonts w:ascii="Arial" w:hAnsi="Arial" w:cs="Arial"/>
          <w:b/>
          <w:color w:val="FF0000"/>
          <w:u w:val="single"/>
        </w:rPr>
      </w:pPr>
      <w:r w:rsidRPr="00B04143">
        <w:rPr>
          <w:rFonts w:ascii="Arial" w:hAnsi="Arial" w:cs="Arial"/>
          <w:b/>
          <w:color w:val="FF0000"/>
        </w:rPr>
        <w:t xml:space="preserve">Si rappresenta che tutte le richieste relative alle istanze sopra indicate dovranno pervenire a questo Comitato Regionale </w:t>
      </w:r>
      <w:r w:rsidRPr="00B04143">
        <w:rPr>
          <w:rFonts w:ascii="Arial" w:hAnsi="Arial" w:cs="Arial"/>
          <w:b/>
          <w:color w:val="FF0000"/>
          <w:u w:val="single"/>
        </w:rPr>
        <w:t>inderogabilmente entro</w:t>
      </w:r>
      <w:r>
        <w:rPr>
          <w:rFonts w:ascii="Arial" w:hAnsi="Arial" w:cs="Arial"/>
          <w:b/>
          <w:color w:val="FF0000"/>
          <w:u w:val="single"/>
        </w:rPr>
        <w:t>:</w:t>
      </w:r>
    </w:p>
    <w:p w:rsidR="00835B1F" w:rsidRPr="00B04143" w:rsidRDefault="00835B1F" w:rsidP="00835B1F">
      <w:pPr>
        <w:numPr>
          <w:ilvl w:val="0"/>
          <w:numId w:val="49"/>
        </w:numPr>
        <w:spacing w:after="0" w:line="240" w:lineRule="auto"/>
        <w:jc w:val="both"/>
        <w:rPr>
          <w:rFonts w:ascii="Arial" w:hAnsi="Arial" w:cs="Arial"/>
          <w:b/>
          <w:color w:val="FF0000"/>
          <w:u w:val="single"/>
        </w:rPr>
      </w:pPr>
      <w:r>
        <w:rPr>
          <w:rFonts w:ascii="Arial" w:hAnsi="Arial" w:cs="Arial"/>
          <w:b/>
          <w:color w:val="FF0000"/>
          <w:u w:val="single"/>
        </w:rPr>
        <w:t>LUNEDI’ 29 GIUGNO 2020 - CAMBIO DI DENOMINAZIONE SOCIALE – TRASFORMAZIONE DA SOCIETA’ DI CAPITALI IN SOCIETA’ DI PERSONE – TRASFORMAZIONE DA SOCIETA’ DI PERSONE, ASSOCIAZIONI RICONOSCIUTE O NON A SOCIETA’ DI CAPITALI -</w:t>
      </w:r>
      <w:r w:rsidRPr="00B04143">
        <w:rPr>
          <w:rFonts w:ascii="Arial" w:hAnsi="Arial" w:cs="Arial"/>
          <w:b/>
          <w:color w:val="FF0000"/>
        </w:rPr>
        <w:t xml:space="preserve"> considerato che dovranno pervenire alla Segreteria della L.N.D. </w:t>
      </w:r>
      <w:r w:rsidRPr="009B4CFA">
        <w:rPr>
          <w:rFonts w:ascii="Arial" w:hAnsi="Arial" w:cs="Arial"/>
          <w:b/>
          <w:color w:val="FF0000"/>
        </w:rPr>
        <w:t xml:space="preserve">entro </w:t>
      </w:r>
      <w:r>
        <w:rPr>
          <w:rFonts w:ascii="Arial" w:hAnsi="Arial" w:cs="Arial"/>
          <w:b/>
          <w:color w:val="FF0000"/>
        </w:rPr>
        <w:t xml:space="preserve">e non oltre </w:t>
      </w:r>
      <w:r>
        <w:rPr>
          <w:rFonts w:ascii="Arial" w:hAnsi="Arial" w:cs="Arial"/>
          <w:b/>
          <w:color w:val="FF0000"/>
          <w:u w:val="single"/>
        </w:rPr>
        <w:t>VENERDI’ 3 LUGLIO 2020</w:t>
      </w:r>
      <w:r>
        <w:rPr>
          <w:rFonts w:ascii="Arial" w:hAnsi="Arial" w:cs="Arial"/>
          <w:b/>
          <w:color w:val="FF0000"/>
        </w:rPr>
        <w:t xml:space="preserve">, </w:t>
      </w:r>
      <w:r w:rsidRPr="00B04143">
        <w:rPr>
          <w:rFonts w:ascii="Arial" w:hAnsi="Arial" w:cs="Arial"/>
          <w:b/>
          <w:color w:val="FF0000"/>
        </w:rPr>
        <w:t xml:space="preserve">al fine di consentire il successivo inoltro alla Segreteria Federale, che dovrà avvenire </w:t>
      </w:r>
      <w:r w:rsidRPr="009B4CFA">
        <w:rPr>
          <w:rFonts w:ascii="Arial" w:hAnsi="Arial" w:cs="Arial"/>
          <w:b/>
          <w:color w:val="FF0000"/>
        </w:rPr>
        <w:t>entro e  non oltre</w:t>
      </w:r>
      <w:r>
        <w:rPr>
          <w:rFonts w:ascii="Arial" w:hAnsi="Arial" w:cs="Arial"/>
          <w:b/>
          <w:color w:val="FF0000"/>
        </w:rPr>
        <w:t xml:space="preserve"> </w:t>
      </w:r>
      <w:r>
        <w:rPr>
          <w:rFonts w:ascii="Arial" w:hAnsi="Arial" w:cs="Arial"/>
          <w:b/>
          <w:color w:val="FF0000"/>
          <w:u w:val="single"/>
        </w:rPr>
        <w:t xml:space="preserve">LUNEDI’ 6 LUGLIO </w:t>
      </w:r>
      <w:r w:rsidRPr="00B04143">
        <w:rPr>
          <w:rFonts w:ascii="Arial" w:hAnsi="Arial" w:cs="Arial"/>
          <w:b/>
          <w:color w:val="FF0000"/>
          <w:u w:val="single"/>
        </w:rPr>
        <w:t>20</w:t>
      </w:r>
      <w:r>
        <w:rPr>
          <w:rFonts w:ascii="Arial" w:hAnsi="Arial" w:cs="Arial"/>
          <w:b/>
          <w:color w:val="FF0000"/>
          <w:u w:val="single"/>
        </w:rPr>
        <w:t>20</w:t>
      </w:r>
      <w:r w:rsidRPr="00B04143">
        <w:rPr>
          <w:rFonts w:ascii="Arial" w:hAnsi="Arial" w:cs="Arial"/>
          <w:b/>
          <w:color w:val="FF0000"/>
          <w:u w:val="single"/>
        </w:rPr>
        <w:t>.</w:t>
      </w:r>
    </w:p>
    <w:p w:rsidR="00835B1F" w:rsidRPr="00B04143" w:rsidRDefault="00835B1F" w:rsidP="00835B1F">
      <w:pPr>
        <w:numPr>
          <w:ilvl w:val="0"/>
          <w:numId w:val="49"/>
        </w:numPr>
        <w:spacing w:after="0" w:line="240" w:lineRule="auto"/>
        <w:jc w:val="both"/>
        <w:rPr>
          <w:rFonts w:ascii="Arial" w:hAnsi="Arial" w:cs="Arial"/>
          <w:b/>
          <w:color w:val="FF0000"/>
          <w:u w:val="single"/>
        </w:rPr>
      </w:pPr>
      <w:r>
        <w:rPr>
          <w:rFonts w:ascii="Arial" w:hAnsi="Arial" w:cs="Arial"/>
          <w:b/>
          <w:color w:val="FF0000"/>
          <w:u w:val="single"/>
        </w:rPr>
        <w:t>MERCOLEDI’ 8 LUGLIO 2020 - FUSIONI – SCISSIONI - CAMBI DI SEDE SOCIALE – CAMBI DI DENOMINAZIONE E SEDE SOCIALE -</w:t>
      </w:r>
      <w:r w:rsidRPr="00B04143">
        <w:rPr>
          <w:rFonts w:ascii="Arial" w:hAnsi="Arial" w:cs="Arial"/>
          <w:b/>
          <w:color w:val="FF0000"/>
        </w:rPr>
        <w:t xml:space="preserve"> considerato che dovranno pervenire alla Segreteria della L.N.D. </w:t>
      </w:r>
      <w:r w:rsidRPr="009B4CFA">
        <w:rPr>
          <w:rFonts w:ascii="Arial" w:hAnsi="Arial" w:cs="Arial"/>
          <w:b/>
          <w:color w:val="FF0000"/>
        </w:rPr>
        <w:t xml:space="preserve">entro </w:t>
      </w:r>
      <w:r>
        <w:rPr>
          <w:rFonts w:ascii="Arial" w:hAnsi="Arial" w:cs="Arial"/>
          <w:b/>
          <w:color w:val="FF0000"/>
        </w:rPr>
        <w:t xml:space="preserve">e non oltre </w:t>
      </w:r>
      <w:r>
        <w:rPr>
          <w:rFonts w:ascii="Arial" w:hAnsi="Arial" w:cs="Arial"/>
          <w:b/>
          <w:color w:val="FF0000"/>
          <w:u w:val="single"/>
        </w:rPr>
        <w:t>LUNEDI’ 13 LUGLIO 2020</w:t>
      </w:r>
      <w:r>
        <w:rPr>
          <w:rFonts w:ascii="Arial" w:hAnsi="Arial" w:cs="Arial"/>
          <w:b/>
          <w:color w:val="FF0000"/>
        </w:rPr>
        <w:t xml:space="preserve">, </w:t>
      </w:r>
      <w:r w:rsidRPr="00B04143">
        <w:rPr>
          <w:rFonts w:ascii="Arial" w:hAnsi="Arial" w:cs="Arial"/>
          <w:b/>
          <w:color w:val="FF0000"/>
        </w:rPr>
        <w:t xml:space="preserve">al fine di consentire il successivo inoltro alla Segreteria Federale, che dovrà avvenire </w:t>
      </w:r>
      <w:r w:rsidRPr="009B4CFA">
        <w:rPr>
          <w:rFonts w:ascii="Arial" w:hAnsi="Arial" w:cs="Arial"/>
          <w:b/>
          <w:color w:val="FF0000"/>
        </w:rPr>
        <w:t>entro e  non oltre</w:t>
      </w:r>
      <w:r>
        <w:rPr>
          <w:rFonts w:ascii="Arial" w:hAnsi="Arial" w:cs="Arial"/>
          <w:b/>
          <w:color w:val="FF0000"/>
        </w:rPr>
        <w:t xml:space="preserve"> </w:t>
      </w:r>
      <w:r>
        <w:rPr>
          <w:rFonts w:ascii="Arial" w:hAnsi="Arial" w:cs="Arial"/>
          <w:b/>
          <w:color w:val="FF0000"/>
          <w:u w:val="single"/>
        </w:rPr>
        <w:t xml:space="preserve">LUNEDI’ 20 LUGLIO </w:t>
      </w:r>
      <w:r w:rsidRPr="00B04143">
        <w:rPr>
          <w:rFonts w:ascii="Arial" w:hAnsi="Arial" w:cs="Arial"/>
          <w:b/>
          <w:color w:val="FF0000"/>
          <w:u w:val="single"/>
        </w:rPr>
        <w:t>20</w:t>
      </w:r>
      <w:r>
        <w:rPr>
          <w:rFonts w:ascii="Arial" w:hAnsi="Arial" w:cs="Arial"/>
          <w:b/>
          <w:color w:val="FF0000"/>
          <w:u w:val="single"/>
        </w:rPr>
        <w:t>20</w:t>
      </w:r>
      <w:r w:rsidRPr="00B04143">
        <w:rPr>
          <w:rFonts w:ascii="Arial" w:hAnsi="Arial" w:cs="Arial"/>
          <w:b/>
          <w:color w:val="FF0000"/>
          <w:u w:val="single"/>
        </w:rPr>
        <w:t>.</w:t>
      </w:r>
    </w:p>
    <w:p w:rsidR="00835B1F" w:rsidRPr="00982CC9" w:rsidRDefault="00835B1F" w:rsidP="00835B1F">
      <w:pPr>
        <w:jc w:val="both"/>
        <w:rPr>
          <w:rFonts w:ascii="Arial" w:hAnsi="Arial" w:cs="Arial"/>
          <w:b/>
          <w:color w:val="FF0000"/>
          <w:u w:val="single"/>
        </w:rPr>
      </w:pPr>
      <w:r w:rsidRPr="00982CC9">
        <w:rPr>
          <w:rFonts w:ascii="Arial" w:hAnsi="Arial" w:cs="Arial"/>
          <w:b/>
          <w:color w:val="FF0000"/>
        </w:rPr>
        <w:t xml:space="preserve">A) </w:t>
      </w:r>
      <w:r w:rsidRPr="00982CC9">
        <w:rPr>
          <w:rFonts w:ascii="Arial" w:hAnsi="Arial" w:cs="Arial"/>
          <w:b/>
          <w:color w:val="FF0000"/>
          <w:u w:val="single"/>
        </w:rPr>
        <w:t>FUSIONI</w:t>
      </w:r>
      <w:r w:rsidRPr="00982CC9">
        <w:rPr>
          <w:rFonts w:ascii="Arial" w:hAnsi="Arial" w:cs="Arial"/>
          <w:b/>
          <w:color w:val="FF0000"/>
        </w:rPr>
        <w:t xml:space="preserve"> – </w:t>
      </w:r>
      <w:r w:rsidRPr="00982CC9">
        <w:rPr>
          <w:rFonts w:ascii="Arial" w:hAnsi="Arial" w:cs="Arial"/>
          <w:b/>
          <w:color w:val="FF0000"/>
          <w:u w:val="single"/>
        </w:rPr>
        <w:t xml:space="preserve">Termine di presentazione alla F.I.G.C. per il tramite della L.N.D.: </w:t>
      </w:r>
    </w:p>
    <w:p w:rsidR="00835B1F" w:rsidRPr="00982CC9" w:rsidRDefault="00835B1F" w:rsidP="00835B1F">
      <w:pPr>
        <w:jc w:val="both"/>
        <w:rPr>
          <w:rFonts w:ascii="Arial" w:hAnsi="Arial" w:cs="Arial"/>
          <w:b/>
          <w:color w:val="FF0000"/>
          <w:sz w:val="28"/>
          <w:szCs w:val="28"/>
        </w:rPr>
      </w:pPr>
      <w:r w:rsidRPr="00982CC9">
        <w:rPr>
          <w:rFonts w:ascii="Arial" w:hAnsi="Arial" w:cs="Arial"/>
          <w:b/>
          <w:color w:val="FF0000"/>
        </w:rPr>
        <w:tab/>
      </w:r>
      <w:r w:rsidRPr="00982CC9">
        <w:rPr>
          <w:rFonts w:ascii="Arial" w:hAnsi="Arial" w:cs="Arial"/>
          <w:b/>
          <w:color w:val="FF0000"/>
        </w:rPr>
        <w:tab/>
      </w:r>
      <w:r w:rsidRPr="00982CC9">
        <w:rPr>
          <w:rFonts w:ascii="Arial" w:hAnsi="Arial" w:cs="Arial"/>
          <w:b/>
          <w:color w:val="FF0000"/>
          <w:sz w:val="28"/>
          <w:szCs w:val="28"/>
          <w:u w:val="single"/>
        </w:rPr>
        <w:t>20 LUGLIO 2020</w:t>
      </w:r>
      <w:r w:rsidRPr="00982CC9">
        <w:rPr>
          <w:rFonts w:ascii="Arial" w:hAnsi="Arial" w:cs="Arial"/>
          <w:b/>
          <w:color w:val="FF0000"/>
          <w:sz w:val="28"/>
          <w:szCs w:val="28"/>
        </w:rPr>
        <w:t xml:space="preserve"> -</w:t>
      </w:r>
    </w:p>
    <w:p w:rsidR="00835B1F" w:rsidRPr="00C509EF" w:rsidRDefault="00835B1F" w:rsidP="00835B1F">
      <w:pPr>
        <w:jc w:val="both"/>
        <w:rPr>
          <w:rFonts w:ascii="Arial" w:hAnsi="Arial" w:cs="Arial"/>
          <w:b/>
        </w:rPr>
      </w:pPr>
      <w:r w:rsidRPr="00C509EF">
        <w:rPr>
          <w:rFonts w:ascii="Arial" w:hAnsi="Arial" w:cs="Arial"/>
          <w:b/>
        </w:rPr>
        <w:t xml:space="preserve">Le FUSIONI sono consentite alle condizioni di cui all’Art. 20 delle N.O.I.F. e in base alle disposizioni in deroga di cui al C.U. N. </w:t>
      </w:r>
      <w:smartTag w:uri="urn:schemas-microsoft-com:office:smarttags" w:element="metricconverter">
        <w:smartTagPr>
          <w:attr w:name="ProductID" w:val="313 L"/>
        </w:smartTagPr>
        <w:r w:rsidRPr="00C509EF">
          <w:rPr>
            <w:rFonts w:ascii="Arial" w:hAnsi="Arial" w:cs="Arial"/>
            <w:b/>
          </w:rPr>
          <w:t>313 L</w:t>
        </w:r>
      </w:smartTag>
      <w:r w:rsidRPr="00C509EF">
        <w:rPr>
          <w:rFonts w:ascii="Arial" w:hAnsi="Arial" w:cs="Arial"/>
          <w:b/>
        </w:rPr>
        <w:t>.N.D. del 10 Giugno 2020.</w:t>
      </w:r>
    </w:p>
    <w:p w:rsidR="00835B1F" w:rsidRPr="00051F04" w:rsidRDefault="00835B1F" w:rsidP="00835B1F">
      <w:pPr>
        <w:jc w:val="both"/>
        <w:rPr>
          <w:rFonts w:ascii="Arial" w:hAnsi="Arial" w:cs="Arial"/>
        </w:rPr>
      </w:pPr>
      <w:r w:rsidRPr="00051F04">
        <w:rPr>
          <w:rFonts w:ascii="Arial" w:hAnsi="Arial" w:cs="Arial"/>
        </w:rPr>
        <w:t>Le domande di FUSIONE tra due o più società dovranno essere corredate da:</w:t>
      </w:r>
    </w:p>
    <w:p w:rsidR="00835B1F" w:rsidRPr="00051F04" w:rsidRDefault="00835B1F" w:rsidP="00835B1F">
      <w:pPr>
        <w:jc w:val="both"/>
        <w:rPr>
          <w:rFonts w:ascii="Arial" w:hAnsi="Arial" w:cs="Arial"/>
        </w:rPr>
      </w:pPr>
      <w:r w:rsidRPr="00051F04">
        <w:rPr>
          <w:rFonts w:ascii="Arial" w:hAnsi="Arial" w:cs="Arial"/>
        </w:rPr>
        <w:t xml:space="preserve">- copia autentica dei </w:t>
      </w:r>
      <w:r w:rsidRPr="000A7BEA">
        <w:rPr>
          <w:rFonts w:ascii="Arial" w:hAnsi="Arial" w:cs="Arial"/>
          <w:b/>
          <w:u w:val="single"/>
        </w:rPr>
        <w:t>verbali assembleari disgiunti</w:t>
      </w:r>
      <w:r w:rsidRPr="00051F04">
        <w:rPr>
          <w:rFonts w:ascii="Arial" w:hAnsi="Arial" w:cs="Arial"/>
        </w:rPr>
        <w:t xml:space="preserve"> delle società che hanno deliberato la fusione;</w:t>
      </w:r>
    </w:p>
    <w:p w:rsidR="00835B1F" w:rsidRPr="00051F04" w:rsidRDefault="00835B1F" w:rsidP="00835B1F">
      <w:pPr>
        <w:jc w:val="both"/>
        <w:rPr>
          <w:rFonts w:ascii="Arial" w:hAnsi="Arial" w:cs="Arial"/>
        </w:rPr>
      </w:pPr>
      <w:r w:rsidRPr="00051F04">
        <w:rPr>
          <w:rFonts w:ascii="Arial" w:hAnsi="Arial" w:cs="Arial"/>
        </w:rPr>
        <w:t xml:space="preserve">- copia autentica del </w:t>
      </w:r>
      <w:r w:rsidRPr="000A7BEA">
        <w:rPr>
          <w:rFonts w:ascii="Arial" w:hAnsi="Arial" w:cs="Arial"/>
          <w:b/>
          <w:u w:val="single"/>
        </w:rPr>
        <w:t>verbale assembleare congiunto</w:t>
      </w:r>
      <w:r w:rsidRPr="00051F04">
        <w:rPr>
          <w:rFonts w:ascii="Arial" w:hAnsi="Arial" w:cs="Arial"/>
        </w:rPr>
        <w:t xml:space="preserve"> delle società che richiedono la fusione;</w:t>
      </w:r>
    </w:p>
    <w:p w:rsidR="00835B1F" w:rsidRPr="00051F04" w:rsidRDefault="00835B1F" w:rsidP="00835B1F">
      <w:pPr>
        <w:jc w:val="both"/>
        <w:rPr>
          <w:rFonts w:ascii="Arial" w:hAnsi="Arial" w:cs="Arial"/>
        </w:rPr>
      </w:pPr>
      <w:r w:rsidRPr="00051F04">
        <w:rPr>
          <w:rFonts w:ascii="Arial" w:hAnsi="Arial" w:cs="Arial"/>
        </w:rPr>
        <w:t>- Atto costitutivo e Statuto della società sorgente dalla fusione;</w:t>
      </w:r>
    </w:p>
    <w:p w:rsidR="00835B1F" w:rsidRPr="00051F04" w:rsidRDefault="00835B1F" w:rsidP="00835B1F">
      <w:pPr>
        <w:jc w:val="both"/>
        <w:rPr>
          <w:rFonts w:ascii="Arial" w:hAnsi="Arial" w:cs="Arial"/>
        </w:rPr>
      </w:pPr>
      <w:r w:rsidRPr="00051F04">
        <w:rPr>
          <w:rFonts w:ascii="Arial" w:hAnsi="Arial" w:cs="Arial"/>
        </w:rPr>
        <w:t>- elenco nominativo dei componenti gli organi direttivi.</w:t>
      </w:r>
    </w:p>
    <w:p w:rsidR="00835B1F" w:rsidRDefault="00835B1F" w:rsidP="00835B1F">
      <w:pPr>
        <w:jc w:val="both"/>
        <w:rPr>
          <w:rFonts w:ascii="Arial" w:hAnsi="Arial" w:cs="Arial"/>
        </w:rPr>
      </w:pPr>
      <w:r w:rsidRPr="00051F04">
        <w:rPr>
          <w:rFonts w:ascii="Arial" w:hAnsi="Arial" w:cs="Arial"/>
        </w:rPr>
        <w:t>In particolare, si richiama l’attenzione:</w:t>
      </w:r>
    </w:p>
    <w:p w:rsidR="00835B1F" w:rsidRPr="00051F04" w:rsidRDefault="00835B1F" w:rsidP="00835B1F">
      <w:pPr>
        <w:jc w:val="both"/>
        <w:rPr>
          <w:rFonts w:ascii="Arial" w:hAnsi="Arial" w:cs="Arial"/>
        </w:rPr>
      </w:pPr>
      <w:r w:rsidRPr="00051F04">
        <w:rPr>
          <w:rFonts w:ascii="Arial" w:hAnsi="Arial" w:cs="Arial"/>
        </w:rPr>
        <w:t xml:space="preserve">- i verbali dovranno riguardare le </w:t>
      </w:r>
      <w:r w:rsidRPr="00051F04">
        <w:rPr>
          <w:rFonts w:ascii="Arial" w:hAnsi="Arial" w:cs="Arial"/>
          <w:b/>
        </w:rPr>
        <w:t xml:space="preserve">Assemblee generali dei soci </w:t>
      </w:r>
      <w:r w:rsidRPr="00051F04">
        <w:rPr>
          <w:rFonts w:ascii="Arial" w:hAnsi="Arial" w:cs="Arial"/>
        </w:rPr>
        <w:t>non avendo titolo a deliberare la fusione i Consigli Direttivi o i Presidenti delle Società stesse;</w:t>
      </w:r>
    </w:p>
    <w:p w:rsidR="00835B1F" w:rsidRPr="00051F04" w:rsidRDefault="00835B1F" w:rsidP="00835B1F">
      <w:pPr>
        <w:jc w:val="both"/>
        <w:rPr>
          <w:rFonts w:ascii="Arial" w:hAnsi="Arial" w:cs="Arial"/>
        </w:rPr>
      </w:pPr>
      <w:r w:rsidRPr="00051F04">
        <w:rPr>
          <w:rFonts w:ascii="Arial" w:hAnsi="Arial" w:cs="Arial"/>
        </w:rPr>
        <w:t xml:space="preserve">- le domande dovranno essere </w:t>
      </w:r>
      <w:r w:rsidRPr="00051F04">
        <w:rPr>
          <w:rFonts w:ascii="Arial" w:hAnsi="Arial" w:cs="Arial"/>
          <w:b/>
        </w:rPr>
        <w:t>sempre</w:t>
      </w:r>
      <w:r w:rsidRPr="00051F04">
        <w:rPr>
          <w:rFonts w:ascii="Arial" w:hAnsi="Arial" w:cs="Arial"/>
        </w:rPr>
        <w:t xml:space="preserve"> corredate dal </w:t>
      </w:r>
      <w:r w:rsidRPr="00007FDB">
        <w:rPr>
          <w:rFonts w:ascii="Arial" w:hAnsi="Arial" w:cs="Arial"/>
          <w:b/>
          <w:u w:val="single"/>
        </w:rPr>
        <w:t>nuovo Atto costitutivo e dal nuovo Statuto sociale</w:t>
      </w:r>
      <w:r w:rsidRPr="00051F04">
        <w:rPr>
          <w:rFonts w:ascii="Arial" w:hAnsi="Arial" w:cs="Arial"/>
        </w:rPr>
        <w:t xml:space="preserve"> della società sorgente dalla fusione;</w:t>
      </w:r>
    </w:p>
    <w:p w:rsidR="00835B1F" w:rsidRPr="00051F04" w:rsidRDefault="00835B1F" w:rsidP="00835B1F">
      <w:pPr>
        <w:jc w:val="both"/>
        <w:rPr>
          <w:rFonts w:ascii="Arial" w:hAnsi="Arial" w:cs="Arial"/>
          <w:b/>
        </w:rPr>
      </w:pPr>
      <w:r w:rsidRPr="00051F04">
        <w:rPr>
          <w:rFonts w:ascii="Arial" w:hAnsi="Arial" w:cs="Arial"/>
        </w:rPr>
        <w:t xml:space="preserve">- la denominazione sociale dovrà essere comunque compatibile: l’esistenza di altra società </w:t>
      </w:r>
      <w:r w:rsidRPr="00051F04">
        <w:rPr>
          <w:rFonts w:ascii="Arial" w:hAnsi="Arial" w:cs="Arial"/>
          <w:b/>
        </w:rPr>
        <w:t xml:space="preserve">con identica o similare denominazione comporta, per la società sorgente, l’inserimento di un’aggettivazione che deve sempre </w:t>
      </w:r>
      <w:r w:rsidRPr="00C1458F">
        <w:rPr>
          <w:rFonts w:ascii="Arial" w:hAnsi="Arial" w:cs="Arial"/>
          <w:b/>
          <w:u w:val="single"/>
        </w:rPr>
        <w:t>precedere e non seguire la denominazione</w:t>
      </w:r>
      <w:r w:rsidRPr="00051F04">
        <w:rPr>
          <w:rFonts w:ascii="Arial" w:hAnsi="Arial" w:cs="Arial"/>
          <w:b/>
        </w:rPr>
        <w:t>;</w:t>
      </w:r>
    </w:p>
    <w:p w:rsidR="00835B1F" w:rsidRPr="00051F04" w:rsidRDefault="00835B1F" w:rsidP="00835B1F">
      <w:pPr>
        <w:jc w:val="both"/>
        <w:rPr>
          <w:rFonts w:ascii="Arial" w:hAnsi="Arial" w:cs="Arial"/>
          <w:b/>
        </w:rPr>
      </w:pPr>
      <w:r w:rsidRPr="00051F04">
        <w:rPr>
          <w:rFonts w:ascii="Arial" w:hAnsi="Arial" w:cs="Arial"/>
        </w:rPr>
        <w:t xml:space="preserve">- per motivi ed esigenze di celere riscontro, questo Comitato Regionale </w:t>
      </w:r>
      <w:r w:rsidRPr="00051F04">
        <w:rPr>
          <w:rFonts w:ascii="Arial" w:hAnsi="Arial" w:cs="Arial"/>
          <w:b/>
        </w:rPr>
        <w:t>dovr</w:t>
      </w:r>
      <w:r>
        <w:rPr>
          <w:rFonts w:ascii="Arial" w:hAnsi="Arial" w:cs="Arial"/>
          <w:b/>
        </w:rPr>
        <w:t>à</w:t>
      </w:r>
      <w:r w:rsidRPr="00051F04">
        <w:rPr>
          <w:rFonts w:ascii="Arial" w:hAnsi="Arial" w:cs="Arial"/>
          <w:b/>
        </w:rPr>
        <w:t xml:space="preserve"> fare pervenire non </w:t>
      </w:r>
      <w:r w:rsidRPr="00885628">
        <w:rPr>
          <w:rFonts w:ascii="Arial" w:hAnsi="Arial" w:cs="Arial"/>
          <w:b/>
        </w:rPr>
        <w:t xml:space="preserve">oltre il </w:t>
      </w:r>
      <w:r w:rsidRPr="00B01DDC">
        <w:rPr>
          <w:rFonts w:ascii="Arial" w:hAnsi="Arial" w:cs="Arial"/>
          <w:b/>
          <w:sz w:val="28"/>
          <w:szCs w:val="28"/>
          <w:u w:val="single"/>
        </w:rPr>
        <w:t>13 LUGLIO 2020</w:t>
      </w:r>
      <w:r w:rsidRPr="00B01DDC">
        <w:rPr>
          <w:rFonts w:ascii="Arial" w:hAnsi="Arial" w:cs="Arial"/>
          <w:b/>
          <w:sz w:val="28"/>
          <w:szCs w:val="28"/>
        </w:rPr>
        <w:t xml:space="preserve">, </w:t>
      </w:r>
      <w:r w:rsidRPr="00885628">
        <w:rPr>
          <w:rFonts w:ascii="Arial" w:hAnsi="Arial" w:cs="Arial"/>
          <w:b/>
        </w:rPr>
        <w:t xml:space="preserve">alla </w:t>
      </w:r>
      <w:r>
        <w:rPr>
          <w:rFonts w:ascii="Arial" w:hAnsi="Arial" w:cs="Arial"/>
          <w:b/>
        </w:rPr>
        <w:t xml:space="preserve">Segreteria della </w:t>
      </w:r>
      <w:r w:rsidRPr="00885628">
        <w:rPr>
          <w:rFonts w:ascii="Arial" w:hAnsi="Arial" w:cs="Arial"/>
          <w:b/>
        </w:rPr>
        <w:t>Lega Nazionale Dilettanti, le relative pratiche di “Fusioni”. Il</w:t>
      </w:r>
      <w:r w:rsidRPr="00051F04">
        <w:rPr>
          <w:rFonts w:ascii="Arial" w:hAnsi="Arial" w:cs="Arial"/>
          <w:b/>
        </w:rPr>
        <w:t xml:space="preserve"> nuovo numero di codice della Società sorgente d</w:t>
      </w:r>
      <w:r>
        <w:rPr>
          <w:rFonts w:ascii="Arial" w:hAnsi="Arial" w:cs="Arial"/>
          <w:b/>
        </w:rPr>
        <w:t>a</w:t>
      </w:r>
      <w:r w:rsidRPr="00051F04">
        <w:rPr>
          <w:rFonts w:ascii="Arial" w:hAnsi="Arial" w:cs="Arial"/>
          <w:b/>
        </w:rPr>
        <w:t xml:space="preserve">lla Fusione, verrà inserito nel sistema </w:t>
      </w:r>
      <w:r>
        <w:rPr>
          <w:rFonts w:ascii="Arial" w:hAnsi="Arial" w:cs="Arial"/>
          <w:b/>
        </w:rPr>
        <w:t>informatico LND</w:t>
      </w:r>
      <w:r w:rsidRPr="00051F04">
        <w:rPr>
          <w:rFonts w:ascii="Arial" w:hAnsi="Arial" w:cs="Arial"/>
          <w:b/>
        </w:rPr>
        <w:t xml:space="preserve"> direttamente dal CED della Lega Nazionale Dilettanti;</w:t>
      </w:r>
    </w:p>
    <w:p w:rsidR="00835B1F" w:rsidRPr="00051F04" w:rsidRDefault="00835B1F" w:rsidP="00835B1F">
      <w:pPr>
        <w:jc w:val="both"/>
        <w:rPr>
          <w:rFonts w:ascii="Arial" w:hAnsi="Arial" w:cs="Arial"/>
          <w:b/>
          <w:u w:val="single"/>
        </w:rPr>
      </w:pPr>
      <w:r w:rsidRPr="00051F04">
        <w:rPr>
          <w:rFonts w:ascii="Arial" w:hAnsi="Arial" w:cs="Arial"/>
        </w:rPr>
        <w:lastRenderedPageBreak/>
        <w:t xml:space="preserve">- le delibere delle Società inerenti la fusione </w:t>
      </w:r>
      <w:r w:rsidRPr="00051F04">
        <w:rPr>
          <w:rFonts w:ascii="Arial" w:hAnsi="Arial" w:cs="Arial"/>
          <w:b/>
          <w:u w:val="single"/>
        </w:rPr>
        <w:t>debbono espressamente prevedere, quale condizione della loro efficacia, l’approvazione della F.I.G.C.;</w:t>
      </w:r>
    </w:p>
    <w:p w:rsidR="00835B1F" w:rsidRDefault="00835B1F" w:rsidP="00835B1F">
      <w:pPr>
        <w:jc w:val="both"/>
        <w:rPr>
          <w:rFonts w:ascii="Arial" w:hAnsi="Arial" w:cs="Arial"/>
          <w:b/>
          <w:u w:val="single"/>
        </w:rPr>
      </w:pPr>
      <w:r>
        <w:rPr>
          <w:rFonts w:ascii="Arial" w:hAnsi="Arial" w:cs="Arial"/>
          <w:b/>
          <w:u w:val="single"/>
        </w:rPr>
        <w:t>Valgono per gli indirizzi le medesime indicazioni enunciate per le affiliazioni.</w:t>
      </w:r>
    </w:p>
    <w:p w:rsidR="00835B1F" w:rsidRDefault="00835B1F" w:rsidP="00835B1F">
      <w:pPr>
        <w:jc w:val="both"/>
        <w:rPr>
          <w:rFonts w:ascii="Arial" w:hAnsi="Arial" w:cs="Arial"/>
          <w:b/>
          <w:u w:val="single"/>
        </w:rPr>
      </w:pPr>
    </w:p>
    <w:p w:rsidR="00835B1F" w:rsidRPr="00982CC9" w:rsidRDefault="00835B1F" w:rsidP="00835B1F">
      <w:pPr>
        <w:jc w:val="both"/>
        <w:rPr>
          <w:rFonts w:ascii="Arial" w:hAnsi="Arial" w:cs="Arial"/>
          <w:b/>
          <w:color w:val="FF0000"/>
          <w:u w:val="single"/>
        </w:rPr>
      </w:pPr>
      <w:r w:rsidRPr="00982CC9">
        <w:rPr>
          <w:rFonts w:ascii="Arial" w:hAnsi="Arial" w:cs="Arial"/>
          <w:b/>
          <w:color w:val="FF0000"/>
        </w:rPr>
        <w:t xml:space="preserve">B) </w:t>
      </w:r>
      <w:r w:rsidRPr="00982CC9">
        <w:rPr>
          <w:rFonts w:ascii="Arial" w:hAnsi="Arial" w:cs="Arial"/>
          <w:b/>
          <w:color w:val="FF0000"/>
          <w:u w:val="single"/>
        </w:rPr>
        <w:t>SCISSIONI</w:t>
      </w:r>
      <w:r w:rsidRPr="00982CC9">
        <w:rPr>
          <w:rFonts w:ascii="Arial" w:hAnsi="Arial" w:cs="Arial"/>
          <w:b/>
          <w:color w:val="FF0000"/>
        </w:rPr>
        <w:t xml:space="preserve"> –</w:t>
      </w:r>
      <w:r w:rsidRPr="00982CC9">
        <w:rPr>
          <w:rFonts w:ascii="Arial" w:hAnsi="Arial" w:cs="Arial"/>
          <w:color w:val="FF0000"/>
        </w:rPr>
        <w:t xml:space="preserve"> </w:t>
      </w:r>
      <w:r w:rsidRPr="00982CC9">
        <w:rPr>
          <w:rFonts w:ascii="Arial" w:hAnsi="Arial" w:cs="Arial"/>
          <w:b/>
          <w:color w:val="FF0000"/>
          <w:u w:val="single"/>
        </w:rPr>
        <w:t>Termine di presentazione alla F.I.G.C. per il tramite della L.N.D.:</w:t>
      </w:r>
    </w:p>
    <w:p w:rsidR="00835B1F" w:rsidRPr="00982CC9" w:rsidRDefault="00835B1F" w:rsidP="00835B1F">
      <w:pPr>
        <w:jc w:val="both"/>
        <w:rPr>
          <w:rFonts w:ascii="Arial" w:hAnsi="Arial" w:cs="Arial"/>
          <w:b/>
          <w:color w:val="FF0000"/>
          <w:sz w:val="28"/>
          <w:szCs w:val="28"/>
        </w:rPr>
      </w:pPr>
      <w:r w:rsidRPr="00982CC9">
        <w:rPr>
          <w:rFonts w:ascii="Arial" w:hAnsi="Arial" w:cs="Arial"/>
          <w:b/>
          <w:color w:val="FF0000"/>
        </w:rPr>
        <w:tab/>
      </w:r>
      <w:r w:rsidRPr="00982CC9">
        <w:rPr>
          <w:rFonts w:ascii="Arial" w:hAnsi="Arial" w:cs="Arial"/>
          <w:b/>
          <w:color w:val="FF0000"/>
        </w:rPr>
        <w:tab/>
        <w:t xml:space="preserve">    </w:t>
      </w:r>
      <w:r w:rsidRPr="00982CC9">
        <w:rPr>
          <w:rFonts w:ascii="Arial" w:hAnsi="Arial" w:cs="Arial"/>
          <w:b/>
          <w:color w:val="FF0000"/>
          <w:sz w:val="28"/>
          <w:szCs w:val="28"/>
          <w:u w:val="single"/>
        </w:rPr>
        <w:t>20 LUGLIO 2020</w:t>
      </w:r>
      <w:r w:rsidRPr="00982CC9">
        <w:rPr>
          <w:rFonts w:ascii="Arial" w:hAnsi="Arial" w:cs="Arial"/>
          <w:b/>
          <w:color w:val="FF0000"/>
          <w:sz w:val="28"/>
          <w:szCs w:val="28"/>
        </w:rPr>
        <w:t xml:space="preserve"> -</w:t>
      </w:r>
    </w:p>
    <w:p w:rsidR="00835B1F" w:rsidRPr="002F0F68" w:rsidRDefault="00835B1F" w:rsidP="00835B1F">
      <w:pPr>
        <w:jc w:val="both"/>
        <w:rPr>
          <w:rFonts w:ascii="Arial" w:hAnsi="Arial" w:cs="Arial"/>
          <w:b/>
        </w:rPr>
      </w:pPr>
      <w:r w:rsidRPr="002F0F68">
        <w:rPr>
          <w:rFonts w:ascii="Arial" w:hAnsi="Arial" w:cs="Arial"/>
          <w:b/>
        </w:rPr>
        <w:t xml:space="preserve">Le SCISSIONI sono consentite alle condizioni di cui all’Art. 20 delle N.O.I.F. e in base alle disposizioni in deroga di cui al C.U. N. </w:t>
      </w:r>
      <w:smartTag w:uri="urn:schemas-microsoft-com:office:smarttags" w:element="metricconverter">
        <w:smartTagPr>
          <w:attr w:name="ProductID" w:val="313 L"/>
        </w:smartTagPr>
        <w:r w:rsidRPr="002F0F68">
          <w:rPr>
            <w:rFonts w:ascii="Arial" w:hAnsi="Arial" w:cs="Arial"/>
            <w:b/>
          </w:rPr>
          <w:t>313 L</w:t>
        </w:r>
      </w:smartTag>
      <w:r w:rsidRPr="002F0F68">
        <w:rPr>
          <w:rFonts w:ascii="Arial" w:hAnsi="Arial" w:cs="Arial"/>
          <w:b/>
        </w:rPr>
        <w:t>.N.D. del 10 Giugno 2020.</w:t>
      </w:r>
    </w:p>
    <w:p w:rsidR="00835B1F" w:rsidRPr="005C7E50" w:rsidRDefault="00835B1F" w:rsidP="00835B1F">
      <w:pPr>
        <w:jc w:val="both"/>
        <w:rPr>
          <w:rFonts w:ascii="Arial" w:hAnsi="Arial" w:cs="Arial"/>
          <w:b/>
          <w:u w:val="single"/>
        </w:rPr>
      </w:pPr>
      <w:r w:rsidRPr="00051F04">
        <w:rPr>
          <w:rFonts w:ascii="Arial" w:hAnsi="Arial" w:cs="Arial"/>
        </w:rPr>
        <w:t xml:space="preserve">In ambito dilettantistico, ed al solo fine di consentire la separazione tra settori diversi dell’attività sportiva, </w:t>
      </w:r>
      <w:r w:rsidRPr="00051F04">
        <w:rPr>
          <w:rFonts w:ascii="Arial" w:hAnsi="Arial" w:cs="Arial"/>
          <w:b/>
        </w:rPr>
        <w:t xml:space="preserve">quali il </w:t>
      </w:r>
      <w:r w:rsidRPr="00051F04">
        <w:rPr>
          <w:rFonts w:ascii="Arial" w:hAnsi="Arial" w:cs="Arial"/>
          <w:b/>
          <w:u w:val="single"/>
        </w:rPr>
        <w:t>calcio maschile</w:t>
      </w:r>
      <w:r w:rsidRPr="00051F04">
        <w:rPr>
          <w:rFonts w:ascii="Arial" w:hAnsi="Arial" w:cs="Arial"/>
          <w:b/>
        </w:rPr>
        <w:t xml:space="preserve">, il </w:t>
      </w:r>
      <w:r w:rsidRPr="00051F04">
        <w:rPr>
          <w:rFonts w:ascii="Arial" w:hAnsi="Arial" w:cs="Arial"/>
          <w:b/>
          <w:u w:val="single"/>
        </w:rPr>
        <w:t>calcio femminile</w:t>
      </w:r>
      <w:r w:rsidRPr="00051F04">
        <w:rPr>
          <w:rFonts w:ascii="Arial" w:hAnsi="Arial" w:cs="Arial"/>
          <w:b/>
        </w:rPr>
        <w:t xml:space="preserve"> ed il </w:t>
      </w:r>
      <w:r w:rsidRPr="00051F04">
        <w:rPr>
          <w:rFonts w:ascii="Arial" w:hAnsi="Arial" w:cs="Arial"/>
          <w:b/>
          <w:u w:val="single"/>
        </w:rPr>
        <w:t>calcio a cinque</w:t>
      </w:r>
      <w:r w:rsidRPr="00051F04">
        <w:rPr>
          <w:rFonts w:ascii="Arial" w:hAnsi="Arial" w:cs="Arial"/>
          <w:b/>
        </w:rPr>
        <w:t>,</w:t>
      </w:r>
      <w:r w:rsidRPr="00051F04">
        <w:rPr>
          <w:rFonts w:ascii="Arial" w:hAnsi="Arial" w:cs="Arial"/>
        </w:rPr>
        <w:t xml:space="preserve"> è consentita </w:t>
      </w:r>
      <w:smartTag w:uri="urn:schemas-microsoft-com:office:smarttags" w:element="PersonName">
        <w:smartTagPr>
          <w:attr w:name="ProductID" w:val="la Scissione"/>
        </w:smartTagPr>
        <w:r w:rsidRPr="00051F04">
          <w:rPr>
            <w:rFonts w:ascii="Arial" w:hAnsi="Arial" w:cs="Arial"/>
          </w:rPr>
          <w:t xml:space="preserve">la </w:t>
        </w:r>
        <w:r>
          <w:rPr>
            <w:rFonts w:ascii="Arial" w:hAnsi="Arial" w:cs="Arial"/>
          </w:rPr>
          <w:t>SCISSIONE</w:t>
        </w:r>
      </w:smartTag>
      <w:r w:rsidRPr="00051F04">
        <w:rPr>
          <w:rFonts w:ascii="Arial" w:hAnsi="Arial" w:cs="Arial"/>
        </w:rPr>
        <w:t xml:space="preserve">, mediante </w:t>
      </w:r>
      <w:r>
        <w:rPr>
          <w:rFonts w:ascii="Arial" w:hAnsi="Arial" w:cs="Arial"/>
        </w:rPr>
        <w:t>conferimento</w:t>
      </w:r>
      <w:r w:rsidRPr="00051F04">
        <w:rPr>
          <w:rFonts w:ascii="Arial" w:hAnsi="Arial" w:cs="Arial"/>
        </w:rPr>
        <w:t xml:space="preserve"> dei singoli rami dell’a</w:t>
      </w:r>
      <w:r>
        <w:rPr>
          <w:rFonts w:ascii="Arial" w:hAnsi="Arial" w:cs="Arial"/>
        </w:rPr>
        <w:t xml:space="preserve">ttività </w:t>
      </w:r>
      <w:r w:rsidRPr="00051F04">
        <w:rPr>
          <w:rFonts w:ascii="Arial" w:hAnsi="Arial" w:cs="Arial"/>
        </w:rPr>
        <w:t>sportiva comprensivi del titolo sportivo, in più società di cui soltanto una conserva l’anzianità di affiliazione.</w:t>
      </w:r>
      <w:r>
        <w:rPr>
          <w:rFonts w:ascii="Arial" w:hAnsi="Arial" w:cs="Arial"/>
        </w:rPr>
        <w:t xml:space="preserve"> </w:t>
      </w:r>
      <w:r>
        <w:rPr>
          <w:rFonts w:ascii="Arial" w:hAnsi="Arial" w:cs="Arial"/>
          <w:b/>
          <w:u w:val="single"/>
        </w:rPr>
        <w:t xml:space="preserve">Non è consentita </w:t>
      </w:r>
      <w:smartTag w:uri="urn:schemas-microsoft-com:office:smarttags" w:element="PersonName">
        <w:smartTagPr>
          <w:attr w:name="ProductID" w:val="la Scissione"/>
        </w:smartTagPr>
        <w:r>
          <w:rPr>
            <w:rFonts w:ascii="Arial" w:hAnsi="Arial" w:cs="Arial"/>
            <w:b/>
            <w:u w:val="single"/>
          </w:rPr>
          <w:t>la Scissione</w:t>
        </w:r>
      </w:smartTag>
      <w:r>
        <w:rPr>
          <w:rFonts w:ascii="Arial" w:hAnsi="Arial" w:cs="Arial"/>
          <w:b/>
          <w:u w:val="single"/>
        </w:rPr>
        <w:t xml:space="preserve"> della sola attività di Settore Giovanile e Scolastico.</w:t>
      </w:r>
    </w:p>
    <w:p w:rsidR="00835B1F" w:rsidRPr="00051F04" w:rsidRDefault="00835B1F" w:rsidP="00835B1F">
      <w:pPr>
        <w:jc w:val="both"/>
        <w:rPr>
          <w:rFonts w:ascii="Arial" w:hAnsi="Arial" w:cs="Arial"/>
        </w:rPr>
      </w:pPr>
      <w:r w:rsidRPr="00051F04">
        <w:rPr>
          <w:rFonts w:ascii="Arial" w:hAnsi="Arial" w:cs="Arial"/>
        </w:rPr>
        <w:t>Le domande di SCISSIONE dovranno essere corredate da:</w:t>
      </w:r>
    </w:p>
    <w:p w:rsidR="00835B1F" w:rsidRPr="00051F04" w:rsidRDefault="00835B1F" w:rsidP="00835B1F">
      <w:pPr>
        <w:jc w:val="both"/>
        <w:rPr>
          <w:rFonts w:ascii="Arial" w:hAnsi="Arial" w:cs="Arial"/>
        </w:rPr>
      </w:pPr>
      <w:r w:rsidRPr="00051F04">
        <w:rPr>
          <w:rFonts w:ascii="Arial" w:hAnsi="Arial" w:cs="Arial"/>
        </w:rPr>
        <w:t>-  copia autentica del verbale dell’Assemblea dei soci che hanno deliberato la scissione;</w:t>
      </w:r>
    </w:p>
    <w:p w:rsidR="00835B1F" w:rsidRPr="00051F04" w:rsidRDefault="00835B1F" w:rsidP="00835B1F">
      <w:pPr>
        <w:jc w:val="both"/>
        <w:rPr>
          <w:rFonts w:ascii="Arial" w:hAnsi="Arial" w:cs="Arial"/>
          <w:b/>
        </w:rPr>
      </w:pPr>
      <w:r w:rsidRPr="00051F04">
        <w:rPr>
          <w:rFonts w:ascii="Arial" w:hAnsi="Arial" w:cs="Arial"/>
        </w:rPr>
        <w:t xml:space="preserve">- </w:t>
      </w:r>
      <w:r w:rsidRPr="00051F04">
        <w:rPr>
          <w:rFonts w:ascii="Arial" w:hAnsi="Arial" w:cs="Arial"/>
          <w:u w:val="single"/>
        </w:rPr>
        <w:t>domanda di affiliazione</w:t>
      </w:r>
      <w:r w:rsidRPr="00051F04">
        <w:rPr>
          <w:rFonts w:ascii="Arial" w:hAnsi="Arial" w:cs="Arial"/>
        </w:rPr>
        <w:t xml:space="preserve"> per ogni altra Società che sorgerà dalla scissione, corredata da tutta la documentazione di rito (Atto costitutivo, Statuto sociale, disponibilità di campo sportivo, tassa di affiliazione)</w:t>
      </w:r>
      <w:r>
        <w:rPr>
          <w:rFonts w:ascii="Arial" w:hAnsi="Arial" w:cs="Arial"/>
        </w:rPr>
        <w:t xml:space="preserve">. </w:t>
      </w:r>
      <w:r w:rsidRPr="00051F04">
        <w:rPr>
          <w:rFonts w:ascii="Arial" w:hAnsi="Arial" w:cs="Arial"/>
          <w:b/>
        </w:rPr>
        <w:t xml:space="preserve">Il numero di codice della Società </w:t>
      </w:r>
      <w:r>
        <w:rPr>
          <w:rFonts w:ascii="Arial" w:hAnsi="Arial" w:cs="Arial"/>
          <w:b/>
        </w:rPr>
        <w:t>richiedente l’affiliazione</w:t>
      </w:r>
      <w:r w:rsidRPr="00051F04">
        <w:rPr>
          <w:rFonts w:ascii="Arial" w:hAnsi="Arial" w:cs="Arial"/>
          <w:b/>
        </w:rPr>
        <w:t xml:space="preserve"> verrà inserito nel sistema AS400 direttamente dal CED della Lega Nazionale Dilettanti;</w:t>
      </w:r>
    </w:p>
    <w:p w:rsidR="00835B1F" w:rsidRPr="008E06AE" w:rsidRDefault="00835B1F" w:rsidP="00835B1F">
      <w:pPr>
        <w:jc w:val="both"/>
        <w:rPr>
          <w:rFonts w:ascii="Arial" w:hAnsi="Arial" w:cs="Arial"/>
          <w:u w:val="single"/>
        </w:rPr>
      </w:pPr>
      <w:r w:rsidRPr="00051F04">
        <w:rPr>
          <w:rFonts w:ascii="Arial" w:hAnsi="Arial" w:cs="Arial"/>
        </w:rPr>
        <w:t xml:space="preserve">- </w:t>
      </w:r>
      <w:r w:rsidRPr="008E06AE">
        <w:rPr>
          <w:rFonts w:ascii="Arial" w:hAnsi="Arial" w:cs="Arial"/>
          <w:u w:val="single"/>
        </w:rPr>
        <w:t>in caso di scissione di calcio a undici e calcio a cinque: elenco nominativo dei calciatori attribuiti alle società oggetto di scissione.</w:t>
      </w:r>
    </w:p>
    <w:p w:rsidR="00835B1F" w:rsidRDefault="00835B1F" w:rsidP="00835B1F">
      <w:pPr>
        <w:jc w:val="both"/>
        <w:rPr>
          <w:rFonts w:ascii="Arial" w:hAnsi="Arial" w:cs="Arial"/>
        </w:rPr>
      </w:pPr>
      <w:r w:rsidRPr="00051F04">
        <w:rPr>
          <w:rFonts w:ascii="Arial" w:hAnsi="Arial" w:cs="Arial"/>
        </w:rPr>
        <w:t xml:space="preserve">In particolare, si richiama l’attenzione: </w:t>
      </w:r>
    </w:p>
    <w:p w:rsidR="00835B1F" w:rsidRDefault="00835B1F" w:rsidP="00835B1F">
      <w:pPr>
        <w:jc w:val="both"/>
        <w:rPr>
          <w:rFonts w:ascii="Arial" w:hAnsi="Arial" w:cs="Arial"/>
        </w:rPr>
      </w:pPr>
      <w:r w:rsidRPr="00051F04">
        <w:rPr>
          <w:rFonts w:ascii="Arial" w:hAnsi="Arial" w:cs="Arial"/>
        </w:rPr>
        <w:t xml:space="preserve">- per motivi ed esigenze di celere riscontro, questo Comitato Regionale </w:t>
      </w:r>
      <w:r w:rsidRPr="00051F04">
        <w:rPr>
          <w:rFonts w:ascii="Arial" w:hAnsi="Arial" w:cs="Arial"/>
          <w:b/>
        </w:rPr>
        <w:t>dovr</w:t>
      </w:r>
      <w:r>
        <w:rPr>
          <w:rFonts w:ascii="Arial" w:hAnsi="Arial" w:cs="Arial"/>
          <w:b/>
        </w:rPr>
        <w:t>à</w:t>
      </w:r>
      <w:r w:rsidRPr="00051F04">
        <w:rPr>
          <w:rFonts w:ascii="Arial" w:hAnsi="Arial" w:cs="Arial"/>
          <w:b/>
        </w:rPr>
        <w:t xml:space="preserve"> fare pervenire non </w:t>
      </w:r>
      <w:r w:rsidRPr="00885628">
        <w:rPr>
          <w:rFonts w:ascii="Arial" w:hAnsi="Arial" w:cs="Arial"/>
          <w:b/>
        </w:rPr>
        <w:t xml:space="preserve">oltre il </w:t>
      </w:r>
      <w:r w:rsidRPr="00B01DDC">
        <w:rPr>
          <w:rFonts w:ascii="Arial" w:hAnsi="Arial" w:cs="Arial"/>
          <w:b/>
          <w:sz w:val="28"/>
          <w:szCs w:val="28"/>
          <w:u w:val="single"/>
        </w:rPr>
        <w:t>13 LUGLIO 2020</w:t>
      </w:r>
      <w:r w:rsidRPr="00B01DDC">
        <w:rPr>
          <w:rFonts w:ascii="Arial" w:hAnsi="Arial" w:cs="Arial"/>
          <w:b/>
          <w:sz w:val="28"/>
          <w:szCs w:val="28"/>
        </w:rPr>
        <w:t xml:space="preserve">, </w:t>
      </w:r>
      <w:r w:rsidRPr="00885628">
        <w:rPr>
          <w:rFonts w:ascii="Arial" w:hAnsi="Arial" w:cs="Arial"/>
          <w:b/>
        </w:rPr>
        <w:t xml:space="preserve">alla </w:t>
      </w:r>
      <w:r>
        <w:rPr>
          <w:rFonts w:ascii="Arial" w:hAnsi="Arial" w:cs="Arial"/>
          <w:b/>
        </w:rPr>
        <w:t xml:space="preserve">Segreteria della </w:t>
      </w:r>
      <w:r w:rsidRPr="00885628">
        <w:rPr>
          <w:rFonts w:ascii="Arial" w:hAnsi="Arial" w:cs="Arial"/>
          <w:b/>
        </w:rPr>
        <w:t>Lega Nazionale Dilettanti, le relative pratiche di “</w:t>
      </w:r>
      <w:r>
        <w:rPr>
          <w:rFonts w:ascii="Arial" w:hAnsi="Arial" w:cs="Arial"/>
          <w:b/>
        </w:rPr>
        <w:t>Scissioni</w:t>
      </w:r>
      <w:r w:rsidRPr="00885628">
        <w:rPr>
          <w:rFonts w:ascii="Arial" w:hAnsi="Arial" w:cs="Arial"/>
          <w:b/>
        </w:rPr>
        <w:t>”</w:t>
      </w:r>
      <w:r>
        <w:rPr>
          <w:rFonts w:ascii="Arial" w:hAnsi="Arial" w:cs="Arial"/>
          <w:b/>
        </w:rPr>
        <w:t>;</w:t>
      </w:r>
      <w:r w:rsidRPr="00885628">
        <w:rPr>
          <w:rFonts w:ascii="Arial" w:hAnsi="Arial" w:cs="Arial"/>
          <w:b/>
        </w:rPr>
        <w:t xml:space="preserve"> </w:t>
      </w:r>
    </w:p>
    <w:p w:rsidR="00835B1F" w:rsidRPr="00051F04" w:rsidRDefault="00835B1F" w:rsidP="00835B1F">
      <w:pPr>
        <w:jc w:val="both"/>
        <w:rPr>
          <w:rFonts w:ascii="Arial" w:hAnsi="Arial" w:cs="Arial"/>
          <w:b/>
          <w:u w:val="single"/>
        </w:rPr>
      </w:pPr>
      <w:r w:rsidRPr="00051F04">
        <w:rPr>
          <w:rFonts w:ascii="Arial" w:hAnsi="Arial" w:cs="Arial"/>
        </w:rPr>
        <w:t xml:space="preserve">- la delibera della Società inerente la scissione </w:t>
      </w:r>
      <w:r w:rsidRPr="00051F04">
        <w:rPr>
          <w:rFonts w:ascii="Arial" w:hAnsi="Arial" w:cs="Arial"/>
          <w:b/>
          <w:u w:val="single"/>
        </w:rPr>
        <w:t>deve espressamente prevedere, quale condizione della sua efficacia, l’approvazione della F.I.G.C.</w:t>
      </w:r>
    </w:p>
    <w:p w:rsidR="00835B1F" w:rsidRDefault="00835B1F" w:rsidP="00835B1F">
      <w:pPr>
        <w:jc w:val="both"/>
        <w:rPr>
          <w:rFonts w:ascii="Arial" w:hAnsi="Arial" w:cs="Arial"/>
          <w:b/>
          <w:u w:val="single"/>
        </w:rPr>
      </w:pPr>
      <w:r>
        <w:rPr>
          <w:rFonts w:ascii="Arial" w:hAnsi="Arial" w:cs="Arial"/>
          <w:b/>
          <w:u w:val="single"/>
        </w:rPr>
        <w:t>Valgono per gli indirizzi le medesime indicazioni enunciate per le affiliazioni.</w:t>
      </w:r>
    </w:p>
    <w:p w:rsidR="00835B1F" w:rsidRDefault="00835B1F" w:rsidP="00835B1F">
      <w:pPr>
        <w:jc w:val="center"/>
        <w:rPr>
          <w:rFonts w:ascii="Arial" w:hAnsi="Arial" w:cs="Arial"/>
          <w:b/>
        </w:rPr>
      </w:pPr>
      <w:r>
        <w:rPr>
          <w:rFonts w:ascii="Arial" w:hAnsi="Arial" w:cs="Arial"/>
          <w:b/>
        </w:rPr>
        <w:t>**********</w:t>
      </w:r>
    </w:p>
    <w:p w:rsidR="00835B1F" w:rsidRPr="003F4B56" w:rsidRDefault="00835B1F" w:rsidP="00835B1F">
      <w:pPr>
        <w:jc w:val="center"/>
        <w:rPr>
          <w:rFonts w:ascii="Arial" w:hAnsi="Arial" w:cs="Arial"/>
          <w:b/>
          <w:lang w:val="de-DE"/>
        </w:rPr>
      </w:pPr>
      <w:r w:rsidRPr="003F4B56">
        <w:rPr>
          <w:rFonts w:ascii="Arial" w:hAnsi="Arial" w:cs="Arial"/>
          <w:b/>
        </w:rPr>
        <w:t>FUSIONI – SCISSIONI – CONFERIMENTI D’AZIENDA</w:t>
      </w:r>
    </w:p>
    <w:p w:rsidR="00835B1F" w:rsidRPr="003F4B56" w:rsidRDefault="00835B1F" w:rsidP="00835B1F">
      <w:pPr>
        <w:jc w:val="center"/>
        <w:rPr>
          <w:rFonts w:ascii="Arial" w:hAnsi="Arial" w:cs="Arial"/>
          <w:b/>
          <w:lang w:val="de-DE"/>
        </w:rPr>
      </w:pPr>
      <w:r w:rsidRPr="003F4B56">
        <w:rPr>
          <w:rFonts w:ascii="Arial" w:hAnsi="Arial" w:cs="Arial"/>
          <w:b/>
          <w:lang w:val="de-DE"/>
        </w:rPr>
        <w:t>Art. 20 - N.O.I.F.</w:t>
      </w:r>
    </w:p>
    <w:p w:rsidR="00835B1F" w:rsidRDefault="00835B1F" w:rsidP="00835B1F">
      <w:pPr>
        <w:jc w:val="both"/>
        <w:rPr>
          <w:rFonts w:ascii="Arial" w:hAnsi="Arial" w:cs="Arial"/>
          <w:lang w:val="de-DE"/>
        </w:rPr>
      </w:pPr>
    </w:p>
    <w:p w:rsidR="00835B1F" w:rsidRPr="001C6436" w:rsidRDefault="00835B1F" w:rsidP="00835B1F">
      <w:pPr>
        <w:jc w:val="both"/>
        <w:rPr>
          <w:rFonts w:ascii="Arial" w:hAnsi="Arial" w:cs="Arial"/>
        </w:rPr>
      </w:pPr>
      <w:r w:rsidRPr="001C6436">
        <w:rPr>
          <w:rFonts w:ascii="Arial" w:hAnsi="Arial" w:cs="Arial"/>
          <w:b/>
        </w:rPr>
        <w:t>1.</w:t>
      </w:r>
      <w:r w:rsidRPr="001C6436">
        <w:rPr>
          <w:rFonts w:ascii="Arial" w:hAnsi="Arial" w:cs="Arial"/>
        </w:rPr>
        <w:t xml:space="preserve"> La fusione tra due o più società, la scissione di una Società, il conferimento in conto capitale dell’azienda sportiva in una società interamente posseduta dalla società conferente, effettuate nel rispetto delle vigenti disposizioni normative e legislative, debbono essere approvate dal Presidente della F.I.G.C. In caso di scissione di una società o di conferimento dell’azienda sportiva in altra società interamente posseduta dalla Società conferente, l’approvazione può essere concessa, a condizione che sia preservata l’unitarietà dell’intera azienda sportiva e sia garantita la regolarità e il proseguimento dell’attività sportiva. </w:t>
      </w:r>
    </w:p>
    <w:p w:rsidR="00835B1F" w:rsidRPr="001C6436" w:rsidRDefault="00835B1F" w:rsidP="00835B1F">
      <w:pPr>
        <w:jc w:val="both"/>
        <w:rPr>
          <w:rFonts w:ascii="Arial" w:hAnsi="Arial" w:cs="Arial"/>
        </w:rPr>
      </w:pPr>
    </w:p>
    <w:p w:rsidR="00835B1F" w:rsidRPr="001C6436" w:rsidRDefault="00835B1F" w:rsidP="00835B1F">
      <w:pPr>
        <w:jc w:val="both"/>
        <w:rPr>
          <w:rFonts w:ascii="Arial" w:hAnsi="Arial" w:cs="Arial"/>
        </w:rPr>
      </w:pPr>
      <w:r w:rsidRPr="001C6436">
        <w:rPr>
          <w:rFonts w:ascii="Arial" w:hAnsi="Arial" w:cs="Arial"/>
          <w:b/>
        </w:rPr>
        <w:t>2.</w:t>
      </w:r>
      <w:r w:rsidRPr="001C6436">
        <w:rPr>
          <w:rFonts w:ascii="Arial" w:hAnsi="Arial" w:cs="Arial"/>
        </w:rPr>
        <w:t xml:space="preserve"> L’approvazione è condizione di efficacia della fusione, della scissione o del conferimento d’azienda. Le delibere delle società inerenti la fusione , la scissione o il conferimento dell’azienda in conto capitale di una società controllata debbono espressamente prevedere, quale condizione della loro efficacia, l’approvazione da parte del Presidente Federale.</w:t>
      </w:r>
    </w:p>
    <w:p w:rsidR="00835B1F" w:rsidRDefault="00835B1F" w:rsidP="00835B1F">
      <w:pPr>
        <w:jc w:val="both"/>
        <w:rPr>
          <w:rFonts w:ascii="Arial" w:hAnsi="Arial" w:cs="Arial"/>
        </w:rPr>
      </w:pPr>
    </w:p>
    <w:p w:rsidR="00835B1F" w:rsidRPr="001C6436" w:rsidRDefault="00835B1F" w:rsidP="00835B1F">
      <w:pPr>
        <w:jc w:val="both"/>
        <w:rPr>
          <w:rFonts w:ascii="Arial" w:hAnsi="Arial" w:cs="Arial"/>
        </w:rPr>
      </w:pPr>
      <w:r w:rsidRPr="001C6436">
        <w:rPr>
          <w:rFonts w:ascii="Arial" w:hAnsi="Arial" w:cs="Arial"/>
          <w:b/>
        </w:rPr>
        <w:t>3.</w:t>
      </w:r>
      <w:r w:rsidRPr="001C6436">
        <w:rPr>
          <w:rFonts w:ascii="Arial" w:hAnsi="Arial" w:cs="Arial"/>
        </w:rPr>
        <w:t xml:space="preserve"> Le domande di approvazione debbono essere inoltrate al Presidente Federale con allegate le copie autentiche dei verbali d</w:t>
      </w:r>
      <w:r>
        <w:rPr>
          <w:rFonts w:ascii="Arial" w:hAnsi="Arial" w:cs="Arial"/>
        </w:rPr>
        <w:t>elle</w:t>
      </w:r>
      <w:r w:rsidRPr="001C6436">
        <w:rPr>
          <w:rFonts w:ascii="Arial" w:hAnsi="Arial" w:cs="Arial"/>
        </w:rPr>
        <w:t xml:space="preserve"> assemble</w:t>
      </w:r>
      <w:r>
        <w:rPr>
          <w:rFonts w:ascii="Arial" w:hAnsi="Arial" w:cs="Arial"/>
        </w:rPr>
        <w:t>e</w:t>
      </w:r>
      <w:r w:rsidRPr="001C6436">
        <w:rPr>
          <w:rFonts w:ascii="Arial" w:hAnsi="Arial" w:cs="Arial"/>
        </w:rPr>
        <w:t xml:space="preserve"> e di ogni altro organo delle società che hanno deliberato la fusione, la scissione o il conferimento dell’azienda sportiva, i progetti o gli atti di fusione, scissione o conferimento di aziende con le relazioni peritali, l’atto costitutivo e lo statuto della società che prosegue l’attività sportiva a seguito della fusione, della scissione o del conferimento dell’azienda sportiva, nonché l’elenco nominativo dei componenti degli organi direttivi ed ogni altro atto che sia richiesto dagli organi federali.</w:t>
      </w:r>
    </w:p>
    <w:p w:rsidR="00835B1F" w:rsidRPr="00CA1FF7" w:rsidRDefault="00835B1F" w:rsidP="00835B1F">
      <w:pPr>
        <w:jc w:val="both"/>
        <w:rPr>
          <w:rFonts w:ascii="Arial" w:hAnsi="Arial" w:cs="Arial"/>
        </w:rPr>
      </w:pPr>
      <w:r w:rsidRPr="00CA1FF7">
        <w:rPr>
          <w:rFonts w:ascii="Arial" w:hAnsi="Arial" w:cs="Arial"/>
        </w:rPr>
        <w:t>Dette domande, in ambito dilettantistico o di Settore per l’Attività Giovanile e Scolastica, debbono essere presentate entro il 5 luglio di ogni anno.</w:t>
      </w:r>
    </w:p>
    <w:p w:rsidR="00835B1F" w:rsidRPr="001C6436" w:rsidRDefault="00835B1F" w:rsidP="00835B1F">
      <w:pPr>
        <w:jc w:val="both"/>
        <w:rPr>
          <w:rFonts w:ascii="Arial" w:hAnsi="Arial" w:cs="Arial"/>
        </w:rPr>
      </w:pPr>
      <w:r w:rsidRPr="001C6436">
        <w:rPr>
          <w:rFonts w:ascii="Arial" w:hAnsi="Arial" w:cs="Arial"/>
        </w:rPr>
        <w:t>Le domande di approvazione della fusione, in ambito professionistico, debbono essere presentate entro il 15 luglio di ogni anno.</w:t>
      </w:r>
    </w:p>
    <w:p w:rsidR="00835B1F" w:rsidRPr="001C6436" w:rsidRDefault="00835B1F" w:rsidP="00835B1F">
      <w:pPr>
        <w:jc w:val="both"/>
        <w:rPr>
          <w:rFonts w:ascii="Arial" w:hAnsi="Arial" w:cs="Arial"/>
        </w:rPr>
      </w:pPr>
      <w:r w:rsidRPr="001C6436">
        <w:rPr>
          <w:rFonts w:ascii="Arial" w:hAnsi="Arial" w:cs="Arial"/>
        </w:rPr>
        <w:t>Le domande relative ad operazioni di scissioni o conferimento d’azienda, in ambito professionistico, possono essere presentate anche oltre detto termine.</w:t>
      </w:r>
    </w:p>
    <w:p w:rsidR="00835B1F" w:rsidRPr="001C6436" w:rsidRDefault="00835B1F" w:rsidP="00835B1F">
      <w:pPr>
        <w:jc w:val="both"/>
        <w:rPr>
          <w:rFonts w:ascii="Arial" w:hAnsi="Arial" w:cs="Arial"/>
        </w:rPr>
      </w:pPr>
      <w:r w:rsidRPr="001C6436">
        <w:rPr>
          <w:rFonts w:ascii="Arial" w:hAnsi="Arial" w:cs="Arial"/>
          <w:b/>
        </w:rPr>
        <w:t>4.</w:t>
      </w:r>
      <w:r w:rsidRPr="001C6436">
        <w:rPr>
          <w:rFonts w:ascii="Arial" w:hAnsi="Arial" w:cs="Arial"/>
        </w:rPr>
        <w:t xml:space="preserve"> Il Presidente della F.I.G.C. delibera sulle domande dopo avere acquisito il parere delle Leghe competenti</w:t>
      </w:r>
      <w:r>
        <w:rPr>
          <w:rFonts w:ascii="Arial" w:hAnsi="Arial" w:cs="Arial"/>
        </w:rPr>
        <w:t xml:space="preserve"> o</w:t>
      </w:r>
      <w:r w:rsidRPr="001C6436">
        <w:rPr>
          <w:rFonts w:ascii="Arial" w:hAnsi="Arial" w:cs="Arial"/>
        </w:rPr>
        <w:t xml:space="preserve">, </w:t>
      </w:r>
      <w:r>
        <w:rPr>
          <w:rFonts w:ascii="Arial" w:hAnsi="Arial" w:cs="Arial"/>
        </w:rPr>
        <w:t>in caso di Società partecipanti ai Campionati Nazionali Femminili, della Divisione Calcio Femminile. N</w:t>
      </w:r>
      <w:r w:rsidRPr="001C6436">
        <w:rPr>
          <w:rFonts w:ascii="Arial" w:hAnsi="Arial" w:cs="Arial"/>
        </w:rPr>
        <w:t xml:space="preserve">el caso sia interessata alla operazione una società associata a Lega professionistica, anche i pareri vincolanti e conformi della CO.VI.SO.C. e di una commissione composta dai Vice Presidenti eletti, dai Presidenti delle tre Leghe e delle Associazioni delle Componenti Tecniche o da loro rappresentanti. La commissione così formata esprime il proprio parere a maggioranza qualificata, con il voto favorevole di almeno cinque componenti. </w:t>
      </w:r>
      <w:smartTag w:uri="urn:schemas-microsoft-com:office:smarttags" w:element="PersonName">
        <w:smartTagPr>
          <w:attr w:name="ProductID" w:val="La CO.VI"/>
        </w:smartTagPr>
        <w:r w:rsidRPr="001C6436">
          <w:rPr>
            <w:rFonts w:ascii="Arial" w:hAnsi="Arial" w:cs="Arial"/>
          </w:rPr>
          <w:t>La CO.VI</w:t>
        </w:r>
      </w:smartTag>
      <w:r w:rsidRPr="001C6436">
        <w:rPr>
          <w:rFonts w:ascii="Arial" w:hAnsi="Arial" w:cs="Arial"/>
        </w:rPr>
        <w:t>.SO.C. esprime il proprio parere, tenendo conto di ogni parametro e di ogni altro elemento idoneo a garantire la continuità e l’unitarietà dell’azienda sportiva.</w:t>
      </w:r>
    </w:p>
    <w:p w:rsidR="00835B1F" w:rsidRPr="001C6436" w:rsidRDefault="00835B1F" w:rsidP="00835B1F">
      <w:pPr>
        <w:jc w:val="both"/>
        <w:rPr>
          <w:rFonts w:ascii="Arial" w:hAnsi="Arial" w:cs="Arial"/>
          <w:b/>
        </w:rPr>
      </w:pPr>
      <w:r w:rsidRPr="001C6436">
        <w:rPr>
          <w:rFonts w:ascii="Arial" w:hAnsi="Arial" w:cs="Arial"/>
          <w:b/>
        </w:rPr>
        <w:t>5.</w:t>
      </w:r>
      <w:r w:rsidRPr="001C6436">
        <w:rPr>
          <w:rFonts w:ascii="Arial" w:hAnsi="Arial" w:cs="Arial"/>
        </w:rPr>
        <w:t xml:space="preserve"> </w:t>
      </w:r>
      <w:r w:rsidRPr="001C6436">
        <w:rPr>
          <w:rFonts w:ascii="Arial" w:hAnsi="Arial" w:cs="Arial"/>
          <w:b/>
        </w:rPr>
        <w:t>In caso di fusione approvata, rimane affiliata alla F.I.G.C. la società che sorge dalla fusione e ad essa sono attribuiti il titolo sportivo superiore tra quelli riconosciuti alle società che hanno dato luogo alla fusione e l’anzianità di affiliazione della società affiliatasi per prima.</w:t>
      </w:r>
    </w:p>
    <w:p w:rsidR="00835B1F" w:rsidRPr="001C6436" w:rsidRDefault="00835B1F" w:rsidP="00835B1F">
      <w:pPr>
        <w:jc w:val="both"/>
        <w:rPr>
          <w:rFonts w:ascii="Arial" w:hAnsi="Arial" w:cs="Arial"/>
        </w:rPr>
      </w:pPr>
      <w:r w:rsidRPr="001C6436">
        <w:rPr>
          <w:rFonts w:ascii="Arial" w:hAnsi="Arial" w:cs="Arial"/>
        </w:rPr>
        <w:t xml:space="preserve">In caso di scissione approvata, è affiliata alla F.I.G.C. unicamente la società cui, in sede di scissione, risulta trasferita l’intera azienda sportiva. A detta società sono attribuiti il titolo sportivo e l’anzianità di affiliazione della società scissa. </w:t>
      </w:r>
    </w:p>
    <w:p w:rsidR="00835B1F" w:rsidRPr="001C6436" w:rsidRDefault="00835B1F" w:rsidP="00835B1F">
      <w:pPr>
        <w:jc w:val="both"/>
        <w:rPr>
          <w:rFonts w:ascii="Arial" w:hAnsi="Arial" w:cs="Arial"/>
        </w:rPr>
      </w:pPr>
      <w:r w:rsidRPr="001C6436">
        <w:rPr>
          <w:rFonts w:ascii="Arial" w:hAnsi="Arial" w:cs="Arial"/>
        </w:rPr>
        <w:t>In caso di conferimento approvato in conto capitale dell’azienda sportiva da parte di una società affiliata in una società dalla stessa interamente posseduta, è affiliata alla F.I.G.C. unicamente la società cui risulta conferita l’intera azienda sportiva. A detta società sono attribuiti il titolo sportivo e l’anzianità di affiliazione della società conferente.</w:t>
      </w:r>
    </w:p>
    <w:p w:rsidR="00835B1F" w:rsidRPr="001C6436" w:rsidRDefault="00835B1F" w:rsidP="00835B1F">
      <w:pPr>
        <w:jc w:val="both"/>
        <w:rPr>
          <w:rFonts w:ascii="Arial" w:hAnsi="Arial" w:cs="Arial"/>
        </w:rPr>
      </w:pPr>
    </w:p>
    <w:p w:rsidR="00835B1F" w:rsidRPr="001C6436" w:rsidRDefault="00835B1F" w:rsidP="00835B1F">
      <w:pPr>
        <w:jc w:val="both"/>
        <w:rPr>
          <w:rFonts w:ascii="Arial" w:hAnsi="Arial" w:cs="Arial"/>
          <w:b/>
        </w:rPr>
      </w:pPr>
      <w:smartTag w:uri="urn:schemas-microsoft-com:office:smarttags" w:element="metricconverter">
        <w:smartTagPr>
          <w:attr w:name="ProductID" w:val="6. In"/>
        </w:smartTagPr>
        <w:r w:rsidRPr="001C6436">
          <w:rPr>
            <w:rFonts w:ascii="Arial" w:hAnsi="Arial" w:cs="Arial"/>
            <w:b/>
          </w:rPr>
          <w:t>6.</w:t>
        </w:r>
        <w:r w:rsidRPr="001C6436">
          <w:rPr>
            <w:rFonts w:ascii="Arial" w:hAnsi="Arial" w:cs="Arial"/>
          </w:rPr>
          <w:t xml:space="preserve"> </w:t>
        </w:r>
        <w:r w:rsidRPr="001C6436">
          <w:rPr>
            <w:rFonts w:ascii="Arial" w:hAnsi="Arial" w:cs="Arial"/>
            <w:b/>
          </w:rPr>
          <w:t>In</w:t>
        </w:r>
      </w:smartTag>
      <w:r w:rsidRPr="001C6436">
        <w:rPr>
          <w:rFonts w:ascii="Arial" w:hAnsi="Arial" w:cs="Arial"/>
          <w:b/>
        </w:rPr>
        <w:t xml:space="preserve"> ambito dilettantistico ed al solo fine di consentire la separazione tra settori diversi dell’attività sportiva, quali il calcio maschile, il calcio femminile ed il calcio a cinque, è consentita la scissione mediante trasferimento dei singoli rami dell’azienda sportiva comprensivi del titolo sportivo, in più società di cui soltanto una conserva l’anzianità di affiliazione.</w:t>
      </w:r>
    </w:p>
    <w:p w:rsidR="00835B1F" w:rsidRDefault="00835B1F" w:rsidP="00835B1F">
      <w:pPr>
        <w:jc w:val="both"/>
        <w:rPr>
          <w:rFonts w:ascii="Arial" w:hAnsi="Arial" w:cs="Arial"/>
          <w:b/>
        </w:rPr>
      </w:pPr>
    </w:p>
    <w:p w:rsidR="00835B1F" w:rsidRPr="001C6436" w:rsidRDefault="00835B1F" w:rsidP="00835B1F">
      <w:pPr>
        <w:jc w:val="both"/>
        <w:rPr>
          <w:rFonts w:ascii="Arial" w:hAnsi="Arial" w:cs="Arial"/>
        </w:rPr>
      </w:pPr>
      <w:r w:rsidRPr="001C6436">
        <w:rPr>
          <w:rFonts w:ascii="Arial" w:hAnsi="Arial" w:cs="Arial"/>
          <w:b/>
        </w:rPr>
        <w:t>7.</w:t>
      </w:r>
      <w:r w:rsidRPr="001C6436">
        <w:rPr>
          <w:rFonts w:ascii="Arial" w:hAnsi="Arial" w:cs="Arial"/>
        </w:rPr>
        <w:t xml:space="preserve"> La fusione, la scissione e il conferimento in conto capitale dell’azienda sportiva in una società posseduta dalla conferente, sono consentite alle seguenti condizioni:</w:t>
      </w:r>
    </w:p>
    <w:p w:rsidR="00835B1F" w:rsidRPr="00931E18" w:rsidRDefault="00835B1F" w:rsidP="00835B1F">
      <w:pPr>
        <w:jc w:val="both"/>
        <w:rPr>
          <w:rFonts w:ascii="Arial" w:hAnsi="Arial" w:cs="Arial"/>
        </w:rPr>
      </w:pPr>
      <w:r w:rsidRPr="00931E18">
        <w:rPr>
          <w:rFonts w:ascii="Arial" w:hAnsi="Arial" w:cs="Arial"/>
        </w:rPr>
        <w:t>a) le società oggetto di fusione, le società oggetto di scissione ovvero la società conferente siano affiliate alla F.I.G.C. da almeno due stagioni sportive;</w:t>
      </w:r>
    </w:p>
    <w:p w:rsidR="00835B1F" w:rsidRPr="001C6436" w:rsidRDefault="00835B1F" w:rsidP="00835B1F">
      <w:pPr>
        <w:jc w:val="both"/>
        <w:rPr>
          <w:rFonts w:ascii="Arial" w:hAnsi="Arial" w:cs="Arial"/>
          <w:b/>
        </w:rPr>
      </w:pPr>
      <w:r w:rsidRPr="00931E18">
        <w:rPr>
          <w:rFonts w:ascii="Arial" w:hAnsi="Arial" w:cs="Arial"/>
        </w:rPr>
        <w:t>b) in ambito professionistico tutte le società interessate alla fusione, ovvero alla scissione o al</w:t>
      </w:r>
      <w:r w:rsidRPr="001C6436">
        <w:rPr>
          <w:rFonts w:ascii="Arial" w:hAnsi="Arial" w:cs="Arial"/>
        </w:rPr>
        <w:t xml:space="preserve"> conferimento devono avere sede, salvo casi di assoluta eccezionalità, nello stesso Comune o in Comuni </w:t>
      </w:r>
      <w:r w:rsidRPr="003F630A">
        <w:rPr>
          <w:rFonts w:ascii="Arial" w:hAnsi="Arial" w:cs="Arial"/>
        </w:rPr>
        <w:t>confinanti. In ambito dilettantistico e di Settore per l’Attività Giovanile e Scolastica le società interessate alla fusione, ovvero alla scissione o al conferimento devono avere sede nella stessa Provincia, ovvero in Comuni confinanti di Province e/o Regioni diverse.</w:t>
      </w:r>
      <w:r w:rsidRPr="001C6436">
        <w:rPr>
          <w:rFonts w:ascii="Arial" w:hAnsi="Arial" w:cs="Arial"/>
          <w:b/>
        </w:rPr>
        <w:t xml:space="preserve"> Nell’ipotesi in cui le suddette operazioni siano effettuate tra società del settore professionistico e società del settore dilettantistico – giovanile e scolastico, vige il criterio stabilito in ambito professionistico;</w:t>
      </w:r>
    </w:p>
    <w:p w:rsidR="00835B1F" w:rsidRDefault="00835B1F" w:rsidP="00835B1F">
      <w:pPr>
        <w:jc w:val="both"/>
        <w:rPr>
          <w:rFonts w:ascii="Arial" w:hAnsi="Arial" w:cs="Arial"/>
        </w:rPr>
      </w:pPr>
      <w:r w:rsidRPr="00931E18">
        <w:rPr>
          <w:rFonts w:ascii="Arial" w:hAnsi="Arial" w:cs="Arial"/>
        </w:rPr>
        <w:t>c) tra società che nelle due stagioni sportive precedenti, non abbiano trasferito la sede sociale in altro Comune, non siano state oggetto di fusioni, di scissioni o di conferimenti di azienda.</w:t>
      </w:r>
    </w:p>
    <w:p w:rsidR="00835B1F" w:rsidRDefault="00835B1F" w:rsidP="00835B1F">
      <w:pPr>
        <w:jc w:val="both"/>
        <w:rPr>
          <w:rFonts w:ascii="Arial" w:hAnsi="Arial" w:cs="Arial"/>
        </w:rPr>
      </w:pPr>
    </w:p>
    <w:p w:rsidR="00835B1F" w:rsidRPr="00DC174B" w:rsidRDefault="00835B1F" w:rsidP="00835B1F">
      <w:pPr>
        <w:jc w:val="center"/>
        <w:rPr>
          <w:rFonts w:ascii="Arial" w:hAnsi="Arial" w:cs="Arial"/>
          <w:b/>
        </w:rPr>
      </w:pPr>
      <w:r>
        <w:rPr>
          <w:rFonts w:ascii="Arial" w:hAnsi="Arial" w:cs="Arial"/>
          <w:b/>
        </w:rPr>
        <w:t>**********</w:t>
      </w:r>
    </w:p>
    <w:p w:rsidR="00835B1F" w:rsidRPr="00DA17DD" w:rsidRDefault="00835B1F" w:rsidP="00835B1F">
      <w:pPr>
        <w:pStyle w:val="Corpodeltesto"/>
        <w:kinsoku w:val="0"/>
        <w:overflowPunct w:val="0"/>
        <w:spacing w:before="183"/>
        <w:rPr>
          <w:rFonts w:ascii="Arial" w:hAnsi="Arial" w:cs="Arial"/>
          <w:b/>
          <w:sz w:val="28"/>
          <w:szCs w:val="28"/>
          <w:u w:val="single"/>
        </w:rPr>
      </w:pPr>
      <w:r w:rsidRPr="00DA17DD">
        <w:rPr>
          <w:rFonts w:ascii="Arial" w:hAnsi="Arial" w:cs="Arial"/>
          <w:b/>
          <w:sz w:val="28"/>
          <w:szCs w:val="28"/>
          <w:u w:val="single"/>
        </w:rPr>
        <w:t>COMUNICATO UFFICIALE DELLA L.N.D. N. 313 del 10 Giugno 2020 – (CU N. 213/A della F.I.G.C. del 10 Giugno 2020)</w:t>
      </w:r>
    </w:p>
    <w:p w:rsidR="00BF6B72" w:rsidRDefault="00BF6B72" w:rsidP="00835B1F">
      <w:pPr>
        <w:pStyle w:val="Corpodeltesto"/>
        <w:kinsoku w:val="0"/>
        <w:overflowPunct w:val="0"/>
        <w:spacing w:before="70"/>
        <w:ind w:left="1912" w:right="2133"/>
        <w:rPr>
          <w:rFonts w:ascii="Arial" w:hAnsi="Arial" w:cs="Arial"/>
          <w:b/>
          <w:color w:val="2B2B2D"/>
          <w:u w:val="single"/>
        </w:rPr>
      </w:pPr>
    </w:p>
    <w:p w:rsidR="00835B1F" w:rsidRPr="00C82C00" w:rsidRDefault="00835B1F" w:rsidP="00835B1F">
      <w:pPr>
        <w:pStyle w:val="Corpodeltesto"/>
        <w:kinsoku w:val="0"/>
        <w:overflowPunct w:val="0"/>
        <w:spacing w:before="70"/>
        <w:ind w:left="1912" w:right="2133"/>
        <w:rPr>
          <w:rFonts w:ascii="Arial" w:hAnsi="Arial" w:cs="Arial"/>
          <w:color w:val="000000"/>
        </w:rPr>
      </w:pPr>
      <w:r>
        <w:rPr>
          <w:rFonts w:ascii="Arial" w:hAnsi="Arial" w:cs="Arial"/>
          <w:color w:val="2B2B2D"/>
        </w:rPr>
        <w:tab/>
      </w:r>
      <w:r>
        <w:rPr>
          <w:rFonts w:ascii="Arial" w:hAnsi="Arial" w:cs="Arial"/>
          <w:color w:val="2B2B2D"/>
        </w:rPr>
        <w:tab/>
      </w:r>
      <w:r>
        <w:rPr>
          <w:rFonts w:ascii="Arial" w:hAnsi="Arial" w:cs="Arial"/>
          <w:color w:val="2B2B2D"/>
        </w:rPr>
        <w:tab/>
      </w:r>
      <w:r w:rsidRPr="00C82C00">
        <w:rPr>
          <w:rFonts w:ascii="Arial" w:hAnsi="Arial" w:cs="Arial"/>
          <w:color w:val="2B2B2D"/>
        </w:rPr>
        <w:t>Il</w:t>
      </w:r>
      <w:r w:rsidRPr="00C82C00">
        <w:rPr>
          <w:rFonts w:ascii="Arial" w:hAnsi="Arial" w:cs="Arial"/>
          <w:color w:val="2B2B2D"/>
          <w:spacing w:val="9"/>
        </w:rPr>
        <w:t xml:space="preserve"> </w:t>
      </w:r>
      <w:r w:rsidRPr="00C82C00">
        <w:rPr>
          <w:rFonts w:ascii="Arial" w:hAnsi="Arial" w:cs="Arial"/>
          <w:color w:val="3F3F41"/>
        </w:rPr>
        <w:t>Consi</w:t>
      </w:r>
      <w:r w:rsidRPr="00C82C00">
        <w:rPr>
          <w:rFonts w:ascii="Arial" w:hAnsi="Arial" w:cs="Arial"/>
          <w:color w:val="3F3F41"/>
          <w:spacing w:val="5"/>
        </w:rPr>
        <w:t>g</w:t>
      </w:r>
      <w:r w:rsidRPr="00C82C00">
        <w:rPr>
          <w:rFonts w:ascii="Arial" w:hAnsi="Arial" w:cs="Arial"/>
          <w:color w:val="1C1C1F"/>
        </w:rPr>
        <w:t>l</w:t>
      </w:r>
      <w:r w:rsidRPr="00C82C00">
        <w:rPr>
          <w:rFonts w:ascii="Arial" w:hAnsi="Arial" w:cs="Arial"/>
          <w:color w:val="1C1C1F"/>
          <w:spacing w:val="2"/>
        </w:rPr>
        <w:t>i</w:t>
      </w:r>
      <w:r w:rsidRPr="00C82C00">
        <w:rPr>
          <w:rFonts w:ascii="Arial" w:hAnsi="Arial" w:cs="Arial"/>
          <w:color w:val="3F3F41"/>
        </w:rPr>
        <w:t>o</w:t>
      </w:r>
      <w:r w:rsidRPr="00C82C00">
        <w:rPr>
          <w:rFonts w:ascii="Arial" w:hAnsi="Arial" w:cs="Arial"/>
          <w:color w:val="3F3F41"/>
          <w:spacing w:val="1"/>
        </w:rPr>
        <w:t xml:space="preserve"> </w:t>
      </w:r>
      <w:r w:rsidRPr="00C82C00">
        <w:rPr>
          <w:rFonts w:ascii="Arial" w:hAnsi="Arial" w:cs="Arial"/>
          <w:color w:val="2B2B2D"/>
        </w:rPr>
        <w:t>Federale</w:t>
      </w:r>
    </w:p>
    <w:p w:rsidR="00835B1F" w:rsidRPr="00C82C00" w:rsidRDefault="00835B1F" w:rsidP="00835B1F">
      <w:pPr>
        <w:pStyle w:val="Corpodeltesto"/>
        <w:kinsoku w:val="0"/>
        <w:overflowPunct w:val="0"/>
        <w:spacing w:before="70"/>
        <w:jc w:val="both"/>
        <w:rPr>
          <w:rFonts w:ascii="Arial" w:hAnsi="Arial" w:cs="Arial"/>
          <w:color w:val="000000"/>
        </w:rPr>
      </w:pPr>
      <w:r>
        <w:rPr>
          <w:rFonts w:ascii="Arial" w:hAnsi="Arial" w:cs="Arial"/>
          <w:color w:val="2B2B2D"/>
        </w:rPr>
        <w:t xml:space="preserve">- </w:t>
      </w:r>
      <w:r w:rsidRPr="00C82C00">
        <w:rPr>
          <w:rFonts w:ascii="Arial" w:hAnsi="Arial" w:cs="Arial"/>
          <w:color w:val="2B2B2D"/>
        </w:rPr>
        <w:t>nella</w:t>
      </w:r>
      <w:r w:rsidRPr="00C82C00">
        <w:rPr>
          <w:rFonts w:ascii="Arial" w:hAnsi="Arial" w:cs="Arial"/>
          <w:color w:val="2B2B2D"/>
          <w:spacing w:val="30"/>
        </w:rPr>
        <w:t xml:space="preserve"> </w:t>
      </w:r>
      <w:r w:rsidRPr="00C82C00">
        <w:rPr>
          <w:rFonts w:ascii="Arial" w:hAnsi="Arial" w:cs="Arial"/>
          <w:color w:val="2B2B2D"/>
        </w:rPr>
        <w:t>riunione</w:t>
      </w:r>
      <w:r w:rsidRPr="00C82C00">
        <w:rPr>
          <w:rFonts w:ascii="Arial" w:hAnsi="Arial" w:cs="Arial"/>
          <w:color w:val="2B2B2D"/>
          <w:spacing w:val="28"/>
        </w:rPr>
        <w:t xml:space="preserve"> </w:t>
      </w:r>
      <w:r w:rsidRPr="00C82C00">
        <w:rPr>
          <w:rFonts w:ascii="Arial" w:hAnsi="Arial" w:cs="Arial"/>
          <w:color w:val="3F3F41"/>
          <w:spacing w:val="1"/>
        </w:rPr>
        <w:t>de</w:t>
      </w:r>
      <w:r w:rsidRPr="00C82C00">
        <w:rPr>
          <w:rFonts w:ascii="Arial" w:hAnsi="Arial" w:cs="Arial"/>
          <w:color w:val="1C1C1F"/>
          <w:spacing w:val="2"/>
        </w:rPr>
        <w:t>ll</w:t>
      </w:r>
      <w:r w:rsidRPr="00C82C00">
        <w:rPr>
          <w:rFonts w:ascii="Arial" w:hAnsi="Arial" w:cs="Arial"/>
          <w:color w:val="575759"/>
          <w:spacing w:val="1"/>
        </w:rPr>
        <w:t>'</w:t>
      </w:r>
      <w:r w:rsidRPr="00C82C00">
        <w:rPr>
          <w:rFonts w:ascii="Arial" w:hAnsi="Arial" w:cs="Arial"/>
          <w:color w:val="3F3F41"/>
          <w:spacing w:val="1"/>
        </w:rPr>
        <w:t>8</w:t>
      </w:r>
      <w:r w:rsidRPr="00C82C00">
        <w:rPr>
          <w:rFonts w:ascii="Arial" w:hAnsi="Arial" w:cs="Arial"/>
          <w:color w:val="3F3F41"/>
          <w:spacing w:val="8"/>
        </w:rPr>
        <w:t xml:space="preserve"> </w:t>
      </w:r>
      <w:r w:rsidRPr="00C82C00">
        <w:rPr>
          <w:rFonts w:ascii="Arial" w:hAnsi="Arial" w:cs="Arial"/>
          <w:color w:val="3F3F41"/>
          <w:spacing w:val="1"/>
        </w:rPr>
        <w:t>g</w:t>
      </w:r>
      <w:r w:rsidRPr="00C82C00">
        <w:rPr>
          <w:rFonts w:ascii="Arial" w:hAnsi="Arial" w:cs="Arial"/>
          <w:color w:val="1C1C1F"/>
          <w:spacing w:val="2"/>
        </w:rPr>
        <w:t>iu</w:t>
      </w:r>
      <w:r w:rsidRPr="00C82C00">
        <w:rPr>
          <w:rFonts w:ascii="Arial" w:hAnsi="Arial" w:cs="Arial"/>
          <w:color w:val="3F3F41"/>
          <w:spacing w:val="1"/>
        </w:rPr>
        <w:t>gno</w:t>
      </w:r>
      <w:r w:rsidRPr="00C82C00">
        <w:rPr>
          <w:rFonts w:ascii="Arial" w:hAnsi="Arial" w:cs="Arial"/>
          <w:color w:val="3F3F41"/>
          <w:spacing w:val="10"/>
        </w:rPr>
        <w:t xml:space="preserve"> </w:t>
      </w:r>
      <w:r w:rsidRPr="00C82C00">
        <w:rPr>
          <w:rFonts w:ascii="Arial" w:hAnsi="Arial" w:cs="Arial"/>
          <w:color w:val="3F3F41"/>
        </w:rPr>
        <w:t>2020;</w:t>
      </w:r>
    </w:p>
    <w:p w:rsidR="00835B1F" w:rsidRDefault="00835B1F" w:rsidP="00835B1F">
      <w:pPr>
        <w:pStyle w:val="Corpodeltesto"/>
        <w:kinsoku w:val="0"/>
        <w:overflowPunct w:val="0"/>
        <w:spacing w:line="245" w:lineRule="auto"/>
        <w:ind w:right="-1" w:hanging="8"/>
        <w:jc w:val="both"/>
        <w:rPr>
          <w:rFonts w:ascii="Arial" w:hAnsi="Arial" w:cs="Arial"/>
          <w:color w:val="2B2B2D"/>
        </w:rPr>
      </w:pPr>
      <w:r>
        <w:rPr>
          <w:rFonts w:ascii="Arial" w:hAnsi="Arial" w:cs="Arial"/>
          <w:color w:val="3F3F41"/>
        </w:rPr>
        <w:t xml:space="preserve">- </w:t>
      </w:r>
      <w:r w:rsidRPr="00C82C00">
        <w:rPr>
          <w:rFonts w:ascii="Arial" w:hAnsi="Arial" w:cs="Arial"/>
          <w:color w:val="3F3F41"/>
        </w:rPr>
        <w:t>vista</w:t>
      </w:r>
      <w:r w:rsidRPr="00C82C00">
        <w:rPr>
          <w:rFonts w:ascii="Arial" w:hAnsi="Arial" w:cs="Arial"/>
          <w:color w:val="3F3F41"/>
          <w:spacing w:val="11"/>
        </w:rPr>
        <w:t xml:space="preserve"> </w:t>
      </w:r>
      <w:r w:rsidRPr="00C82C00">
        <w:rPr>
          <w:rFonts w:ascii="Arial" w:hAnsi="Arial" w:cs="Arial"/>
          <w:color w:val="1C1C1F"/>
          <w:spacing w:val="-3"/>
        </w:rPr>
        <w:t>l</w:t>
      </w:r>
      <w:r w:rsidRPr="00C82C00">
        <w:rPr>
          <w:rFonts w:ascii="Arial" w:hAnsi="Arial" w:cs="Arial"/>
          <w:color w:val="3F3F41"/>
          <w:spacing w:val="-2"/>
        </w:rPr>
        <w:t>a</w:t>
      </w:r>
      <w:r w:rsidRPr="00C82C00">
        <w:rPr>
          <w:rFonts w:ascii="Arial" w:hAnsi="Arial" w:cs="Arial"/>
          <w:color w:val="3F3F41"/>
          <w:spacing w:val="46"/>
        </w:rPr>
        <w:t xml:space="preserve"> </w:t>
      </w:r>
      <w:r w:rsidRPr="00C82C00">
        <w:rPr>
          <w:rFonts w:ascii="Arial" w:hAnsi="Arial" w:cs="Arial"/>
          <w:color w:val="3F3F41"/>
        </w:rPr>
        <w:t>nota</w:t>
      </w:r>
      <w:r w:rsidRPr="00C82C00">
        <w:rPr>
          <w:rFonts w:ascii="Arial" w:hAnsi="Arial" w:cs="Arial"/>
          <w:color w:val="3F3F41"/>
          <w:spacing w:val="12"/>
        </w:rPr>
        <w:t xml:space="preserve"> </w:t>
      </w:r>
      <w:r w:rsidRPr="00C82C00">
        <w:rPr>
          <w:rFonts w:ascii="Arial" w:hAnsi="Arial" w:cs="Arial"/>
          <w:color w:val="3F3F41"/>
        </w:rPr>
        <w:t>in</w:t>
      </w:r>
      <w:r w:rsidRPr="00C82C00">
        <w:rPr>
          <w:rFonts w:ascii="Arial" w:hAnsi="Arial" w:cs="Arial"/>
          <w:color w:val="3F3F41"/>
          <w:spacing w:val="49"/>
        </w:rPr>
        <w:t xml:space="preserve"> </w:t>
      </w:r>
      <w:r w:rsidRPr="00C82C00">
        <w:rPr>
          <w:rFonts w:ascii="Arial" w:hAnsi="Arial" w:cs="Arial"/>
          <w:color w:val="2B2B2D"/>
        </w:rPr>
        <w:t>data</w:t>
      </w:r>
      <w:r w:rsidRPr="00C82C00">
        <w:rPr>
          <w:rFonts w:ascii="Arial" w:hAnsi="Arial" w:cs="Arial"/>
          <w:color w:val="2B2B2D"/>
          <w:spacing w:val="16"/>
        </w:rPr>
        <w:t xml:space="preserve"> </w:t>
      </w:r>
      <w:r w:rsidRPr="00C82C00">
        <w:rPr>
          <w:rFonts w:ascii="Arial" w:hAnsi="Arial" w:cs="Arial"/>
          <w:color w:val="3F3F41"/>
        </w:rPr>
        <w:t>1</w:t>
      </w:r>
      <w:r w:rsidRPr="00C82C00">
        <w:rPr>
          <w:rFonts w:ascii="Arial" w:hAnsi="Arial" w:cs="Arial"/>
          <w:color w:val="3F3F41"/>
          <w:spacing w:val="25"/>
        </w:rPr>
        <w:t xml:space="preserve"> </w:t>
      </w:r>
      <w:r w:rsidRPr="00C82C00">
        <w:rPr>
          <w:rFonts w:ascii="Arial" w:hAnsi="Arial" w:cs="Arial"/>
          <w:color w:val="3F3F41"/>
        </w:rPr>
        <w:t>giugno</w:t>
      </w:r>
      <w:r w:rsidRPr="00C82C00">
        <w:rPr>
          <w:rFonts w:ascii="Arial" w:hAnsi="Arial" w:cs="Arial"/>
          <w:color w:val="3F3F41"/>
          <w:spacing w:val="9"/>
        </w:rPr>
        <w:t xml:space="preserve"> </w:t>
      </w:r>
      <w:r w:rsidRPr="00C82C00">
        <w:rPr>
          <w:rFonts w:ascii="Arial" w:hAnsi="Arial" w:cs="Arial"/>
          <w:color w:val="3F3F41"/>
          <w:spacing w:val="2"/>
        </w:rPr>
        <w:t>2020</w:t>
      </w:r>
      <w:r w:rsidRPr="00C82C00">
        <w:rPr>
          <w:rFonts w:ascii="Arial" w:hAnsi="Arial" w:cs="Arial"/>
          <w:color w:val="575759"/>
          <w:spacing w:val="1"/>
        </w:rPr>
        <w:t>,</w:t>
      </w:r>
      <w:r w:rsidRPr="00C82C00">
        <w:rPr>
          <w:rFonts w:ascii="Arial" w:hAnsi="Arial" w:cs="Arial"/>
          <w:color w:val="575759"/>
          <w:spacing w:val="38"/>
        </w:rPr>
        <w:t xml:space="preserve"> </w:t>
      </w:r>
      <w:r w:rsidRPr="00C82C00">
        <w:rPr>
          <w:rFonts w:ascii="Arial" w:hAnsi="Arial" w:cs="Arial"/>
          <w:color w:val="3F3F41"/>
        </w:rPr>
        <w:t>con</w:t>
      </w:r>
      <w:r w:rsidRPr="00C82C00">
        <w:rPr>
          <w:rFonts w:ascii="Arial" w:hAnsi="Arial" w:cs="Arial"/>
          <w:color w:val="3F3F41"/>
          <w:spacing w:val="9"/>
        </w:rPr>
        <w:t xml:space="preserve"> </w:t>
      </w:r>
      <w:r w:rsidRPr="00C82C00">
        <w:rPr>
          <w:rFonts w:ascii="Arial" w:hAnsi="Arial" w:cs="Arial"/>
          <w:color w:val="2B2B2D"/>
        </w:rPr>
        <w:t>la quale</w:t>
      </w:r>
      <w:r w:rsidRPr="00C82C00">
        <w:rPr>
          <w:rFonts w:ascii="Arial" w:hAnsi="Arial" w:cs="Arial"/>
          <w:color w:val="2B2B2D"/>
          <w:spacing w:val="55"/>
        </w:rPr>
        <w:t xml:space="preserve"> </w:t>
      </w:r>
      <w:smartTag w:uri="urn:schemas-microsoft-com:office:smarttags" w:element="PersonName">
        <w:smartTagPr>
          <w:attr w:name="ProductID" w:val="la Lega Nazionale"/>
        </w:smartTagPr>
        <w:r w:rsidRPr="00C82C00">
          <w:rPr>
            <w:rFonts w:ascii="Arial" w:hAnsi="Arial" w:cs="Arial"/>
            <w:color w:val="1C1C1F"/>
          </w:rPr>
          <w:t>l</w:t>
        </w:r>
        <w:r w:rsidRPr="00C82C00">
          <w:rPr>
            <w:rFonts w:ascii="Arial" w:hAnsi="Arial" w:cs="Arial"/>
            <w:color w:val="3F3F41"/>
            <w:spacing w:val="1"/>
          </w:rPr>
          <w:t>a</w:t>
        </w:r>
        <w:r w:rsidRPr="00C82C00">
          <w:rPr>
            <w:rFonts w:ascii="Arial" w:hAnsi="Arial" w:cs="Arial"/>
            <w:color w:val="3F3F41"/>
            <w:spacing w:val="4"/>
          </w:rPr>
          <w:t xml:space="preserve"> </w:t>
        </w:r>
        <w:r w:rsidRPr="00C82C00">
          <w:rPr>
            <w:rFonts w:ascii="Arial" w:hAnsi="Arial" w:cs="Arial"/>
            <w:color w:val="3F3F41"/>
          </w:rPr>
          <w:t>Lega</w:t>
        </w:r>
        <w:r w:rsidRPr="00C82C00">
          <w:rPr>
            <w:rFonts w:ascii="Arial" w:hAnsi="Arial" w:cs="Arial"/>
            <w:color w:val="3F3F41"/>
            <w:spacing w:val="42"/>
          </w:rPr>
          <w:t xml:space="preserve"> </w:t>
        </w:r>
        <w:r w:rsidRPr="00C82C00">
          <w:rPr>
            <w:rFonts w:ascii="Arial" w:hAnsi="Arial" w:cs="Arial"/>
            <w:color w:val="3F3F41"/>
          </w:rPr>
          <w:t>Nazionale</w:t>
        </w:r>
      </w:smartTag>
      <w:r w:rsidRPr="00C82C00">
        <w:rPr>
          <w:rFonts w:ascii="Arial" w:hAnsi="Arial" w:cs="Arial"/>
          <w:color w:val="3F3F41"/>
          <w:spacing w:val="19"/>
        </w:rPr>
        <w:t xml:space="preserve"> </w:t>
      </w:r>
      <w:r w:rsidRPr="00C82C00">
        <w:rPr>
          <w:rFonts w:ascii="Arial" w:hAnsi="Arial" w:cs="Arial"/>
          <w:color w:val="3F3F41"/>
          <w:spacing w:val="1"/>
        </w:rPr>
        <w:t>D</w:t>
      </w:r>
      <w:r w:rsidRPr="00C82C00">
        <w:rPr>
          <w:rFonts w:ascii="Arial" w:hAnsi="Arial" w:cs="Arial"/>
          <w:color w:val="1C1C1F"/>
          <w:spacing w:val="1"/>
        </w:rPr>
        <w:t>il</w:t>
      </w:r>
      <w:r w:rsidRPr="00C82C00">
        <w:rPr>
          <w:rFonts w:ascii="Arial" w:hAnsi="Arial" w:cs="Arial"/>
          <w:color w:val="3F3F41"/>
          <w:spacing w:val="1"/>
        </w:rPr>
        <w:t>ettanti,</w:t>
      </w:r>
      <w:r w:rsidRPr="00C82C00">
        <w:rPr>
          <w:rFonts w:ascii="Arial" w:hAnsi="Arial" w:cs="Arial"/>
          <w:color w:val="3F3F41"/>
          <w:spacing w:val="23"/>
          <w:w w:val="101"/>
        </w:rPr>
        <w:t xml:space="preserve"> </w:t>
      </w:r>
      <w:r w:rsidRPr="00C82C00">
        <w:rPr>
          <w:rFonts w:ascii="Arial" w:hAnsi="Arial" w:cs="Arial"/>
          <w:color w:val="2B2B2D"/>
        </w:rPr>
        <w:t>rappresentando</w:t>
      </w:r>
      <w:r w:rsidRPr="00C82C00">
        <w:rPr>
          <w:rFonts w:ascii="Arial" w:hAnsi="Arial" w:cs="Arial"/>
          <w:color w:val="2B2B2D"/>
          <w:spacing w:val="29"/>
        </w:rPr>
        <w:t xml:space="preserve"> </w:t>
      </w:r>
      <w:r w:rsidRPr="00C82C00">
        <w:rPr>
          <w:rFonts w:ascii="Arial" w:hAnsi="Arial" w:cs="Arial"/>
          <w:color w:val="2B2B2D"/>
        </w:rPr>
        <w:t>la</w:t>
      </w:r>
      <w:r w:rsidRPr="00C82C00">
        <w:rPr>
          <w:rFonts w:ascii="Arial" w:hAnsi="Arial" w:cs="Arial"/>
          <w:color w:val="2B2B2D"/>
          <w:spacing w:val="1"/>
        </w:rPr>
        <w:t xml:space="preserve"> </w:t>
      </w:r>
      <w:r w:rsidRPr="00C82C00">
        <w:rPr>
          <w:rFonts w:ascii="Arial" w:hAnsi="Arial" w:cs="Arial"/>
          <w:color w:val="3F3F41"/>
        </w:rPr>
        <w:t>situazione</w:t>
      </w:r>
      <w:r w:rsidRPr="00C82C00">
        <w:rPr>
          <w:rFonts w:ascii="Arial" w:hAnsi="Arial" w:cs="Arial"/>
          <w:color w:val="3F3F41"/>
          <w:spacing w:val="55"/>
        </w:rPr>
        <w:t xml:space="preserve"> </w:t>
      </w:r>
      <w:r w:rsidRPr="00C82C00">
        <w:rPr>
          <w:rFonts w:ascii="Arial" w:hAnsi="Arial" w:cs="Arial"/>
          <w:color w:val="2B2B2D"/>
        </w:rPr>
        <w:t>di</w:t>
      </w:r>
      <w:r w:rsidRPr="00C82C00">
        <w:rPr>
          <w:rFonts w:ascii="Arial" w:hAnsi="Arial" w:cs="Arial"/>
          <w:color w:val="2B2B2D"/>
          <w:spacing w:val="4"/>
        </w:rPr>
        <w:t xml:space="preserve"> </w:t>
      </w:r>
      <w:r w:rsidRPr="00C82C00">
        <w:rPr>
          <w:rFonts w:ascii="Arial" w:hAnsi="Arial" w:cs="Arial"/>
          <w:color w:val="2B2B2D"/>
        </w:rPr>
        <w:t>assoluta</w:t>
      </w:r>
      <w:r w:rsidRPr="00C82C00">
        <w:rPr>
          <w:rFonts w:ascii="Arial" w:hAnsi="Arial" w:cs="Arial"/>
          <w:color w:val="2B2B2D"/>
          <w:spacing w:val="22"/>
        </w:rPr>
        <w:t xml:space="preserve"> </w:t>
      </w:r>
      <w:r w:rsidRPr="00C82C00">
        <w:rPr>
          <w:rFonts w:ascii="Arial" w:hAnsi="Arial" w:cs="Arial"/>
          <w:color w:val="3F3F41"/>
        </w:rPr>
        <w:t>eccez</w:t>
      </w:r>
      <w:r w:rsidRPr="00C82C00">
        <w:rPr>
          <w:rFonts w:ascii="Arial" w:hAnsi="Arial" w:cs="Arial"/>
          <w:color w:val="1C1C1F"/>
          <w:spacing w:val="1"/>
        </w:rPr>
        <w:t>ion</w:t>
      </w:r>
      <w:r w:rsidRPr="00C82C00">
        <w:rPr>
          <w:rFonts w:ascii="Arial" w:hAnsi="Arial" w:cs="Arial"/>
          <w:color w:val="3F3F41"/>
          <w:spacing w:val="1"/>
        </w:rPr>
        <w:t>al</w:t>
      </w:r>
      <w:r w:rsidRPr="00C82C00">
        <w:rPr>
          <w:rFonts w:ascii="Arial" w:hAnsi="Arial" w:cs="Arial"/>
          <w:color w:val="1C1C1F"/>
          <w:spacing w:val="1"/>
        </w:rPr>
        <w:t>it</w:t>
      </w:r>
      <w:r w:rsidRPr="00C82C00">
        <w:rPr>
          <w:rFonts w:ascii="Arial" w:hAnsi="Arial" w:cs="Arial"/>
          <w:color w:val="3F3F41"/>
        </w:rPr>
        <w:t>à</w:t>
      </w:r>
      <w:r w:rsidRPr="00C82C00">
        <w:rPr>
          <w:rFonts w:ascii="Arial" w:hAnsi="Arial" w:cs="Arial"/>
          <w:color w:val="3F3F41"/>
          <w:spacing w:val="50"/>
        </w:rPr>
        <w:t xml:space="preserve"> </w:t>
      </w:r>
      <w:r w:rsidRPr="00C82C00">
        <w:rPr>
          <w:rFonts w:ascii="Arial" w:hAnsi="Arial" w:cs="Arial"/>
          <w:color w:val="3F3F41"/>
        </w:rPr>
        <w:t>e</w:t>
      </w:r>
      <w:r w:rsidRPr="00C82C00">
        <w:rPr>
          <w:rFonts w:ascii="Arial" w:hAnsi="Arial" w:cs="Arial"/>
          <w:color w:val="3F3F41"/>
          <w:spacing w:val="49"/>
        </w:rPr>
        <w:t xml:space="preserve"> </w:t>
      </w:r>
      <w:r w:rsidRPr="00C82C00">
        <w:rPr>
          <w:rFonts w:ascii="Arial" w:hAnsi="Arial" w:cs="Arial"/>
          <w:color w:val="2B2B2D"/>
        </w:rPr>
        <w:t>straordinarietà</w:t>
      </w:r>
      <w:r w:rsidRPr="00C82C00">
        <w:rPr>
          <w:rFonts w:ascii="Arial" w:hAnsi="Arial" w:cs="Arial"/>
          <w:color w:val="2B2B2D"/>
          <w:spacing w:val="3"/>
        </w:rPr>
        <w:t xml:space="preserve"> </w:t>
      </w:r>
      <w:r w:rsidRPr="00C82C00">
        <w:rPr>
          <w:rFonts w:ascii="Arial" w:hAnsi="Arial" w:cs="Arial"/>
          <w:color w:val="2B2B2D"/>
        </w:rPr>
        <w:t>determinata</w:t>
      </w:r>
      <w:r w:rsidRPr="00C82C00">
        <w:rPr>
          <w:rFonts w:ascii="Arial" w:hAnsi="Arial" w:cs="Arial"/>
          <w:color w:val="2B2B2D"/>
          <w:spacing w:val="2"/>
        </w:rPr>
        <w:t xml:space="preserve"> </w:t>
      </w:r>
      <w:r w:rsidRPr="00C82C00">
        <w:rPr>
          <w:rFonts w:ascii="Arial" w:hAnsi="Arial" w:cs="Arial"/>
          <w:color w:val="2B2B2D"/>
        </w:rPr>
        <w:t>dalla</w:t>
      </w:r>
      <w:r w:rsidRPr="00C82C00">
        <w:rPr>
          <w:rFonts w:ascii="Arial" w:hAnsi="Arial" w:cs="Arial"/>
          <w:color w:val="2B2B2D"/>
          <w:spacing w:val="23"/>
          <w:w w:val="101"/>
        </w:rPr>
        <w:t xml:space="preserve"> </w:t>
      </w:r>
      <w:r w:rsidRPr="00C82C00">
        <w:rPr>
          <w:rFonts w:ascii="Arial" w:hAnsi="Arial" w:cs="Arial"/>
          <w:color w:val="3F3F41"/>
        </w:rPr>
        <w:t>emergenza</w:t>
      </w:r>
      <w:r w:rsidRPr="00C82C00">
        <w:rPr>
          <w:rFonts w:ascii="Arial" w:hAnsi="Arial" w:cs="Arial"/>
          <w:color w:val="3F3F41"/>
          <w:spacing w:val="48"/>
        </w:rPr>
        <w:t xml:space="preserve"> </w:t>
      </w:r>
      <w:r w:rsidRPr="00C82C00">
        <w:rPr>
          <w:rFonts w:ascii="Arial" w:hAnsi="Arial" w:cs="Arial"/>
          <w:color w:val="3F3F41"/>
        </w:rPr>
        <w:t>COVID-</w:t>
      </w:r>
      <w:r w:rsidRPr="00C82C00">
        <w:rPr>
          <w:rFonts w:ascii="Arial" w:hAnsi="Arial" w:cs="Arial"/>
          <w:color w:val="3F3F41"/>
          <w:spacing w:val="-19"/>
        </w:rPr>
        <w:t xml:space="preserve"> </w:t>
      </w:r>
      <w:smartTag w:uri="urn:schemas-microsoft-com:office:smarttags" w:element="metricconverter">
        <w:smartTagPr>
          <w:attr w:name="ProductID" w:val="19, ha"/>
        </w:smartTagPr>
        <w:r w:rsidRPr="00C82C00">
          <w:rPr>
            <w:rFonts w:ascii="Arial" w:hAnsi="Arial" w:cs="Arial"/>
            <w:color w:val="1C1C1F"/>
            <w:spacing w:val="-4"/>
          </w:rPr>
          <w:t>1</w:t>
        </w:r>
        <w:r w:rsidRPr="00C82C00">
          <w:rPr>
            <w:rFonts w:ascii="Arial" w:hAnsi="Arial" w:cs="Arial"/>
            <w:color w:val="3F3F41"/>
            <w:spacing w:val="-3"/>
          </w:rPr>
          <w:t>9</w:t>
        </w:r>
        <w:r w:rsidRPr="00C82C00">
          <w:rPr>
            <w:rFonts w:ascii="Arial" w:hAnsi="Arial" w:cs="Arial"/>
            <w:color w:val="575759"/>
            <w:spacing w:val="-3"/>
          </w:rPr>
          <w:t>,</w:t>
        </w:r>
        <w:r w:rsidRPr="00C82C00">
          <w:rPr>
            <w:rFonts w:ascii="Arial" w:hAnsi="Arial" w:cs="Arial"/>
            <w:color w:val="575759"/>
            <w:spacing w:val="11"/>
          </w:rPr>
          <w:t xml:space="preserve"> </w:t>
        </w:r>
        <w:r w:rsidRPr="00C82C00">
          <w:rPr>
            <w:rFonts w:ascii="Arial" w:hAnsi="Arial" w:cs="Arial"/>
            <w:color w:val="1C1C1F"/>
            <w:spacing w:val="3"/>
          </w:rPr>
          <w:t>h</w:t>
        </w:r>
        <w:r w:rsidRPr="00C82C00">
          <w:rPr>
            <w:rFonts w:ascii="Arial" w:hAnsi="Arial" w:cs="Arial"/>
            <w:color w:val="3F3F41"/>
            <w:spacing w:val="2"/>
          </w:rPr>
          <w:t>a</w:t>
        </w:r>
      </w:smartTag>
      <w:r w:rsidRPr="00C82C00">
        <w:rPr>
          <w:rFonts w:ascii="Arial" w:hAnsi="Arial" w:cs="Arial"/>
          <w:color w:val="3F3F41"/>
          <w:spacing w:val="20"/>
        </w:rPr>
        <w:t xml:space="preserve"> </w:t>
      </w:r>
      <w:r w:rsidRPr="00C82C00">
        <w:rPr>
          <w:rFonts w:ascii="Arial" w:hAnsi="Arial" w:cs="Arial"/>
          <w:color w:val="3F3F41"/>
          <w:spacing w:val="1"/>
        </w:rPr>
        <w:t>ev</w:t>
      </w:r>
      <w:r w:rsidRPr="00C82C00">
        <w:rPr>
          <w:rFonts w:ascii="Arial" w:hAnsi="Arial" w:cs="Arial"/>
          <w:color w:val="1C1C1F"/>
          <w:spacing w:val="1"/>
        </w:rPr>
        <w:t>id</w:t>
      </w:r>
      <w:r w:rsidRPr="00C82C00">
        <w:rPr>
          <w:rFonts w:ascii="Arial" w:hAnsi="Arial" w:cs="Arial"/>
          <w:color w:val="3F3F41"/>
          <w:spacing w:val="1"/>
        </w:rPr>
        <w:t>enziato</w:t>
      </w:r>
      <w:r w:rsidRPr="00C82C00">
        <w:rPr>
          <w:rFonts w:ascii="Arial" w:hAnsi="Arial" w:cs="Arial"/>
          <w:color w:val="3F3F41"/>
          <w:spacing w:val="30"/>
        </w:rPr>
        <w:t xml:space="preserve"> </w:t>
      </w:r>
      <w:r w:rsidRPr="00C82C00">
        <w:rPr>
          <w:rFonts w:ascii="Arial" w:hAnsi="Arial" w:cs="Arial"/>
          <w:color w:val="2B2B2D"/>
          <w:spacing w:val="-2"/>
        </w:rPr>
        <w:t>l</w:t>
      </w:r>
      <w:r w:rsidRPr="00C82C00">
        <w:rPr>
          <w:rFonts w:ascii="Arial" w:hAnsi="Arial" w:cs="Arial"/>
          <w:color w:val="575759"/>
          <w:spacing w:val="-1"/>
        </w:rPr>
        <w:t>'</w:t>
      </w:r>
      <w:r w:rsidRPr="00C82C00">
        <w:rPr>
          <w:rFonts w:ascii="Arial" w:hAnsi="Arial" w:cs="Arial"/>
          <w:color w:val="3F3F41"/>
          <w:spacing w:val="-1"/>
        </w:rPr>
        <w:t>opportunità</w:t>
      </w:r>
      <w:r w:rsidRPr="00C82C00">
        <w:rPr>
          <w:rFonts w:ascii="Arial" w:hAnsi="Arial" w:cs="Arial"/>
          <w:color w:val="3F3F41"/>
          <w:spacing w:val="29"/>
        </w:rPr>
        <w:t xml:space="preserve"> </w:t>
      </w:r>
      <w:r w:rsidRPr="00C82C00">
        <w:rPr>
          <w:rFonts w:ascii="Arial" w:hAnsi="Arial" w:cs="Arial"/>
          <w:color w:val="2B2B2D"/>
        </w:rPr>
        <w:t>di</w:t>
      </w:r>
      <w:r w:rsidRPr="00C82C00">
        <w:rPr>
          <w:rFonts w:ascii="Arial" w:hAnsi="Arial" w:cs="Arial"/>
          <w:color w:val="2B2B2D"/>
          <w:spacing w:val="26"/>
        </w:rPr>
        <w:t xml:space="preserve"> </w:t>
      </w:r>
      <w:r w:rsidRPr="00C82C00">
        <w:rPr>
          <w:rFonts w:ascii="Arial" w:hAnsi="Arial" w:cs="Arial"/>
          <w:color w:val="2B2B2D"/>
        </w:rPr>
        <w:t>porre</w:t>
      </w:r>
      <w:r w:rsidRPr="00C82C00">
        <w:rPr>
          <w:rFonts w:ascii="Arial" w:hAnsi="Arial" w:cs="Arial"/>
          <w:color w:val="2B2B2D"/>
          <w:spacing w:val="41"/>
        </w:rPr>
        <w:t xml:space="preserve"> </w:t>
      </w:r>
      <w:r w:rsidRPr="00C82C00">
        <w:rPr>
          <w:rFonts w:ascii="Arial" w:hAnsi="Arial" w:cs="Arial"/>
          <w:color w:val="1C1C1F"/>
        </w:rPr>
        <w:t>in</w:t>
      </w:r>
      <w:r w:rsidRPr="00C82C00">
        <w:rPr>
          <w:rFonts w:ascii="Arial" w:hAnsi="Arial" w:cs="Arial"/>
          <w:color w:val="1C1C1F"/>
          <w:spacing w:val="31"/>
        </w:rPr>
        <w:t xml:space="preserve"> </w:t>
      </w:r>
      <w:r w:rsidRPr="00C82C00">
        <w:rPr>
          <w:rFonts w:ascii="Arial" w:hAnsi="Arial" w:cs="Arial"/>
          <w:color w:val="3F3F41"/>
          <w:spacing w:val="-3"/>
        </w:rPr>
        <w:t>es</w:t>
      </w:r>
      <w:r w:rsidRPr="00C82C00">
        <w:rPr>
          <w:rFonts w:ascii="Arial" w:hAnsi="Arial" w:cs="Arial"/>
          <w:color w:val="575759"/>
          <w:spacing w:val="-3"/>
        </w:rPr>
        <w:t>s</w:t>
      </w:r>
      <w:r w:rsidRPr="00C82C00">
        <w:rPr>
          <w:rFonts w:ascii="Arial" w:hAnsi="Arial" w:cs="Arial"/>
          <w:color w:val="3F3F41"/>
          <w:spacing w:val="-3"/>
        </w:rPr>
        <w:t>ere</w:t>
      </w:r>
      <w:r w:rsidRPr="00C82C00">
        <w:rPr>
          <w:rFonts w:ascii="Arial" w:hAnsi="Arial" w:cs="Arial"/>
          <w:color w:val="575759"/>
          <w:spacing w:val="-3"/>
        </w:rPr>
        <w:t>,</w:t>
      </w:r>
      <w:r w:rsidRPr="00C82C00">
        <w:rPr>
          <w:rFonts w:ascii="Arial" w:hAnsi="Arial" w:cs="Arial"/>
          <w:color w:val="575759"/>
          <w:spacing w:val="3"/>
        </w:rPr>
        <w:t xml:space="preserve"> </w:t>
      </w:r>
      <w:r w:rsidRPr="00C82C00">
        <w:rPr>
          <w:rFonts w:ascii="Arial" w:hAnsi="Arial" w:cs="Arial"/>
          <w:color w:val="2B2B2D"/>
        </w:rPr>
        <w:t>anche</w:t>
      </w:r>
      <w:r w:rsidRPr="00C82C00">
        <w:rPr>
          <w:rFonts w:ascii="Arial" w:hAnsi="Arial" w:cs="Arial"/>
          <w:color w:val="2B2B2D"/>
          <w:spacing w:val="31"/>
        </w:rPr>
        <w:t xml:space="preserve"> </w:t>
      </w:r>
      <w:r w:rsidRPr="00C82C00">
        <w:rPr>
          <w:rFonts w:ascii="Arial" w:hAnsi="Arial" w:cs="Arial"/>
          <w:color w:val="2B2B2D"/>
        </w:rPr>
        <w:t>in</w:t>
      </w:r>
      <w:r w:rsidRPr="00C82C00">
        <w:rPr>
          <w:rFonts w:ascii="Arial" w:hAnsi="Arial" w:cs="Arial"/>
          <w:color w:val="2B2B2D"/>
          <w:spacing w:val="22"/>
        </w:rPr>
        <w:t xml:space="preserve"> </w:t>
      </w:r>
      <w:r w:rsidRPr="00C82C00">
        <w:rPr>
          <w:rFonts w:ascii="Arial" w:hAnsi="Arial" w:cs="Arial"/>
          <w:color w:val="3F3F41"/>
        </w:rPr>
        <w:t>deroga</w:t>
      </w:r>
      <w:r w:rsidRPr="00C82C00">
        <w:rPr>
          <w:rFonts w:ascii="Arial" w:hAnsi="Arial" w:cs="Arial"/>
          <w:color w:val="3F3F41"/>
          <w:spacing w:val="31"/>
        </w:rPr>
        <w:t xml:space="preserve"> </w:t>
      </w:r>
      <w:r w:rsidRPr="00C82C00">
        <w:rPr>
          <w:rFonts w:ascii="Arial" w:hAnsi="Arial" w:cs="Arial"/>
          <w:color w:val="3F3F41"/>
          <w:spacing w:val="1"/>
        </w:rPr>
        <w:t>a</w:t>
      </w:r>
      <w:r w:rsidRPr="00C82C00">
        <w:rPr>
          <w:rFonts w:ascii="Arial" w:hAnsi="Arial" w:cs="Arial"/>
          <w:color w:val="1C1C1F"/>
          <w:spacing w:val="1"/>
        </w:rPr>
        <w:t>ll</w:t>
      </w:r>
      <w:r w:rsidRPr="00C82C00">
        <w:rPr>
          <w:rFonts w:ascii="Arial" w:hAnsi="Arial" w:cs="Arial"/>
          <w:color w:val="3F3F41"/>
        </w:rPr>
        <w:t>e</w:t>
      </w:r>
      <w:r w:rsidRPr="00C82C00">
        <w:rPr>
          <w:rFonts w:ascii="Arial" w:hAnsi="Arial" w:cs="Arial"/>
          <w:color w:val="3F3F41"/>
          <w:spacing w:val="40"/>
          <w:w w:val="112"/>
        </w:rPr>
        <w:t xml:space="preserve"> </w:t>
      </w:r>
      <w:r w:rsidRPr="00C82C00">
        <w:rPr>
          <w:rFonts w:ascii="Arial" w:hAnsi="Arial" w:cs="Arial"/>
          <w:color w:val="2B2B2D"/>
        </w:rPr>
        <w:t>disposizioni</w:t>
      </w:r>
      <w:r w:rsidRPr="00C82C00">
        <w:rPr>
          <w:rFonts w:ascii="Arial" w:hAnsi="Arial" w:cs="Arial"/>
          <w:color w:val="2B2B2D"/>
          <w:spacing w:val="36"/>
        </w:rPr>
        <w:t xml:space="preserve"> </w:t>
      </w:r>
      <w:r w:rsidRPr="00C82C00">
        <w:rPr>
          <w:rFonts w:ascii="Arial" w:hAnsi="Arial" w:cs="Arial"/>
          <w:color w:val="3F3F41"/>
          <w:spacing w:val="2"/>
        </w:rPr>
        <w:t>vigent</w:t>
      </w:r>
      <w:r w:rsidRPr="00C82C00">
        <w:rPr>
          <w:rFonts w:ascii="Arial" w:hAnsi="Arial" w:cs="Arial"/>
          <w:color w:val="1C1C1F"/>
          <w:spacing w:val="2"/>
        </w:rPr>
        <w:t>i</w:t>
      </w:r>
      <w:r w:rsidRPr="00C82C00">
        <w:rPr>
          <w:rFonts w:ascii="Arial" w:hAnsi="Arial" w:cs="Arial"/>
          <w:color w:val="575759"/>
          <w:spacing w:val="1"/>
        </w:rPr>
        <w:t>,</w:t>
      </w:r>
      <w:r w:rsidRPr="00C82C00">
        <w:rPr>
          <w:rFonts w:ascii="Arial" w:hAnsi="Arial" w:cs="Arial"/>
          <w:color w:val="575759"/>
          <w:spacing w:val="51"/>
        </w:rPr>
        <w:t xml:space="preserve"> </w:t>
      </w:r>
      <w:r w:rsidRPr="00C82C00">
        <w:rPr>
          <w:rFonts w:ascii="Arial" w:hAnsi="Arial" w:cs="Arial"/>
          <w:color w:val="2B2B2D"/>
          <w:spacing w:val="2"/>
        </w:rPr>
        <w:t>mi</w:t>
      </w:r>
      <w:r w:rsidRPr="00C82C00">
        <w:rPr>
          <w:rFonts w:ascii="Arial" w:hAnsi="Arial" w:cs="Arial"/>
          <w:color w:val="575759"/>
          <w:spacing w:val="2"/>
        </w:rPr>
        <w:t>s</w:t>
      </w:r>
      <w:r w:rsidRPr="00C82C00">
        <w:rPr>
          <w:rFonts w:ascii="Arial" w:hAnsi="Arial" w:cs="Arial"/>
          <w:color w:val="2B2B2D"/>
          <w:spacing w:val="2"/>
        </w:rPr>
        <w:t>ure</w:t>
      </w:r>
      <w:r w:rsidRPr="00C82C00">
        <w:rPr>
          <w:rFonts w:ascii="Arial" w:hAnsi="Arial" w:cs="Arial"/>
          <w:color w:val="2B2B2D"/>
          <w:spacing w:val="30"/>
        </w:rPr>
        <w:t xml:space="preserve"> </w:t>
      </w:r>
      <w:r w:rsidRPr="00C82C00">
        <w:rPr>
          <w:rFonts w:ascii="Arial" w:hAnsi="Arial" w:cs="Arial"/>
          <w:color w:val="2B2B2D"/>
        </w:rPr>
        <w:t>che</w:t>
      </w:r>
      <w:r w:rsidRPr="00C82C00">
        <w:rPr>
          <w:rFonts w:ascii="Arial" w:hAnsi="Arial" w:cs="Arial"/>
          <w:color w:val="2B2B2D"/>
          <w:spacing w:val="15"/>
        </w:rPr>
        <w:t xml:space="preserve"> </w:t>
      </w:r>
      <w:r w:rsidRPr="00C82C00">
        <w:rPr>
          <w:rFonts w:ascii="Arial" w:hAnsi="Arial" w:cs="Arial"/>
          <w:color w:val="2B2B2D"/>
          <w:spacing w:val="-2"/>
        </w:rPr>
        <w:t>po</w:t>
      </w:r>
      <w:r w:rsidRPr="00C82C00">
        <w:rPr>
          <w:rFonts w:ascii="Arial" w:hAnsi="Arial" w:cs="Arial"/>
          <w:color w:val="575759"/>
          <w:spacing w:val="-2"/>
        </w:rPr>
        <w:t>s</w:t>
      </w:r>
      <w:r w:rsidRPr="00C82C00">
        <w:rPr>
          <w:rFonts w:ascii="Arial" w:hAnsi="Arial" w:cs="Arial"/>
          <w:color w:val="3F3F41"/>
          <w:spacing w:val="-2"/>
        </w:rPr>
        <w:t>sano</w:t>
      </w:r>
      <w:r w:rsidRPr="00C82C00">
        <w:rPr>
          <w:rFonts w:ascii="Arial" w:hAnsi="Arial" w:cs="Arial"/>
          <w:color w:val="3F3F41"/>
          <w:spacing w:val="20"/>
        </w:rPr>
        <w:t xml:space="preserve"> </w:t>
      </w:r>
      <w:r w:rsidRPr="00C82C00">
        <w:rPr>
          <w:rFonts w:ascii="Arial" w:hAnsi="Arial" w:cs="Arial"/>
          <w:color w:val="3F3F41"/>
        </w:rPr>
        <w:t>agevo</w:t>
      </w:r>
      <w:r w:rsidRPr="00C82C00">
        <w:rPr>
          <w:rFonts w:ascii="Arial" w:hAnsi="Arial" w:cs="Arial"/>
          <w:color w:val="1C1C1F"/>
        </w:rPr>
        <w:t>l</w:t>
      </w:r>
      <w:r w:rsidRPr="00C82C00">
        <w:rPr>
          <w:rFonts w:ascii="Arial" w:hAnsi="Arial" w:cs="Arial"/>
          <w:color w:val="3F3F41"/>
        </w:rPr>
        <w:t>are</w:t>
      </w:r>
      <w:r w:rsidRPr="00C82C00">
        <w:rPr>
          <w:rFonts w:ascii="Arial" w:hAnsi="Arial" w:cs="Arial"/>
          <w:color w:val="3F3F41"/>
          <w:spacing w:val="21"/>
        </w:rPr>
        <w:t xml:space="preserve"> </w:t>
      </w:r>
      <w:r w:rsidRPr="00C82C00">
        <w:rPr>
          <w:rFonts w:ascii="Arial" w:hAnsi="Arial" w:cs="Arial"/>
          <w:color w:val="3F3F41"/>
        </w:rPr>
        <w:t>e</w:t>
      </w:r>
      <w:r w:rsidRPr="00C82C00">
        <w:rPr>
          <w:rFonts w:ascii="Arial" w:hAnsi="Arial" w:cs="Arial"/>
          <w:color w:val="3F3F41"/>
          <w:spacing w:val="14"/>
        </w:rPr>
        <w:t xml:space="preserve"> </w:t>
      </w:r>
      <w:r w:rsidRPr="00C82C00">
        <w:rPr>
          <w:rFonts w:ascii="Arial" w:hAnsi="Arial" w:cs="Arial"/>
          <w:color w:val="3F3F41"/>
        </w:rPr>
        <w:t>favorire</w:t>
      </w:r>
      <w:r w:rsidRPr="00C82C00">
        <w:rPr>
          <w:rFonts w:ascii="Arial" w:hAnsi="Arial" w:cs="Arial"/>
          <w:color w:val="3F3F41"/>
          <w:spacing w:val="31"/>
        </w:rPr>
        <w:t xml:space="preserve"> </w:t>
      </w:r>
      <w:r w:rsidRPr="00C82C00">
        <w:rPr>
          <w:rFonts w:ascii="Arial" w:hAnsi="Arial" w:cs="Arial"/>
          <w:color w:val="3F3F41"/>
        </w:rPr>
        <w:t>so</w:t>
      </w:r>
      <w:r w:rsidRPr="00C82C00">
        <w:rPr>
          <w:rFonts w:ascii="Arial" w:hAnsi="Arial" w:cs="Arial"/>
          <w:color w:val="1C1C1F"/>
        </w:rPr>
        <w:t>lu</w:t>
      </w:r>
      <w:r w:rsidRPr="00C82C00">
        <w:rPr>
          <w:rFonts w:ascii="Arial" w:hAnsi="Arial" w:cs="Arial"/>
          <w:color w:val="575759"/>
        </w:rPr>
        <w:t>z</w:t>
      </w:r>
      <w:r w:rsidRPr="00C82C00">
        <w:rPr>
          <w:rFonts w:ascii="Arial" w:hAnsi="Arial" w:cs="Arial"/>
          <w:color w:val="1C1C1F"/>
        </w:rPr>
        <w:t>i</w:t>
      </w:r>
      <w:r w:rsidRPr="00C82C00">
        <w:rPr>
          <w:rFonts w:ascii="Arial" w:hAnsi="Arial" w:cs="Arial"/>
          <w:color w:val="3F3F41"/>
        </w:rPr>
        <w:t>oni</w:t>
      </w:r>
      <w:r w:rsidRPr="00C82C00">
        <w:rPr>
          <w:rFonts w:ascii="Arial" w:hAnsi="Arial" w:cs="Arial"/>
          <w:color w:val="3F3F41"/>
          <w:spacing w:val="23"/>
        </w:rPr>
        <w:t xml:space="preserve"> </w:t>
      </w:r>
      <w:r w:rsidRPr="00C82C00">
        <w:rPr>
          <w:rFonts w:ascii="Arial" w:hAnsi="Arial" w:cs="Arial"/>
          <w:color w:val="3F3F41"/>
        </w:rPr>
        <w:t>d</w:t>
      </w:r>
      <w:r w:rsidRPr="00C82C00">
        <w:rPr>
          <w:rFonts w:ascii="Arial" w:hAnsi="Arial" w:cs="Arial"/>
          <w:color w:val="1C1C1F"/>
        </w:rPr>
        <w:t>ir</w:t>
      </w:r>
      <w:r w:rsidRPr="00C82C00">
        <w:rPr>
          <w:rFonts w:ascii="Arial" w:hAnsi="Arial" w:cs="Arial"/>
          <w:color w:val="3F3F41"/>
        </w:rPr>
        <w:t>ette</w:t>
      </w:r>
      <w:r w:rsidRPr="00C82C00">
        <w:rPr>
          <w:rFonts w:ascii="Arial" w:hAnsi="Arial" w:cs="Arial"/>
          <w:color w:val="3F3F41"/>
          <w:spacing w:val="21"/>
        </w:rPr>
        <w:t xml:space="preserve"> </w:t>
      </w:r>
      <w:r w:rsidRPr="00C82C00">
        <w:rPr>
          <w:rFonts w:ascii="Arial" w:hAnsi="Arial" w:cs="Arial"/>
          <w:color w:val="3F3F41"/>
        </w:rPr>
        <w:t>a</w:t>
      </w:r>
      <w:r w:rsidRPr="00C82C00">
        <w:rPr>
          <w:rFonts w:ascii="Arial" w:hAnsi="Arial" w:cs="Arial"/>
          <w:color w:val="3F3F41"/>
          <w:spacing w:val="64"/>
          <w:w w:val="111"/>
        </w:rPr>
        <w:t xml:space="preserve"> </w:t>
      </w:r>
      <w:r w:rsidRPr="00C82C00">
        <w:rPr>
          <w:rFonts w:ascii="Arial" w:hAnsi="Arial" w:cs="Arial"/>
          <w:color w:val="3F3F41"/>
          <w:spacing w:val="3"/>
        </w:rPr>
        <w:t>sa</w:t>
      </w:r>
      <w:r w:rsidRPr="00C82C00">
        <w:rPr>
          <w:rFonts w:ascii="Arial" w:hAnsi="Arial" w:cs="Arial"/>
          <w:color w:val="1C1C1F"/>
          <w:spacing w:val="3"/>
        </w:rPr>
        <w:t>l</w:t>
      </w:r>
      <w:r w:rsidRPr="00C82C00">
        <w:rPr>
          <w:rFonts w:ascii="Arial" w:hAnsi="Arial" w:cs="Arial"/>
          <w:color w:val="3F3F41"/>
          <w:spacing w:val="3"/>
        </w:rPr>
        <w:t>vag</w:t>
      </w:r>
      <w:r w:rsidRPr="00C82C00">
        <w:rPr>
          <w:rFonts w:ascii="Arial" w:hAnsi="Arial" w:cs="Arial"/>
          <w:color w:val="1C1C1F"/>
          <w:spacing w:val="3"/>
        </w:rPr>
        <w:t>uard</w:t>
      </w:r>
      <w:r w:rsidRPr="00C82C00">
        <w:rPr>
          <w:rFonts w:ascii="Arial" w:hAnsi="Arial" w:cs="Arial"/>
          <w:color w:val="3F3F41"/>
          <w:spacing w:val="2"/>
        </w:rPr>
        <w:t>are</w:t>
      </w:r>
      <w:r w:rsidRPr="00C82C00">
        <w:rPr>
          <w:rFonts w:ascii="Arial" w:hAnsi="Arial" w:cs="Arial"/>
          <w:color w:val="3F3F41"/>
          <w:spacing w:val="-1"/>
        </w:rPr>
        <w:t xml:space="preserve"> </w:t>
      </w:r>
      <w:r w:rsidRPr="00C82C00">
        <w:rPr>
          <w:rFonts w:ascii="Arial" w:hAnsi="Arial" w:cs="Arial"/>
          <w:color w:val="3F3F41"/>
          <w:spacing w:val="1"/>
        </w:rPr>
        <w:t>i</w:t>
      </w:r>
      <w:r w:rsidRPr="00C82C00">
        <w:rPr>
          <w:rFonts w:ascii="Arial" w:hAnsi="Arial" w:cs="Arial"/>
          <w:color w:val="1C1C1F"/>
        </w:rPr>
        <w:t>l</w:t>
      </w:r>
      <w:r w:rsidRPr="00C82C00">
        <w:rPr>
          <w:rFonts w:ascii="Arial" w:hAnsi="Arial" w:cs="Arial"/>
          <w:color w:val="1C1C1F"/>
          <w:spacing w:val="-3"/>
        </w:rPr>
        <w:t xml:space="preserve"> </w:t>
      </w:r>
      <w:r w:rsidRPr="00C82C00">
        <w:rPr>
          <w:rFonts w:ascii="Arial" w:hAnsi="Arial" w:cs="Arial"/>
          <w:color w:val="3F3F41"/>
        </w:rPr>
        <w:t>patrimo</w:t>
      </w:r>
      <w:r w:rsidRPr="00C82C00">
        <w:rPr>
          <w:rFonts w:ascii="Arial" w:hAnsi="Arial" w:cs="Arial"/>
          <w:color w:val="3F3F41"/>
          <w:spacing w:val="26"/>
        </w:rPr>
        <w:t>n</w:t>
      </w:r>
      <w:r w:rsidRPr="00C82C00">
        <w:rPr>
          <w:rFonts w:ascii="Arial" w:hAnsi="Arial" w:cs="Arial"/>
          <w:color w:val="1C1C1F"/>
        </w:rPr>
        <w:t>i</w:t>
      </w:r>
      <w:r w:rsidRPr="00C82C00">
        <w:rPr>
          <w:rFonts w:ascii="Arial" w:hAnsi="Arial" w:cs="Arial"/>
          <w:color w:val="3F3F41"/>
        </w:rPr>
        <w:t>o</w:t>
      </w:r>
      <w:r w:rsidRPr="00C82C00">
        <w:rPr>
          <w:rFonts w:ascii="Arial" w:hAnsi="Arial" w:cs="Arial"/>
          <w:color w:val="3F3F41"/>
          <w:spacing w:val="2"/>
        </w:rPr>
        <w:t xml:space="preserve"> </w:t>
      </w:r>
      <w:r w:rsidRPr="00C82C00">
        <w:rPr>
          <w:rFonts w:ascii="Arial" w:hAnsi="Arial" w:cs="Arial"/>
          <w:color w:val="3F3F41"/>
        </w:rPr>
        <w:t>calc</w:t>
      </w:r>
      <w:r w:rsidRPr="00C82C00">
        <w:rPr>
          <w:rFonts w:ascii="Arial" w:hAnsi="Arial" w:cs="Arial"/>
          <w:color w:val="1C1C1F"/>
        </w:rPr>
        <w:t>i</w:t>
      </w:r>
      <w:r w:rsidRPr="00C82C00">
        <w:rPr>
          <w:rFonts w:ascii="Arial" w:hAnsi="Arial" w:cs="Arial"/>
          <w:color w:val="3F3F41"/>
        </w:rPr>
        <w:t>stico</w:t>
      </w:r>
      <w:r w:rsidRPr="00C82C00">
        <w:rPr>
          <w:rFonts w:ascii="Arial" w:hAnsi="Arial" w:cs="Arial"/>
          <w:color w:val="3F3F41"/>
          <w:spacing w:val="4"/>
        </w:rPr>
        <w:t xml:space="preserve"> </w:t>
      </w:r>
      <w:r w:rsidRPr="00C82C00">
        <w:rPr>
          <w:rFonts w:ascii="Arial" w:hAnsi="Arial" w:cs="Arial"/>
          <w:color w:val="2B2B2D"/>
        </w:rPr>
        <w:t>in</w:t>
      </w:r>
      <w:r w:rsidRPr="00C82C00">
        <w:rPr>
          <w:rFonts w:ascii="Arial" w:hAnsi="Arial" w:cs="Arial"/>
          <w:color w:val="2B2B2D"/>
          <w:spacing w:val="13"/>
        </w:rPr>
        <w:t xml:space="preserve"> </w:t>
      </w:r>
      <w:r w:rsidRPr="00C82C00">
        <w:rPr>
          <w:rFonts w:ascii="Arial" w:hAnsi="Arial" w:cs="Arial"/>
          <w:color w:val="3F3F41"/>
        </w:rPr>
        <w:t>ambito</w:t>
      </w:r>
      <w:r w:rsidRPr="00C82C00">
        <w:rPr>
          <w:rFonts w:ascii="Arial" w:hAnsi="Arial" w:cs="Arial"/>
          <w:color w:val="3F3F41"/>
          <w:spacing w:val="15"/>
        </w:rPr>
        <w:t xml:space="preserve"> </w:t>
      </w:r>
      <w:r w:rsidRPr="00C82C00">
        <w:rPr>
          <w:rFonts w:ascii="Arial" w:hAnsi="Arial" w:cs="Arial"/>
          <w:color w:val="2B2B2D"/>
        </w:rPr>
        <w:t>dilettantistico;</w:t>
      </w:r>
    </w:p>
    <w:p w:rsidR="00835B1F" w:rsidRPr="0016315A" w:rsidRDefault="005A3C25" w:rsidP="00835B1F">
      <w:pPr>
        <w:pStyle w:val="Corpodeltesto"/>
        <w:kinsoku w:val="0"/>
        <w:overflowPunct w:val="0"/>
        <w:spacing w:line="244" w:lineRule="auto"/>
        <w:ind w:right="-1"/>
        <w:jc w:val="both"/>
        <w:rPr>
          <w:rFonts w:ascii="Arial" w:hAnsi="Arial" w:cs="Arial"/>
          <w:color w:val="000000"/>
        </w:rPr>
      </w:pPr>
      <w:r w:rsidRPr="005A3C25">
        <w:rPr>
          <w:rFonts w:ascii="Arial" w:hAnsi="Arial" w:cs="Arial"/>
          <w:noProof/>
        </w:rPr>
        <w:pict>
          <v:polyline id="_x0000_s1026" style="position:absolute;left:0;text-align:left;z-index:-251656192;mso-position-horizontal-relative:page;mso-position-vertical-relative:text" points="1.4pt,528.9pt,1.4pt,5.35pt" coordsize="20,10472" o:allowincell="f" filled="f" strokecolor="#a3acaf" strokeweight=".37778mm">
            <v:path arrowok="t"/>
            <w10:wrap anchorx="page"/>
          </v:polyline>
        </w:pict>
      </w:r>
      <w:r w:rsidR="00835B1F">
        <w:rPr>
          <w:rFonts w:ascii="Arial" w:hAnsi="Arial" w:cs="Arial"/>
          <w:color w:val="2B2B2D"/>
        </w:rPr>
        <w:t xml:space="preserve">- </w:t>
      </w:r>
      <w:r w:rsidR="00835B1F" w:rsidRPr="0016315A">
        <w:rPr>
          <w:rFonts w:ascii="Arial" w:hAnsi="Arial" w:cs="Arial"/>
          <w:color w:val="2B2B2D"/>
        </w:rPr>
        <w:t>ritenuto</w:t>
      </w:r>
      <w:r w:rsidR="00835B1F" w:rsidRPr="0016315A">
        <w:rPr>
          <w:rFonts w:ascii="Arial" w:hAnsi="Arial" w:cs="Arial"/>
          <w:color w:val="2B2B2D"/>
          <w:spacing w:val="21"/>
        </w:rPr>
        <w:t xml:space="preserve"> </w:t>
      </w:r>
      <w:r w:rsidR="00835B1F" w:rsidRPr="0016315A">
        <w:rPr>
          <w:rFonts w:ascii="Arial" w:hAnsi="Arial" w:cs="Arial"/>
          <w:color w:val="3F3F41"/>
        </w:rPr>
        <w:t>condivis</w:t>
      </w:r>
      <w:r w:rsidR="00835B1F" w:rsidRPr="0016315A">
        <w:rPr>
          <w:rFonts w:ascii="Arial" w:hAnsi="Arial" w:cs="Arial"/>
          <w:color w:val="1C1C1F"/>
        </w:rPr>
        <w:t>ibile</w:t>
      </w:r>
      <w:r w:rsidR="00835B1F" w:rsidRPr="0016315A">
        <w:rPr>
          <w:rFonts w:ascii="Arial" w:hAnsi="Arial" w:cs="Arial"/>
          <w:color w:val="1C1C1F"/>
          <w:spacing w:val="3"/>
        </w:rPr>
        <w:t xml:space="preserve"> </w:t>
      </w:r>
      <w:r w:rsidR="00835B1F" w:rsidRPr="0016315A">
        <w:rPr>
          <w:rFonts w:ascii="Arial" w:hAnsi="Arial" w:cs="Arial"/>
          <w:color w:val="1C1C1F"/>
        </w:rPr>
        <w:t>lo</w:t>
      </w:r>
      <w:r w:rsidR="00835B1F" w:rsidRPr="0016315A">
        <w:rPr>
          <w:rFonts w:ascii="Arial" w:hAnsi="Arial" w:cs="Arial"/>
          <w:color w:val="1C1C1F"/>
          <w:spacing w:val="3"/>
        </w:rPr>
        <w:t xml:space="preserve"> </w:t>
      </w:r>
      <w:r w:rsidR="00835B1F" w:rsidRPr="0016315A">
        <w:rPr>
          <w:rFonts w:ascii="Arial" w:hAnsi="Arial" w:cs="Arial"/>
          <w:color w:val="3F3F41"/>
        </w:rPr>
        <w:t>spirito</w:t>
      </w:r>
      <w:r w:rsidR="00835B1F" w:rsidRPr="0016315A">
        <w:rPr>
          <w:rFonts w:ascii="Arial" w:hAnsi="Arial" w:cs="Arial"/>
          <w:color w:val="3F3F41"/>
          <w:spacing w:val="7"/>
        </w:rPr>
        <w:t xml:space="preserve"> </w:t>
      </w:r>
      <w:r w:rsidR="00835B1F" w:rsidRPr="0016315A">
        <w:rPr>
          <w:rFonts w:ascii="Arial" w:hAnsi="Arial" w:cs="Arial"/>
          <w:color w:val="2B2B2D"/>
        </w:rPr>
        <w:t>della</w:t>
      </w:r>
      <w:r w:rsidR="00835B1F" w:rsidRPr="0016315A">
        <w:rPr>
          <w:rFonts w:ascii="Arial" w:hAnsi="Arial" w:cs="Arial"/>
          <w:color w:val="2B2B2D"/>
          <w:spacing w:val="2"/>
        </w:rPr>
        <w:t xml:space="preserve"> </w:t>
      </w:r>
      <w:r w:rsidR="00835B1F" w:rsidRPr="0016315A">
        <w:rPr>
          <w:rFonts w:ascii="Arial" w:hAnsi="Arial" w:cs="Arial"/>
          <w:color w:val="3F3F41"/>
        </w:rPr>
        <w:t>proposta</w:t>
      </w:r>
      <w:r w:rsidR="00835B1F" w:rsidRPr="0016315A">
        <w:rPr>
          <w:rFonts w:ascii="Arial" w:hAnsi="Arial" w:cs="Arial"/>
          <w:color w:val="3F3F41"/>
          <w:spacing w:val="13"/>
        </w:rPr>
        <w:t xml:space="preserve"> </w:t>
      </w:r>
      <w:r w:rsidR="00835B1F" w:rsidRPr="0016315A">
        <w:rPr>
          <w:rFonts w:ascii="Arial" w:hAnsi="Arial" w:cs="Arial"/>
          <w:color w:val="3F3F41"/>
        </w:rPr>
        <w:t>avan</w:t>
      </w:r>
      <w:r w:rsidR="00835B1F" w:rsidRPr="0016315A">
        <w:rPr>
          <w:rFonts w:ascii="Arial" w:hAnsi="Arial" w:cs="Arial"/>
          <w:color w:val="575759"/>
        </w:rPr>
        <w:t>z</w:t>
      </w:r>
      <w:r w:rsidR="00835B1F" w:rsidRPr="0016315A">
        <w:rPr>
          <w:rFonts w:ascii="Arial" w:hAnsi="Arial" w:cs="Arial"/>
          <w:color w:val="3F3F41"/>
        </w:rPr>
        <w:t>ata</w:t>
      </w:r>
      <w:r w:rsidR="00835B1F" w:rsidRPr="0016315A">
        <w:rPr>
          <w:rFonts w:ascii="Arial" w:hAnsi="Arial" w:cs="Arial"/>
          <w:color w:val="3F3F41"/>
          <w:spacing w:val="54"/>
        </w:rPr>
        <w:t xml:space="preserve"> </w:t>
      </w:r>
      <w:r w:rsidR="00835B1F" w:rsidRPr="0016315A">
        <w:rPr>
          <w:rFonts w:ascii="Arial" w:hAnsi="Arial" w:cs="Arial"/>
          <w:color w:val="2B2B2D"/>
        </w:rPr>
        <w:t>dalla</w:t>
      </w:r>
      <w:r w:rsidR="00835B1F" w:rsidRPr="0016315A">
        <w:rPr>
          <w:rFonts w:ascii="Arial" w:hAnsi="Arial" w:cs="Arial"/>
          <w:color w:val="2B2B2D"/>
          <w:spacing w:val="3"/>
        </w:rPr>
        <w:t xml:space="preserve"> </w:t>
      </w:r>
      <w:r w:rsidR="00835B1F" w:rsidRPr="0016315A">
        <w:rPr>
          <w:rFonts w:ascii="Arial" w:hAnsi="Arial" w:cs="Arial"/>
          <w:color w:val="3F3F41"/>
        </w:rPr>
        <w:t>Lega</w:t>
      </w:r>
      <w:r w:rsidR="00835B1F" w:rsidRPr="0016315A">
        <w:rPr>
          <w:rFonts w:ascii="Arial" w:hAnsi="Arial" w:cs="Arial"/>
          <w:color w:val="3F3F41"/>
          <w:spacing w:val="54"/>
        </w:rPr>
        <w:t xml:space="preserve"> </w:t>
      </w:r>
      <w:r w:rsidR="00835B1F" w:rsidRPr="0016315A">
        <w:rPr>
          <w:rFonts w:ascii="Arial" w:hAnsi="Arial" w:cs="Arial"/>
          <w:color w:val="3F3F41"/>
        </w:rPr>
        <w:t>Naziona</w:t>
      </w:r>
      <w:r w:rsidR="00835B1F" w:rsidRPr="0016315A">
        <w:rPr>
          <w:rFonts w:ascii="Arial" w:hAnsi="Arial" w:cs="Arial"/>
          <w:color w:val="1C1C1F"/>
          <w:spacing w:val="3"/>
        </w:rPr>
        <w:t>l</w:t>
      </w:r>
      <w:r w:rsidR="00835B1F" w:rsidRPr="0016315A">
        <w:rPr>
          <w:rFonts w:ascii="Arial" w:hAnsi="Arial" w:cs="Arial"/>
          <w:color w:val="3F3F41"/>
          <w:spacing w:val="2"/>
        </w:rPr>
        <w:t>e</w:t>
      </w:r>
      <w:r w:rsidR="00835B1F" w:rsidRPr="0016315A">
        <w:rPr>
          <w:rFonts w:ascii="Arial" w:hAnsi="Arial" w:cs="Arial"/>
          <w:color w:val="3F3F41"/>
          <w:spacing w:val="35"/>
        </w:rPr>
        <w:t xml:space="preserve"> </w:t>
      </w:r>
      <w:r w:rsidR="00835B1F" w:rsidRPr="0016315A">
        <w:rPr>
          <w:rFonts w:ascii="Arial" w:hAnsi="Arial" w:cs="Arial"/>
          <w:color w:val="2B2B2D"/>
        </w:rPr>
        <w:t>Dilettanti</w:t>
      </w:r>
      <w:r w:rsidR="00835B1F" w:rsidRPr="0016315A">
        <w:rPr>
          <w:rFonts w:ascii="Arial" w:hAnsi="Arial" w:cs="Arial"/>
          <w:color w:val="2B2B2D"/>
          <w:spacing w:val="-25"/>
        </w:rPr>
        <w:t xml:space="preserve"> </w:t>
      </w:r>
      <w:r w:rsidR="00835B1F" w:rsidRPr="0016315A">
        <w:rPr>
          <w:rFonts w:ascii="Arial" w:hAnsi="Arial" w:cs="Arial"/>
          <w:color w:val="575759"/>
        </w:rPr>
        <w:t>,</w:t>
      </w:r>
      <w:r w:rsidR="00835B1F" w:rsidRPr="0016315A">
        <w:rPr>
          <w:rFonts w:ascii="Arial" w:hAnsi="Arial" w:cs="Arial"/>
          <w:color w:val="575759"/>
          <w:spacing w:val="36"/>
          <w:w w:val="126"/>
        </w:rPr>
        <w:t xml:space="preserve"> </w:t>
      </w:r>
      <w:r w:rsidR="00835B1F" w:rsidRPr="0016315A">
        <w:rPr>
          <w:rFonts w:ascii="Arial" w:hAnsi="Arial" w:cs="Arial"/>
          <w:color w:val="3F3F41"/>
        </w:rPr>
        <w:t>tenuto</w:t>
      </w:r>
      <w:r w:rsidR="00835B1F" w:rsidRPr="0016315A">
        <w:rPr>
          <w:rFonts w:ascii="Arial" w:hAnsi="Arial" w:cs="Arial"/>
          <w:color w:val="3F3F41"/>
          <w:spacing w:val="31"/>
        </w:rPr>
        <w:t xml:space="preserve"> </w:t>
      </w:r>
      <w:r w:rsidR="00835B1F" w:rsidRPr="0016315A">
        <w:rPr>
          <w:rFonts w:ascii="Arial" w:hAnsi="Arial" w:cs="Arial"/>
          <w:color w:val="2B2B2D"/>
        </w:rPr>
        <w:t>conto</w:t>
      </w:r>
      <w:r w:rsidR="00835B1F" w:rsidRPr="0016315A">
        <w:rPr>
          <w:rFonts w:ascii="Arial" w:hAnsi="Arial" w:cs="Arial"/>
          <w:color w:val="2B2B2D"/>
          <w:spacing w:val="15"/>
        </w:rPr>
        <w:t xml:space="preserve"> </w:t>
      </w:r>
      <w:r w:rsidR="00835B1F" w:rsidRPr="0016315A">
        <w:rPr>
          <w:rFonts w:ascii="Arial" w:hAnsi="Arial" w:cs="Arial"/>
          <w:color w:val="2B2B2D"/>
        </w:rPr>
        <w:t>del</w:t>
      </w:r>
      <w:r w:rsidR="00835B1F" w:rsidRPr="0016315A">
        <w:rPr>
          <w:rFonts w:ascii="Arial" w:hAnsi="Arial" w:cs="Arial"/>
          <w:color w:val="2B2B2D"/>
          <w:spacing w:val="12"/>
        </w:rPr>
        <w:t xml:space="preserve"> </w:t>
      </w:r>
      <w:r w:rsidR="00835B1F" w:rsidRPr="0016315A">
        <w:rPr>
          <w:rFonts w:ascii="Arial" w:hAnsi="Arial" w:cs="Arial"/>
          <w:color w:val="3F3F41"/>
        </w:rPr>
        <w:t>contesto</w:t>
      </w:r>
      <w:r w:rsidR="00835B1F" w:rsidRPr="0016315A">
        <w:rPr>
          <w:rFonts w:ascii="Arial" w:hAnsi="Arial" w:cs="Arial"/>
          <w:color w:val="3F3F41"/>
          <w:spacing w:val="24"/>
        </w:rPr>
        <w:t xml:space="preserve"> </w:t>
      </w:r>
      <w:r w:rsidR="00835B1F" w:rsidRPr="0016315A">
        <w:rPr>
          <w:rFonts w:ascii="Arial" w:hAnsi="Arial" w:cs="Arial"/>
          <w:color w:val="3F3F41"/>
        </w:rPr>
        <w:t>socio</w:t>
      </w:r>
      <w:r w:rsidR="00835B1F" w:rsidRPr="0016315A">
        <w:rPr>
          <w:rFonts w:ascii="Arial" w:hAnsi="Arial" w:cs="Arial"/>
          <w:color w:val="3F3F41"/>
          <w:spacing w:val="8"/>
        </w:rPr>
        <w:t xml:space="preserve"> </w:t>
      </w:r>
      <w:r w:rsidR="00835B1F" w:rsidRPr="0016315A">
        <w:rPr>
          <w:rFonts w:ascii="Arial" w:hAnsi="Arial" w:cs="Arial"/>
          <w:color w:val="3F3F41"/>
        </w:rPr>
        <w:t>economico</w:t>
      </w:r>
      <w:r w:rsidR="00835B1F" w:rsidRPr="0016315A">
        <w:rPr>
          <w:rFonts w:ascii="Arial" w:hAnsi="Arial" w:cs="Arial"/>
          <w:color w:val="3F3F41"/>
          <w:spacing w:val="19"/>
        </w:rPr>
        <w:t xml:space="preserve"> </w:t>
      </w:r>
      <w:r w:rsidR="00835B1F" w:rsidRPr="0016315A">
        <w:rPr>
          <w:rFonts w:ascii="Arial" w:hAnsi="Arial" w:cs="Arial"/>
          <w:color w:val="2B2B2D"/>
        </w:rPr>
        <w:t>particolarmente</w:t>
      </w:r>
      <w:r w:rsidR="00835B1F" w:rsidRPr="0016315A">
        <w:rPr>
          <w:rFonts w:ascii="Arial" w:hAnsi="Arial" w:cs="Arial"/>
          <w:color w:val="2B2B2D"/>
          <w:spacing w:val="42"/>
        </w:rPr>
        <w:t xml:space="preserve"> </w:t>
      </w:r>
      <w:r w:rsidR="00835B1F" w:rsidRPr="0016315A">
        <w:rPr>
          <w:rFonts w:ascii="Arial" w:hAnsi="Arial" w:cs="Arial"/>
          <w:color w:val="2B2B2D"/>
          <w:spacing w:val="1"/>
        </w:rPr>
        <w:t>difficil</w:t>
      </w:r>
      <w:r w:rsidR="00835B1F" w:rsidRPr="0016315A">
        <w:rPr>
          <w:rFonts w:ascii="Arial" w:hAnsi="Arial" w:cs="Arial"/>
          <w:color w:val="575759"/>
        </w:rPr>
        <w:t>e</w:t>
      </w:r>
      <w:r w:rsidR="00835B1F" w:rsidRPr="0016315A">
        <w:rPr>
          <w:rFonts w:ascii="Arial" w:hAnsi="Arial" w:cs="Arial"/>
          <w:color w:val="575759"/>
          <w:spacing w:val="-5"/>
        </w:rPr>
        <w:t xml:space="preserve"> </w:t>
      </w:r>
      <w:r w:rsidR="00835B1F" w:rsidRPr="0016315A">
        <w:rPr>
          <w:rFonts w:ascii="Arial" w:hAnsi="Arial" w:cs="Arial"/>
          <w:color w:val="3F3F41"/>
        </w:rPr>
        <w:t>che</w:t>
      </w:r>
      <w:r w:rsidR="00835B1F" w:rsidRPr="0016315A">
        <w:rPr>
          <w:rFonts w:ascii="Arial" w:hAnsi="Arial" w:cs="Arial"/>
          <w:color w:val="3F3F41"/>
          <w:spacing w:val="7"/>
        </w:rPr>
        <w:t xml:space="preserve"> </w:t>
      </w:r>
      <w:r w:rsidR="00835B1F" w:rsidRPr="0016315A">
        <w:rPr>
          <w:rFonts w:ascii="Arial" w:hAnsi="Arial" w:cs="Arial"/>
          <w:color w:val="3F3F41"/>
          <w:spacing w:val="1"/>
        </w:rPr>
        <w:t>caratteri</w:t>
      </w:r>
      <w:r w:rsidR="00835B1F" w:rsidRPr="0016315A">
        <w:rPr>
          <w:rFonts w:ascii="Arial" w:hAnsi="Arial" w:cs="Arial"/>
          <w:color w:val="575759"/>
        </w:rPr>
        <w:t>zz</w:t>
      </w:r>
      <w:r w:rsidR="00835B1F" w:rsidRPr="0016315A">
        <w:rPr>
          <w:rFonts w:ascii="Arial" w:hAnsi="Arial" w:cs="Arial"/>
          <w:color w:val="3F3F41"/>
        </w:rPr>
        <w:t>a</w:t>
      </w:r>
      <w:r w:rsidR="00835B1F" w:rsidRPr="0016315A">
        <w:rPr>
          <w:rFonts w:ascii="Arial" w:hAnsi="Arial" w:cs="Arial"/>
          <w:color w:val="3F3F41"/>
          <w:spacing w:val="4"/>
        </w:rPr>
        <w:t xml:space="preserve"> </w:t>
      </w:r>
      <w:r w:rsidR="00835B1F" w:rsidRPr="0016315A">
        <w:rPr>
          <w:rFonts w:ascii="Arial" w:hAnsi="Arial" w:cs="Arial"/>
          <w:color w:val="2B2B2D"/>
        </w:rPr>
        <w:t>il</w:t>
      </w:r>
      <w:r w:rsidR="00835B1F" w:rsidRPr="0016315A">
        <w:rPr>
          <w:rFonts w:ascii="Arial" w:hAnsi="Arial" w:cs="Arial"/>
          <w:color w:val="2B2B2D"/>
          <w:spacing w:val="2"/>
        </w:rPr>
        <w:t xml:space="preserve"> </w:t>
      </w:r>
      <w:r w:rsidR="00835B1F" w:rsidRPr="0016315A">
        <w:rPr>
          <w:rFonts w:ascii="Arial" w:hAnsi="Arial" w:cs="Arial"/>
          <w:color w:val="2B2B2D"/>
        </w:rPr>
        <w:t>no</w:t>
      </w:r>
      <w:r w:rsidR="00835B1F" w:rsidRPr="0016315A">
        <w:rPr>
          <w:rFonts w:ascii="Arial" w:hAnsi="Arial" w:cs="Arial"/>
          <w:color w:val="575759"/>
        </w:rPr>
        <w:t>s</w:t>
      </w:r>
      <w:r w:rsidR="00835B1F" w:rsidRPr="0016315A">
        <w:rPr>
          <w:rFonts w:ascii="Arial" w:hAnsi="Arial" w:cs="Arial"/>
          <w:color w:val="3F3F41"/>
        </w:rPr>
        <w:t>tro</w:t>
      </w:r>
      <w:r w:rsidR="00835B1F" w:rsidRPr="0016315A">
        <w:rPr>
          <w:rFonts w:ascii="Arial" w:hAnsi="Arial" w:cs="Arial"/>
          <w:color w:val="3F3F41"/>
          <w:spacing w:val="32"/>
          <w:w w:val="99"/>
        </w:rPr>
        <w:t xml:space="preserve"> </w:t>
      </w:r>
      <w:r w:rsidR="00835B1F" w:rsidRPr="0016315A">
        <w:rPr>
          <w:rFonts w:ascii="Arial" w:hAnsi="Arial" w:cs="Arial"/>
          <w:color w:val="3F3F41"/>
        </w:rPr>
        <w:t>paese;</w:t>
      </w:r>
    </w:p>
    <w:p w:rsidR="00835B1F" w:rsidRDefault="005A3C25" w:rsidP="00835B1F">
      <w:pPr>
        <w:pStyle w:val="Corpodeltesto"/>
        <w:kinsoku w:val="0"/>
        <w:overflowPunct w:val="0"/>
        <w:spacing w:line="244" w:lineRule="auto"/>
        <w:ind w:right="-1"/>
        <w:jc w:val="both"/>
        <w:rPr>
          <w:rFonts w:ascii="Arial" w:hAnsi="Arial" w:cs="Arial"/>
          <w:color w:val="575759"/>
        </w:rPr>
      </w:pPr>
      <w:r w:rsidRPr="005A3C25">
        <w:rPr>
          <w:rFonts w:ascii="Arial" w:hAnsi="Arial" w:cs="Arial"/>
          <w:noProof/>
        </w:rPr>
        <w:pict>
          <v:polyline id="_x0000_s1027" style="position:absolute;left:0;text-align:left;z-index:-251655168;mso-position-horizontal-relative:page;mso-position-vertical-relative:text" points="590.25pt,160.2pt,590.25pt,.65pt" coordsize="20,3192" o:allowincell="f" filled="f" strokecolor="#d4d8df" strokeweight=".25186mm">
            <v:path arrowok="t"/>
            <w10:wrap anchorx="page"/>
          </v:polyline>
        </w:pict>
      </w:r>
      <w:r w:rsidR="00835B1F">
        <w:rPr>
          <w:rFonts w:ascii="Arial" w:hAnsi="Arial" w:cs="Arial"/>
          <w:color w:val="3F3F41"/>
          <w:spacing w:val="4"/>
        </w:rPr>
        <w:t xml:space="preserve">- </w:t>
      </w:r>
      <w:r w:rsidR="00835B1F" w:rsidRPr="0016315A">
        <w:rPr>
          <w:rFonts w:ascii="Arial" w:hAnsi="Arial" w:cs="Arial"/>
          <w:color w:val="3F3F41"/>
          <w:spacing w:val="4"/>
        </w:rPr>
        <w:t>va</w:t>
      </w:r>
      <w:r w:rsidR="00835B1F" w:rsidRPr="0016315A">
        <w:rPr>
          <w:rFonts w:ascii="Arial" w:hAnsi="Arial" w:cs="Arial"/>
          <w:color w:val="1C1C1F"/>
          <w:spacing w:val="4"/>
        </w:rPr>
        <w:t>lut</w:t>
      </w:r>
      <w:r w:rsidR="00835B1F" w:rsidRPr="0016315A">
        <w:rPr>
          <w:rFonts w:ascii="Arial" w:hAnsi="Arial" w:cs="Arial"/>
          <w:color w:val="3F3F41"/>
          <w:spacing w:val="3"/>
        </w:rPr>
        <w:t>a</w:t>
      </w:r>
      <w:r w:rsidR="00835B1F" w:rsidRPr="0016315A">
        <w:rPr>
          <w:rFonts w:ascii="Arial" w:hAnsi="Arial" w:cs="Arial"/>
          <w:color w:val="1C1C1F"/>
          <w:spacing w:val="4"/>
        </w:rPr>
        <w:t>t</w:t>
      </w:r>
      <w:r w:rsidR="00835B1F" w:rsidRPr="0016315A">
        <w:rPr>
          <w:rFonts w:ascii="Arial" w:hAnsi="Arial" w:cs="Arial"/>
          <w:color w:val="3F3F41"/>
          <w:spacing w:val="4"/>
        </w:rPr>
        <w:t xml:space="preserve">o </w:t>
      </w:r>
      <w:r w:rsidR="00835B1F" w:rsidRPr="0016315A">
        <w:rPr>
          <w:rFonts w:ascii="Arial" w:hAnsi="Arial" w:cs="Arial"/>
          <w:color w:val="2B2B2D"/>
        </w:rPr>
        <w:t>opportuno</w:t>
      </w:r>
      <w:r w:rsidR="00835B1F" w:rsidRPr="0016315A">
        <w:rPr>
          <w:rFonts w:ascii="Arial" w:hAnsi="Arial" w:cs="Arial"/>
          <w:color w:val="2B2B2D"/>
          <w:spacing w:val="26"/>
        </w:rPr>
        <w:t xml:space="preserve"> </w:t>
      </w:r>
      <w:r w:rsidR="00835B1F" w:rsidRPr="0016315A">
        <w:rPr>
          <w:rFonts w:ascii="Arial" w:hAnsi="Arial" w:cs="Arial"/>
          <w:color w:val="2B2B2D"/>
          <w:spacing w:val="1"/>
        </w:rPr>
        <w:t>intervenire</w:t>
      </w:r>
      <w:r w:rsidR="00835B1F" w:rsidRPr="0016315A">
        <w:rPr>
          <w:rFonts w:ascii="Arial" w:hAnsi="Arial" w:cs="Arial"/>
          <w:color w:val="575759"/>
        </w:rPr>
        <w:t>,</w:t>
      </w:r>
      <w:r w:rsidR="00835B1F" w:rsidRPr="0016315A">
        <w:rPr>
          <w:rFonts w:ascii="Arial" w:hAnsi="Arial" w:cs="Arial"/>
          <w:color w:val="575759"/>
          <w:spacing w:val="9"/>
        </w:rPr>
        <w:t xml:space="preserve"> </w:t>
      </w:r>
      <w:r w:rsidR="00835B1F" w:rsidRPr="0016315A">
        <w:rPr>
          <w:rFonts w:ascii="Arial" w:hAnsi="Arial" w:cs="Arial"/>
          <w:color w:val="1C1C1F"/>
        </w:rPr>
        <w:t>limit</w:t>
      </w:r>
      <w:r w:rsidR="00835B1F" w:rsidRPr="0016315A">
        <w:rPr>
          <w:rFonts w:ascii="Arial" w:hAnsi="Arial" w:cs="Arial"/>
          <w:color w:val="3F3F41"/>
        </w:rPr>
        <w:t>atamente</w:t>
      </w:r>
      <w:r w:rsidR="00835B1F" w:rsidRPr="0016315A">
        <w:rPr>
          <w:rFonts w:ascii="Arial" w:hAnsi="Arial" w:cs="Arial"/>
          <w:color w:val="3F3F41"/>
          <w:spacing w:val="31"/>
        </w:rPr>
        <w:t xml:space="preserve"> </w:t>
      </w:r>
      <w:r w:rsidR="00835B1F" w:rsidRPr="0016315A">
        <w:rPr>
          <w:rFonts w:ascii="Arial" w:hAnsi="Arial" w:cs="Arial"/>
          <w:color w:val="3F3F41"/>
        </w:rPr>
        <w:t>a</w:t>
      </w:r>
      <w:r w:rsidR="00835B1F" w:rsidRPr="0016315A">
        <w:rPr>
          <w:rFonts w:ascii="Arial" w:hAnsi="Arial" w:cs="Arial"/>
          <w:color w:val="1C1C1F"/>
          <w:spacing w:val="1"/>
        </w:rPr>
        <w:t>ll</w:t>
      </w:r>
      <w:r w:rsidR="00835B1F" w:rsidRPr="0016315A">
        <w:rPr>
          <w:rFonts w:ascii="Arial" w:hAnsi="Arial" w:cs="Arial"/>
          <w:color w:val="3F3F41"/>
        </w:rPr>
        <w:t>a</w:t>
      </w:r>
      <w:r w:rsidR="00835B1F" w:rsidRPr="0016315A">
        <w:rPr>
          <w:rFonts w:ascii="Arial" w:hAnsi="Arial" w:cs="Arial"/>
          <w:color w:val="3F3F41"/>
          <w:spacing w:val="4"/>
        </w:rPr>
        <w:t xml:space="preserve"> </w:t>
      </w:r>
      <w:r w:rsidR="00835B1F" w:rsidRPr="0016315A">
        <w:rPr>
          <w:rFonts w:ascii="Arial" w:hAnsi="Arial" w:cs="Arial"/>
          <w:color w:val="2B2B2D"/>
        </w:rPr>
        <w:t>realtà</w:t>
      </w:r>
      <w:r w:rsidR="00835B1F" w:rsidRPr="0016315A">
        <w:rPr>
          <w:rFonts w:ascii="Arial" w:hAnsi="Arial" w:cs="Arial"/>
          <w:color w:val="2B2B2D"/>
          <w:spacing w:val="20"/>
        </w:rPr>
        <w:t xml:space="preserve"> </w:t>
      </w:r>
      <w:r w:rsidR="00835B1F" w:rsidRPr="0016315A">
        <w:rPr>
          <w:rFonts w:ascii="Arial" w:hAnsi="Arial" w:cs="Arial"/>
          <w:color w:val="2B2B2D"/>
        </w:rPr>
        <w:t>dilettantistica</w:t>
      </w:r>
      <w:r w:rsidR="00835B1F" w:rsidRPr="0016315A">
        <w:rPr>
          <w:rFonts w:ascii="Arial" w:hAnsi="Arial" w:cs="Arial"/>
          <w:color w:val="2B2B2D"/>
          <w:spacing w:val="37"/>
        </w:rPr>
        <w:t xml:space="preserve"> </w:t>
      </w:r>
      <w:r w:rsidR="00835B1F" w:rsidRPr="0016315A">
        <w:rPr>
          <w:rFonts w:ascii="Arial" w:hAnsi="Arial" w:cs="Arial"/>
          <w:color w:val="2B2B2D"/>
        </w:rPr>
        <w:t>e</w:t>
      </w:r>
      <w:r w:rsidR="00835B1F" w:rsidRPr="0016315A">
        <w:rPr>
          <w:rFonts w:ascii="Arial" w:hAnsi="Arial" w:cs="Arial"/>
          <w:color w:val="2B2B2D"/>
          <w:spacing w:val="2"/>
        </w:rPr>
        <w:t xml:space="preserve"> </w:t>
      </w:r>
      <w:r w:rsidR="00835B1F" w:rsidRPr="0016315A">
        <w:rPr>
          <w:rFonts w:ascii="Arial" w:hAnsi="Arial" w:cs="Arial"/>
          <w:color w:val="2B2B2D"/>
        </w:rPr>
        <w:t>di</w:t>
      </w:r>
      <w:r w:rsidR="00835B1F" w:rsidRPr="0016315A">
        <w:rPr>
          <w:rFonts w:ascii="Arial" w:hAnsi="Arial" w:cs="Arial"/>
          <w:color w:val="2B2B2D"/>
          <w:spacing w:val="25"/>
        </w:rPr>
        <w:t xml:space="preserve"> </w:t>
      </w:r>
      <w:r w:rsidR="00835B1F" w:rsidRPr="0016315A">
        <w:rPr>
          <w:rFonts w:ascii="Arial" w:hAnsi="Arial" w:cs="Arial"/>
          <w:color w:val="3F3F41"/>
        </w:rPr>
        <w:t>settore</w:t>
      </w:r>
      <w:r w:rsidR="00835B1F" w:rsidRPr="0016315A">
        <w:rPr>
          <w:rFonts w:ascii="Arial" w:hAnsi="Arial" w:cs="Arial"/>
          <w:color w:val="3F3F41"/>
          <w:spacing w:val="23"/>
        </w:rPr>
        <w:t xml:space="preserve"> </w:t>
      </w:r>
      <w:r w:rsidR="00835B1F" w:rsidRPr="0016315A">
        <w:rPr>
          <w:rFonts w:ascii="Arial" w:hAnsi="Arial" w:cs="Arial"/>
          <w:color w:val="3F3F41"/>
        </w:rPr>
        <w:t>g</w:t>
      </w:r>
      <w:r w:rsidR="00835B1F" w:rsidRPr="0016315A">
        <w:rPr>
          <w:rFonts w:ascii="Arial" w:hAnsi="Arial" w:cs="Arial"/>
          <w:color w:val="1C1C1F"/>
        </w:rPr>
        <w:t>i</w:t>
      </w:r>
      <w:r w:rsidR="00835B1F" w:rsidRPr="0016315A">
        <w:rPr>
          <w:rFonts w:ascii="Arial" w:hAnsi="Arial" w:cs="Arial"/>
          <w:color w:val="3F3F41"/>
        </w:rPr>
        <w:t>ovanile,</w:t>
      </w:r>
      <w:r w:rsidR="00835B1F" w:rsidRPr="0016315A">
        <w:rPr>
          <w:rFonts w:ascii="Arial" w:hAnsi="Arial" w:cs="Arial"/>
          <w:color w:val="3F3F41"/>
          <w:spacing w:val="22"/>
        </w:rPr>
        <w:t xml:space="preserve"> </w:t>
      </w:r>
      <w:r w:rsidR="00835B1F" w:rsidRPr="0016315A">
        <w:rPr>
          <w:rFonts w:ascii="Arial" w:hAnsi="Arial" w:cs="Arial"/>
          <w:color w:val="3F3F41"/>
        </w:rPr>
        <w:t>sui</w:t>
      </w:r>
      <w:r w:rsidR="00835B1F" w:rsidRPr="0016315A">
        <w:rPr>
          <w:rFonts w:ascii="Arial" w:hAnsi="Arial" w:cs="Arial"/>
          <w:color w:val="3F3F41"/>
          <w:spacing w:val="52"/>
        </w:rPr>
        <w:t xml:space="preserve"> </w:t>
      </w:r>
      <w:r w:rsidR="00835B1F" w:rsidRPr="0016315A">
        <w:rPr>
          <w:rFonts w:ascii="Arial" w:hAnsi="Arial" w:cs="Arial"/>
          <w:color w:val="2B2B2D"/>
        </w:rPr>
        <w:t>termini</w:t>
      </w:r>
      <w:r w:rsidR="00835B1F" w:rsidRPr="0016315A">
        <w:rPr>
          <w:rFonts w:ascii="Arial" w:hAnsi="Arial" w:cs="Arial"/>
          <w:color w:val="2B2B2D"/>
          <w:spacing w:val="24"/>
        </w:rPr>
        <w:t xml:space="preserve"> </w:t>
      </w:r>
      <w:r w:rsidR="00835B1F" w:rsidRPr="0016315A">
        <w:rPr>
          <w:rFonts w:ascii="Arial" w:hAnsi="Arial" w:cs="Arial"/>
          <w:color w:val="2B2B2D"/>
        </w:rPr>
        <w:t>di</w:t>
      </w:r>
      <w:r w:rsidR="00835B1F" w:rsidRPr="0016315A">
        <w:rPr>
          <w:rFonts w:ascii="Arial" w:hAnsi="Arial" w:cs="Arial"/>
          <w:color w:val="2B2B2D"/>
          <w:spacing w:val="55"/>
        </w:rPr>
        <w:t xml:space="preserve"> </w:t>
      </w:r>
      <w:r w:rsidR="00835B1F" w:rsidRPr="0016315A">
        <w:rPr>
          <w:rFonts w:ascii="Arial" w:hAnsi="Arial" w:cs="Arial"/>
          <w:color w:val="3F3F41"/>
        </w:rPr>
        <w:t>present</w:t>
      </w:r>
      <w:r w:rsidR="00835B1F" w:rsidRPr="0016315A">
        <w:rPr>
          <w:rFonts w:ascii="Arial" w:hAnsi="Arial" w:cs="Arial"/>
          <w:color w:val="3F3F41"/>
          <w:spacing w:val="26"/>
        </w:rPr>
        <w:t>a</w:t>
      </w:r>
      <w:r w:rsidR="00835B1F" w:rsidRPr="0016315A">
        <w:rPr>
          <w:rFonts w:ascii="Arial" w:hAnsi="Arial" w:cs="Arial"/>
          <w:color w:val="575759"/>
        </w:rPr>
        <w:t>z</w:t>
      </w:r>
      <w:r w:rsidR="00835B1F" w:rsidRPr="0016315A">
        <w:rPr>
          <w:rFonts w:ascii="Arial" w:hAnsi="Arial" w:cs="Arial"/>
          <w:color w:val="3F3F41"/>
        </w:rPr>
        <w:t>ione</w:t>
      </w:r>
      <w:r w:rsidR="00835B1F" w:rsidRPr="0016315A">
        <w:rPr>
          <w:rFonts w:ascii="Arial" w:hAnsi="Arial" w:cs="Arial"/>
          <w:color w:val="3F3F41"/>
          <w:spacing w:val="1"/>
        </w:rPr>
        <w:t xml:space="preserve"> </w:t>
      </w:r>
      <w:r w:rsidR="00835B1F" w:rsidRPr="0016315A">
        <w:rPr>
          <w:rFonts w:ascii="Arial" w:hAnsi="Arial" w:cs="Arial"/>
          <w:color w:val="2B2B2D"/>
        </w:rPr>
        <w:t xml:space="preserve">delle </w:t>
      </w:r>
      <w:r w:rsidR="00835B1F" w:rsidRPr="0016315A">
        <w:rPr>
          <w:rFonts w:ascii="Arial" w:hAnsi="Arial" w:cs="Arial"/>
          <w:color w:val="3F3F41"/>
        </w:rPr>
        <w:t>domande</w:t>
      </w:r>
      <w:r w:rsidR="00835B1F" w:rsidRPr="0016315A">
        <w:rPr>
          <w:rFonts w:ascii="Arial" w:hAnsi="Arial" w:cs="Arial"/>
          <w:color w:val="3F3F41"/>
          <w:spacing w:val="12"/>
        </w:rPr>
        <w:t xml:space="preserve"> </w:t>
      </w:r>
      <w:r w:rsidR="00835B1F" w:rsidRPr="0016315A">
        <w:rPr>
          <w:rFonts w:ascii="Arial" w:hAnsi="Arial" w:cs="Arial"/>
          <w:color w:val="2B2B2D"/>
        </w:rPr>
        <w:t>di</w:t>
      </w:r>
      <w:r w:rsidR="00835B1F" w:rsidRPr="0016315A">
        <w:rPr>
          <w:rFonts w:ascii="Arial" w:hAnsi="Arial" w:cs="Arial"/>
          <w:color w:val="2B2B2D"/>
          <w:spacing w:val="3"/>
        </w:rPr>
        <w:t xml:space="preserve"> </w:t>
      </w:r>
      <w:r w:rsidR="00835B1F" w:rsidRPr="0016315A">
        <w:rPr>
          <w:rFonts w:ascii="Arial" w:hAnsi="Arial" w:cs="Arial"/>
          <w:color w:val="3F3F41"/>
        </w:rPr>
        <w:t>t</w:t>
      </w:r>
      <w:r w:rsidR="00835B1F" w:rsidRPr="0016315A">
        <w:rPr>
          <w:rFonts w:ascii="Arial" w:hAnsi="Arial" w:cs="Arial"/>
          <w:color w:val="1C1C1F"/>
        </w:rPr>
        <w:t>r</w:t>
      </w:r>
      <w:r w:rsidR="00835B1F" w:rsidRPr="0016315A">
        <w:rPr>
          <w:rFonts w:ascii="Arial" w:hAnsi="Arial" w:cs="Arial"/>
          <w:color w:val="3F3F41"/>
        </w:rPr>
        <w:t>asferimento</w:t>
      </w:r>
      <w:r w:rsidR="00835B1F" w:rsidRPr="0016315A">
        <w:rPr>
          <w:rFonts w:ascii="Arial" w:hAnsi="Arial" w:cs="Arial"/>
          <w:color w:val="3F3F41"/>
          <w:spacing w:val="24"/>
        </w:rPr>
        <w:t xml:space="preserve"> </w:t>
      </w:r>
      <w:r w:rsidR="00835B1F" w:rsidRPr="0016315A">
        <w:rPr>
          <w:rFonts w:ascii="Arial" w:hAnsi="Arial" w:cs="Arial"/>
          <w:color w:val="2B2B2D"/>
        </w:rPr>
        <w:t>di</w:t>
      </w:r>
      <w:r w:rsidR="00835B1F" w:rsidRPr="0016315A">
        <w:rPr>
          <w:rFonts w:ascii="Arial" w:hAnsi="Arial" w:cs="Arial"/>
          <w:color w:val="2B2B2D"/>
          <w:spacing w:val="6"/>
        </w:rPr>
        <w:t xml:space="preserve"> </w:t>
      </w:r>
      <w:r w:rsidR="00835B1F" w:rsidRPr="0016315A">
        <w:rPr>
          <w:rFonts w:ascii="Arial" w:hAnsi="Arial" w:cs="Arial"/>
          <w:color w:val="575759"/>
          <w:spacing w:val="-4"/>
        </w:rPr>
        <w:t>s</w:t>
      </w:r>
      <w:r w:rsidR="00835B1F" w:rsidRPr="0016315A">
        <w:rPr>
          <w:rFonts w:ascii="Arial" w:hAnsi="Arial" w:cs="Arial"/>
          <w:color w:val="3F3F41"/>
          <w:spacing w:val="-4"/>
        </w:rPr>
        <w:t>ede</w:t>
      </w:r>
      <w:r w:rsidR="00835B1F" w:rsidRPr="0016315A">
        <w:rPr>
          <w:rFonts w:ascii="Arial" w:hAnsi="Arial" w:cs="Arial"/>
          <w:color w:val="3F3F41"/>
          <w:spacing w:val="55"/>
        </w:rPr>
        <w:t xml:space="preserve"> </w:t>
      </w:r>
      <w:r w:rsidR="00835B1F" w:rsidRPr="0016315A">
        <w:rPr>
          <w:rFonts w:ascii="Arial" w:hAnsi="Arial" w:cs="Arial"/>
          <w:color w:val="3F3F41"/>
        </w:rPr>
        <w:t>socia</w:t>
      </w:r>
      <w:r w:rsidR="00835B1F" w:rsidRPr="0016315A">
        <w:rPr>
          <w:rFonts w:ascii="Arial" w:hAnsi="Arial" w:cs="Arial"/>
          <w:color w:val="1C1C1F"/>
          <w:spacing w:val="1"/>
        </w:rPr>
        <w:t>l</w:t>
      </w:r>
      <w:r w:rsidR="00835B1F" w:rsidRPr="0016315A">
        <w:rPr>
          <w:rFonts w:ascii="Arial" w:hAnsi="Arial" w:cs="Arial"/>
          <w:color w:val="3F3F41"/>
        </w:rPr>
        <w:t>e</w:t>
      </w:r>
      <w:r w:rsidR="00835B1F" w:rsidRPr="0016315A">
        <w:rPr>
          <w:rFonts w:ascii="Arial" w:hAnsi="Arial" w:cs="Arial"/>
          <w:color w:val="575759"/>
        </w:rPr>
        <w:t>,</w:t>
      </w:r>
      <w:r w:rsidR="00835B1F" w:rsidRPr="0016315A">
        <w:rPr>
          <w:rFonts w:ascii="Arial" w:hAnsi="Arial" w:cs="Arial"/>
          <w:color w:val="575759"/>
          <w:spacing w:val="40"/>
        </w:rPr>
        <w:t xml:space="preserve"> </w:t>
      </w:r>
      <w:r w:rsidR="00835B1F" w:rsidRPr="0016315A">
        <w:rPr>
          <w:rFonts w:ascii="Arial" w:hAnsi="Arial" w:cs="Arial"/>
          <w:color w:val="3F3F41"/>
        </w:rPr>
        <w:t>di</w:t>
      </w:r>
      <w:r w:rsidR="00835B1F" w:rsidRPr="0016315A">
        <w:rPr>
          <w:rFonts w:ascii="Arial" w:hAnsi="Arial" w:cs="Arial"/>
          <w:color w:val="3F3F41"/>
          <w:spacing w:val="56"/>
        </w:rPr>
        <w:t xml:space="preserve"> </w:t>
      </w:r>
      <w:r w:rsidR="00835B1F" w:rsidRPr="0016315A">
        <w:rPr>
          <w:rFonts w:ascii="Arial" w:hAnsi="Arial" w:cs="Arial"/>
          <w:color w:val="2B2B2D"/>
        </w:rPr>
        <w:t>fusione,</w:t>
      </w:r>
      <w:r w:rsidR="00835B1F" w:rsidRPr="0016315A">
        <w:rPr>
          <w:rFonts w:ascii="Arial" w:hAnsi="Arial" w:cs="Arial"/>
          <w:color w:val="2B2B2D"/>
          <w:spacing w:val="72"/>
          <w:w w:val="102"/>
        </w:rPr>
        <w:t xml:space="preserve"> </w:t>
      </w:r>
      <w:r w:rsidR="00835B1F" w:rsidRPr="0016315A">
        <w:rPr>
          <w:rFonts w:ascii="Arial" w:hAnsi="Arial" w:cs="Arial"/>
          <w:color w:val="575759"/>
          <w:spacing w:val="-1"/>
        </w:rPr>
        <w:t>s</w:t>
      </w:r>
      <w:r w:rsidR="00835B1F" w:rsidRPr="0016315A">
        <w:rPr>
          <w:rFonts w:ascii="Arial" w:hAnsi="Arial" w:cs="Arial"/>
          <w:color w:val="3F3F41"/>
          <w:spacing w:val="-1"/>
        </w:rPr>
        <w:t>ci</w:t>
      </w:r>
      <w:r w:rsidR="00835B1F" w:rsidRPr="0016315A">
        <w:rPr>
          <w:rFonts w:ascii="Arial" w:hAnsi="Arial" w:cs="Arial"/>
          <w:color w:val="575759"/>
          <w:spacing w:val="-1"/>
        </w:rPr>
        <w:t>ss</w:t>
      </w:r>
      <w:r w:rsidR="00835B1F" w:rsidRPr="0016315A">
        <w:rPr>
          <w:rFonts w:ascii="Arial" w:hAnsi="Arial" w:cs="Arial"/>
          <w:color w:val="3F3F41"/>
          <w:spacing w:val="-1"/>
        </w:rPr>
        <w:t>ione</w:t>
      </w:r>
      <w:r w:rsidR="00835B1F" w:rsidRPr="0016315A">
        <w:rPr>
          <w:rFonts w:ascii="Arial" w:hAnsi="Arial" w:cs="Arial"/>
          <w:color w:val="3F3F41"/>
          <w:spacing w:val="50"/>
        </w:rPr>
        <w:t xml:space="preserve"> </w:t>
      </w:r>
      <w:r w:rsidR="00835B1F" w:rsidRPr="0016315A">
        <w:rPr>
          <w:rFonts w:ascii="Arial" w:hAnsi="Arial" w:cs="Arial"/>
          <w:color w:val="3F3F41"/>
        </w:rPr>
        <w:t>e</w:t>
      </w:r>
      <w:r w:rsidR="00835B1F" w:rsidRPr="0016315A">
        <w:rPr>
          <w:rFonts w:ascii="Arial" w:hAnsi="Arial" w:cs="Arial"/>
          <w:color w:val="3F3F41"/>
          <w:spacing w:val="50"/>
        </w:rPr>
        <w:t xml:space="preserve"> </w:t>
      </w:r>
      <w:r w:rsidR="00835B1F" w:rsidRPr="0016315A">
        <w:rPr>
          <w:rFonts w:ascii="Arial" w:hAnsi="Arial" w:cs="Arial"/>
          <w:color w:val="3F3F41"/>
        </w:rPr>
        <w:t>conferimento</w:t>
      </w:r>
      <w:r w:rsidR="00835B1F" w:rsidRPr="0016315A">
        <w:rPr>
          <w:rFonts w:ascii="Arial" w:hAnsi="Arial" w:cs="Arial"/>
          <w:color w:val="3F3F41"/>
          <w:spacing w:val="15"/>
        </w:rPr>
        <w:t xml:space="preserve"> </w:t>
      </w:r>
      <w:r w:rsidR="00835B1F" w:rsidRPr="0016315A">
        <w:rPr>
          <w:rFonts w:ascii="Arial" w:hAnsi="Arial" w:cs="Arial"/>
          <w:color w:val="3F3F41"/>
          <w:spacing w:val="4"/>
        </w:rPr>
        <w:t>d</w:t>
      </w:r>
      <w:r w:rsidR="00835B1F" w:rsidRPr="0016315A">
        <w:rPr>
          <w:rFonts w:ascii="Arial" w:hAnsi="Arial" w:cs="Arial"/>
          <w:color w:val="1C1C1F"/>
          <w:spacing w:val="5"/>
        </w:rPr>
        <w:t>i</w:t>
      </w:r>
      <w:r w:rsidR="00835B1F" w:rsidRPr="0016315A">
        <w:rPr>
          <w:rFonts w:ascii="Arial" w:hAnsi="Arial" w:cs="Arial"/>
          <w:color w:val="1C1C1F"/>
          <w:spacing w:val="6"/>
        </w:rPr>
        <w:t xml:space="preserve"> </w:t>
      </w:r>
      <w:r w:rsidR="00835B1F" w:rsidRPr="0016315A">
        <w:rPr>
          <w:rFonts w:ascii="Arial" w:hAnsi="Arial" w:cs="Arial"/>
          <w:color w:val="3F3F41"/>
        </w:rPr>
        <w:t>a</w:t>
      </w:r>
      <w:r w:rsidR="00835B1F" w:rsidRPr="0016315A">
        <w:rPr>
          <w:rFonts w:ascii="Arial" w:hAnsi="Arial" w:cs="Arial"/>
          <w:color w:val="575759"/>
        </w:rPr>
        <w:t>z</w:t>
      </w:r>
      <w:r w:rsidR="00835B1F" w:rsidRPr="0016315A">
        <w:rPr>
          <w:rFonts w:ascii="Arial" w:hAnsi="Arial" w:cs="Arial"/>
          <w:color w:val="2B2B2D"/>
        </w:rPr>
        <w:t>ienda</w:t>
      </w:r>
      <w:r w:rsidR="00835B1F" w:rsidRPr="0016315A">
        <w:rPr>
          <w:rFonts w:ascii="Arial" w:hAnsi="Arial" w:cs="Arial"/>
          <w:color w:val="2B2B2D"/>
          <w:spacing w:val="11"/>
        </w:rPr>
        <w:t xml:space="preserve"> </w:t>
      </w:r>
      <w:r w:rsidR="00835B1F" w:rsidRPr="0016315A">
        <w:rPr>
          <w:rFonts w:ascii="Arial" w:hAnsi="Arial" w:cs="Arial"/>
          <w:color w:val="3F3F41"/>
        </w:rPr>
        <w:t>e</w:t>
      </w:r>
      <w:r w:rsidR="00835B1F" w:rsidRPr="0016315A">
        <w:rPr>
          <w:rFonts w:ascii="Arial" w:hAnsi="Arial" w:cs="Arial"/>
          <w:color w:val="3F3F41"/>
          <w:spacing w:val="41"/>
        </w:rPr>
        <w:t xml:space="preserve"> </w:t>
      </w:r>
      <w:r w:rsidR="00835B1F" w:rsidRPr="0016315A">
        <w:rPr>
          <w:rFonts w:ascii="Arial" w:hAnsi="Arial" w:cs="Arial"/>
          <w:color w:val="3F3F41"/>
        </w:rPr>
        <w:t>sulle</w:t>
      </w:r>
      <w:r w:rsidR="00835B1F" w:rsidRPr="0016315A">
        <w:rPr>
          <w:rFonts w:ascii="Arial" w:hAnsi="Arial" w:cs="Arial"/>
          <w:color w:val="3F3F41"/>
          <w:spacing w:val="47"/>
        </w:rPr>
        <w:t xml:space="preserve"> </w:t>
      </w:r>
      <w:r w:rsidR="00835B1F" w:rsidRPr="0016315A">
        <w:rPr>
          <w:rFonts w:ascii="Arial" w:hAnsi="Arial" w:cs="Arial"/>
          <w:color w:val="2B2B2D"/>
        </w:rPr>
        <w:t>condi</w:t>
      </w:r>
      <w:r w:rsidR="00835B1F" w:rsidRPr="0016315A">
        <w:rPr>
          <w:rFonts w:ascii="Arial" w:hAnsi="Arial" w:cs="Arial"/>
          <w:color w:val="575759"/>
        </w:rPr>
        <w:t>z</w:t>
      </w:r>
      <w:r w:rsidR="00835B1F" w:rsidRPr="0016315A">
        <w:rPr>
          <w:rFonts w:ascii="Arial" w:hAnsi="Arial" w:cs="Arial"/>
          <w:color w:val="2B2B2D"/>
        </w:rPr>
        <w:t>ioni</w:t>
      </w:r>
      <w:r w:rsidR="00835B1F" w:rsidRPr="0016315A">
        <w:rPr>
          <w:rFonts w:ascii="Arial" w:hAnsi="Arial" w:cs="Arial"/>
          <w:color w:val="2B2B2D"/>
          <w:spacing w:val="11"/>
        </w:rPr>
        <w:t xml:space="preserve"> </w:t>
      </w:r>
      <w:r w:rsidR="00835B1F" w:rsidRPr="0016315A">
        <w:rPr>
          <w:rFonts w:ascii="Arial" w:hAnsi="Arial" w:cs="Arial"/>
          <w:color w:val="2B2B2D"/>
        </w:rPr>
        <w:t>per</w:t>
      </w:r>
      <w:r w:rsidR="00835B1F" w:rsidRPr="0016315A">
        <w:rPr>
          <w:rFonts w:ascii="Arial" w:hAnsi="Arial" w:cs="Arial"/>
          <w:color w:val="2B2B2D"/>
          <w:spacing w:val="1"/>
        </w:rPr>
        <w:t xml:space="preserve"> </w:t>
      </w:r>
      <w:r w:rsidR="00835B1F" w:rsidRPr="0016315A">
        <w:rPr>
          <w:rFonts w:ascii="Arial" w:hAnsi="Arial" w:cs="Arial"/>
          <w:color w:val="2B2B2D"/>
        </w:rPr>
        <w:t>procedere</w:t>
      </w:r>
      <w:r w:rsidR="00835B1F" w:rsidRPr="0016315A">
        <w:rPr>
          <w:rFonts w:ascii="Arial" w:hAnsi="Arial" w:cs="Arial"/>
          <w:color w:val="2B2B2D"/>
          <w:spacing w:val="13"/>
        </w:rPr>
        <w:t xml:space="preserve"> </w:t>
      </w:r>
      <w:r w:rsidR="00835B1F" w:rsidRPr="0016315A">
        <w:rPr>
          <w:rFonts w:ascii="Arial" w:hAnsi="Arial" w:cs="Arial"/>
          <w:color w:val="3F3F41"/>
        </w:rPr>
        <w:t xml:space="preserve">a </w:t>
      </w:r>
      <w:r w:rsidR="00835B1F" w:rsidRPr="0016315A">
        <w:rPr>
          <w:rFonts w:ascii="Arial" w:hAnsi="Arial" w:cs="Arial"/>
          <w:color w:val="2B2B2D"/>
        </w:rPr>
        <w:t>dette</w:t>
      </w:r>
      <w:r w:rsidR="00835B1F" w:rsidRPr="0016315A">
        <w:rPr>
          <w:rFonts w:ascii="Arial" w:hAnsi="Arial" w:cs="Arial"/>
          <w:color w:val="2B2B2D"/>
          <w:spacing w:val="52"/>
        </w:rPr>
        <w:t xml:space="preserve"> </w:t>
      </w:r>
      <w:r w:rsidR="00835B1F" w:rsidRPr="0016315A">
        <w:rPr>
          <w:rFonts w:ascii="Arial" w:hAnsi="Arial" w:cs="Arial"/>
          <w:color w:val="3F3F41"/>
        </w:rPr>
        <w:t>operaz</w:t>
      </w:r>
      <w:r w:rsidR="00835B1F" w:rsidRPr="0016315A">
        <w:rPr>
          <w:rFonts w:ascii="Arial" w:hAnsi="Arial" w:cs="Arial"/>
          <w:color w:val="1C1C1F"/>
          <w:spacing w:val="1"/>
        </w:rPr>
        <w:t>i</w:t>
      </w:r>
      <w:r w:rsidR="00835B1F" w:rsidRPr="0016315A">
        <w:rPr>
          <w:rFonts w:ascii="Arial" w:hAnsi="Arial" w:cs="Arial"/>
          <w:color w:val="3F3F41"/>
          <w:spacing w:val="1"/>
        </w:rPr>
        <w:t>on</w:t>
      </w:r>
      <w:r w:rsidR="00835B1F" w:rsidRPr="0016315A">
        <w:rPr>
          <w:rFonts w:ascii="Arial" w:hAnsi="Arial" w:cs="Arial"/>
          <w:color w:val="1C1C1F"/>
          <w:spacing w:val="1"/>
        </w:rPr>
        <w:t>i</w:t>
      </w:r>
      <w:r w:rsidR="00835B1F" w:rsidRPr="0016315A">
        <w:rPr>
          <w:rFonts w:ascii="Arial" w:hAnsi="Arial" w:cs="Arial"/>
          <w:color w:val="3F3F41"/>
        </w:rPr>
        <w:t>,</w:t>
      </w:r>
      <w:r w:rsidR="00835B1F" w:rsidRPr="0016315A">
        <w:rPr>
          <w:rFonts w:ascii="Arial" w:hAnsi="Arial" w:cs="Arial"/>
          <w:color w:val="3F3F41"/>
          <w:spacing w:val="29"/>
          <w:w w:val="126"/>
        </w:rPr>
        <w:t xml:space="preserve"> </w:t>
      </w:r>
      <w:r w:rsidR="00835B1F" w:rsidRPr="0016315A">
        <w:rPr>
          <w:rFonts w:ascii="Arial" w:hAnsi="Arial" w:cs="Arial"/>
          <w:color w:val="2B2B2D"/>
        </w:rPr>
        <w:t>introducendo</w:t>
      </w:r>
      <w:r w:rsidR="00835B1F" w:rsidRPr="0016315A">
        <w:rPr>
          <w:rFonts w:ascii="Arial" w:hAnsi="Arial" w:cs="Arial"/>
          <w:color w:val="2B2B2D"/>
          <w:spacing w:val="11"/>
        </w:rPr>
        <w:t xml:space="preserve"> </w:t>
      </w:r>
      <w:r w:rsidR="00835B1F" w:rsidRPr="0016315A">
        <w:rPr>
          <w:rFonts w:ascii="Arial" w:hAnsi="Arial" w:cs="Arial"/>
          <w:color w:val="2B2B2D"/>
        </w:rPr>
        <w:t>disposizioni</w:t>
      </w:r>
      <w:r w:rsidR="00835B1F" w:rsidRPr="0016315A">
        <w:rPr>
          <w:rFonts w:ascii="Arial" w:hAnsi="Arial" w:cs="Arial"/>
          <w:color w:val="2B2B2D"/>
          <w:spacing w:val="13"/>
        </w:rPr>
        <w:t xml:space="preserve"> </w:t>
      </w:r>
      <w:r w:rsidR="00835B1F" w:rsidRPr="0016315A">
        <w:rPr>
          <w:rFonts w:ascii="Arial" w:hAnsi="Arial" w:cs="Arial"/>
          <w:color w:val="2B2B2D"/>
        </w:rPr>
        <w:t>derogatorie</w:t>
      </w:r>
      <w:r w:rsidR="00835B1F" w:rsidRPr="0016315A">
        <w:rPr>
          <w:rFonts w:ascii="Arial" w:hAnsi="Arial" w:cs="Arial"/>
          <w:color w:val="2B2B2D"/>
          <w:spacing w:val="14"/>
        </w:rPr>
        <w:t xml:space="preserve"> </w:t>
      </w:r>
      <w:r w:rsidR="00835B1F" w:rsidRPr="0016315A">
        <w:rPr>
          <w:rFonts w:ascii="Arial" w:hAnsi="Arial" w:cs="Arial"/>
          <w:color w:val="3F3F41"/>
        </w:rPr>
        <w:t>a</w:t>
      </w:r>
      <w:r w:rsidR="00835B1F" w:rsidRPr="0016315A">
        <w:rPr>
          <w:rFonts w:ascii="Arial" w:hAnsi="Arial" w:cs="Arial"/>
          <w:color w:val="3F3F41"/>
          <w:spacing w:val="-3"/>
        </w:rPr>
        <w:t>g</w:t>
      </w:r>
      <w:r w:rsidR="00835B1F" w:rsidRPr="0016315A">
        <w:rPr>
          <w:rFonts w:ascii="Arial" w:hAnsi="Arial" w:cs="Arial"/>
          <w:color w:val="1C1C1F"/>
        </w:rPr>
        <w:t>li</w:t>
      </w:r>
      <w:r w:rsidR="00835B1F" w:rsidRPr="0016315A">
        <w:rPr>
          <w:rFonts w:ascii="Arial" w:hAnsi="Arial" w:cs="Arial"/>
          <w:color w:val="1C1C1F"/>
          <w:spacing w:val="2"/>
        </w:rPr>
        <w:t xml:space="preserve"> </w:t>
      </w:r>
      <w:r w:rsidR="00835B1F">
        <w:rPr>
          <w:rFonts w:ascii="Arial" w:hAnsi="Arial" w:cs="Arial"/>
          <w:color w:val="1C1C1F"/>
          <w:spacing w:val="2"/>
        </w:rPr>
        <w:t xml:space="preserve">articoli </w:t>
      </w:r>
      <w:r w:rsidR="00835B1F" w:rsidRPr="0016315A">
        <w:rPr>
          <w:rFonts w:ascii="Arial" w:hAnsi="Arial" w:cs="Arial"/>
          <w:color w:val="1C1C1F"/>
          <w:spacing w:val="-8"/>
        </w:rPr>
        <w:t>1</w:t>
      </w:r>
      <w:r w:rsidR="00835B1F" w:rsidRPr="0016315A">
        <w:rPr>
          <w:rFonts w:ascii="Arial" w:hAnsi="Arial" w:cs="Arial"/>
          <w:color w:val="3F3F41"/>
        </w:rPr>
        <w:t>8</w:t>
      </w:r>
      <w:r w:rsidR="00835B1F" w:rsidRPr="0016315A">
        <w:rPr>
          <w:rFonts w:ascii="Arial" w:hAnsi="Arial" w:cs="Arial"/>
          <w:color w:val="3F3F41"/>
          <w:spacing w:val="32"/>
        </w:rPr>
        <w:t xml:space="preserve"> </w:t>
      </w:r>
      <w:r w:rsidR="00835B1F" w:rsidRPr="0016315A">
        <w:rPr>
          <w:rFonts w:ascii="Arial" w:hAnsi="Arial" w:cs="Arial"/>
          <w:color w:val="3F3F41"/>
        </w:rPr>
        <w:t>e</w:t>
      </w:r>
      <w:r w:rsidR="00835B1F" w:rsidRPr="0016315A">
        <w:rPr>
          <w:rFonts w:ascii="Arial" w:hAnsi="Arial" w:cs="Arial"/>
          <w:color w:val="3F3F41"/>
          <w:spacing w:val="38"/>
        </w:rPr>
        <w:t xml:space="preserve"> </w:t>
      </w:r>
      <w:r w:rsidR="00835B1F" w:rsidRPr="0016315A">
        <w:rPr>
          <w:rFonts w:ascii="Arial" w:hAnsi="Arial" w:cs="Arial"/>
          <w:color w:val="3F3F41"/>
        </w:rPr>
        <w:t>20</w:t>
      </w:r>
      <w:r w:rsidR="00835B1F" w:rsidRPr="0016315A">
        <w:rPr>
          <w:rFonts w:ascii="Arial" w:hAnsi="Arial" w:cs="Arial"/>
          <w:color w:val="3F3F41"/>
          <w:spacing w:val="52"/>
        </w:rPr>
        <w:t xml:space="preserve"> </w:t>
      </w:r>
      <w:r w:rsidR="00835B1F" w:rsidRPr="0016315A">
        <w:rPr>
          <w:rFonts w:ascii="Arial" w:hAnsi="Arial" w:cs="Arial"/>
          <w:color w:val="2B2B2D"/>
        </w:rPr>
        <w:t>delle</w:t>
      </w:r>
      <w:r w:rsidR="00835B1F" w:rsidRPr="0016315A">
        <w:rPr>
          <w:rFonts w:ascii="Arial" w:hAnsi="Arial" w:cs="Arial"/>
          <w:color w:val="2B2B2D"/>
          <w:spacing w:val="24"/>
        </w:rPr>
        <w:t xml:space="preserve"> </w:t>
      </w:r>
      <w:r w:rsidR="00835B1F" w:rsidRPr="0016315A">
        <w:rPr>
          <w:rFonts w:ascii="Arial" w:hAnsi="Arial" w:cs="Arial"/>
          <w:color w:val="3F3F41"/>
        </w:rPr>
        <w:t>N.O</w:t>
      </w:r>
      <w:r w:rsidR="00835B1F" w:rsidRPr="0016315A">
        <w:rPr>
          <w:rFonts w:ascii="Arial" w:hAnsi="Arial" w:cs="Arial"/>
          <w:color w:val="3F3F41"/>
          <w:spacing w:val="9"/>
        </w:rPr>
        <w:t>.</w:t>
      </w:r>
      <w:r w:rsidR="00835B1F" w:rsidRPr="0016315A">
        <w:rPr>
          <w:rFonts w:ascii="Arial" w:hAnsi="Arial" w:cs="Arial"/>
          <w:color w:val="1C1C1F"/>
        </w:rPr>
        <w:t>I.</w:t>
      </w:r>
      <w:r w:rsidR="00835B1F" w:rsidRPr="0016315A">
        <w:rPr>
          <w:rFonts w:ascii="Arial" w:hAnsi="Arial" w:cs="Arial"/>
          <w:color w:val="1C1C1F"/>
          <w:spacing w:val="9"/>
        </w:rPr>
        <w:t>F</w:t>
      </w:r>
      <w:r w:rsidR="00835B1F" w:rsidRPr="0016315A">
        <w:rPr>
          <w:rFonts w:ascii="Arial" w:hAnsi="Arial" w:cs="Arial"/>
          <w:color w:val="3F3F41"/>
        </w:rPr>
        <w:t>.,</w:t>
      </w:r>
      <w:r w:rsidR="00835B1F" w:rsidRPr="0016315A">
        <w:rPr>
          <w:rFonts w:ascii="Arial" w:hAnsi="Arial" w:cs="Arial"/>
          <w:color w:val="3F3F41"/>
          <w:spacing w:val="35"/>
        </w:rPr>
        <w:t xml:space="preserve"> </w:t>
      </w:r>
      <w:r w:rsidR="00835B1F" w:rsidRPr="0016315A">
        <w:rPr>
          <w:rFonts w:ascii="Arial" w:hAnsi="Arial" w:cs="Arial"/>
          <w:color w:val="3F3F41"/>
        </w:rPr>
        <w:t>valev</w:t>
      </w:r>
      <w:r w:rsidR="00835B1F" w:rsidRPr="0016315A">
        <w:rPr>
          <w:rFonts w:ascii="Arial" w:hAnsi="Arial" w:cs="Arial"/>
          <w:color w:val="3F3F41"/>
          <w:spacing w:val="15"/>
        </w:rPr>
        <w:t>o</w:t>
      </w:r>
      <w:r w:rsidR="00835B1F" w:rsidRPr="0016315A">
        <w:rPr>
          <w:rFonts w:ascii="Arial" w:hAnsi="Arial" w:cs="Arial"/>
          <w:color w:val="1C1C1F"/>
        </w:rPr>
        <w:t>li</w:t>
      </w:r>
      <w:r w:rsidR="00835B1F" w:rsidRPr="0016315A">
        <w:rPr>
          <w:rFonts w:ascii="Arial" w:hAnsi="Arial" w:cs="Arial"/>
          <w:color w:val="1C1C1F"/>
          <w:spacing w:val="41"/>
        </w:rPr>
        <w:t xml:space="preserve"> </w:t>
      </w:r>
      <w:r w:rsidR="00835B1F" w:rsidRPr="0016315A">
        <w:rPr>
          <w:rFonts w:ascii="Arial" w:hAnsi="Arial" w:cs="Arial"/>
          <w:color w:val="2B2B2D"/>
        </w:rPr>
        <w:t>per</w:t>
      </w:r>
      <w:r w:rsidR="00835B1F" w:rsidRPr="0016315A">
        <w:rPr>
          <w:rFonts w:ascii="Arial" w:hAnsi="Arial" w:cs="Arial"/>
          <w:color w:val="2B2B2D"/>
          <w:spacing w:val="6"/>
        </w:rPr>
        <w:t xml:space="preserve"> </w:t>
      </w:r>
      <w:r w:rsidR="00835B1F" w:rsidRPr="0016315A">
        <w:rPr>
          <w:rFonts w:ascii="Arial" w:hAnsi="Arial" w:cs="Arial"/>
          <w:color w:val="1C1C1F"/>
          <w:spacing w:val="16"/>
        </w:rPr>
        <w:t>l</w:t>
      </w:r>
      <w:r w:rsidR="00835B1F" w:rsidRPr="0016315A">
        <w:rPr>
          <w:rFonts w:ascii="Arial" w:hAnsi="Arial" w:cs="Arial"/>
          <w:color w:val="3F3F41"/>
        </w:rPr>
        <w:t>a</w:t>
      </w:r>
      <w:r w:rsidR="00835B1F" w:rsidRPr="0016315A">
        <w:rPr>
          <w:rFonts w:ascii="Arial" w:hAnsi="Arial" w:cs="Arial"/>
          <w:color w:val="3F3F41"/>
          <w:w w:val="96"/>
        </w:rPr>
        <w:t xml:space="preserve"> </w:t>
      </w:r>
      <w:r w:rsidR="00835B1F" w:rsidRPr="0016315A">
        <w:rPr>
          <w:rFonts w:ascii="Arial" w:hAnsi="Arial" w:cs="Arial"/>
          <w:color w:val="3F3F41"/>
        </w:rPr>
        <w:t>stagione</w:t>
      </w:r>
      <w:r w:rsidR="00835B1F" w:rsidRPr="0016315A">
        <w:rPr>
          <w:rFonts w:ascii="Arial" w:hAnsi="Arial" w:cs="Arial"/>
          <w:color w:val="3F3F41"/>
          <w:spacing w:val="35"/>
        </w:rPr>
        <w:t xml:space="preserve"> </w:t>
      </w:r>
      <w:r w:rsidR="00835B1F" w:rsidRPr="0016315A">
        <w:rPr>
          <w:rFonts w:ascii="Arial" w:hAnsi="Arial" w:cs="Arial"/>
          <w:color w:val="3F3F41"/>
        </w:rPr>
        <w:t>sp</w:t>
      </w:r>
      <w:r w:rsidR="00835B1F">
        <w:rPr>
          <w:rFonts w:ascii="Arial" w:hAnsi="Arial" w:cs="Arial"/>
          <w:color w:val="3F3F41"/>
        </w:rPr>
        <w:t>ortiva</w:t>
      </w:r>
      <w:r w:rsidR="00835B1F" w:rsidRPr="0016315A">
        <w:rPr>
          <w:rFonts w:ascii="Arial" w:hAnsi="Arial" w:cs="Arial"/>
          <w:color w:val="3F3F41"/>
          <w:spacing w:val="16"/>
        </w:rPr>
        <w:t xml:space="preserve"> </w:t>
      </w:r>
      <w:r w:rsidR="00835B1F" w:rsidRPr="0016315A">
        <w:rPr>
          <w:rFonts w:ascii="Arial" w:hAnsi="Arial" w:cs="Arial"/>
          <w:color w:val="2B2B2D"/>
        </w:rPr>
        <w:t>202</w:t>
      </w:r>
      <w:r w:rsidR="00835B1F" w:rsidRPr="0016315A">
        <w:rPr>
          <w:rFonts w:ascii="Arial" w:hAnsi="Arial" w:cs="Arial"/>
          <w:color w:val="2B2B2D"/>
          <w:spacing w:val="1"/>
        </w:rPr>
        <w:t>0</w:t>
      </w:r>
      <w:r w:rsidR="00835B1F" w:rsidRPr="0016315A">
        <w:rPr>
          <w:rFonts w:ascii="Arial" w:hAnsi="Arial" w:cs="Arial"/>
          <w:color w:val="575759"/>
        </w:rPr>
        <w:t>/</w:t>
      </w:r>
      <w:r w:rsidR="00835B1F" w:rsidRPr="0016315A">
        <w:rPr>
          <w:rFonts w:ascii="Arial" w:hAnsi="Arial" w:cs="Arial"/>
          <w:color w:val="3F3F41"/>
        </w:rPr>
        <w:t>2021</w:t>
      </w:r>
      <w:r w:rsidR="00835B1F" w:rsidRPr="0016315A">
        <w:rPr>
          <w:rFonts w:ascii="Arial" w:hAnsi="Arial" w:cs="Arial"/>
          <w:color w:val="3F3F41"/>
          <w:spacing w:val="-26"/>
        </w:rPr>
        <w:t xml:space="preserve"> </w:t>
      </w:r>
      <w:r w:rsidR="00835B1F" w:rsidRPr="0016315A">
        <w:rPr>
          <w:rFonts w:ascii="Arial" w:hAnsi="Arial" w:cs="Arial"/>
          <w:color w:val="575759"/>
        </w:rPr>
        <w:t>;</w:t>
      </w:r>
    </w:p>
    <w:p w:rsidR="00835B1F" w:rsidRPr="00006A01" w:rsidRDefault="00835B1F" w:rsidP="00835B1F">
      <w:pPr>
        <w:pStyle w:val="Corpodeltesto"/>
        <w:kinsoku w:val="0"/>
        <w:overflowPunct w:val="0"/>
        <w:jc w:val="both"/>
        <w:rPr>
          <w:rFonts w:ascii="Arial" w:hAnsi="Arial" w:cs="Arial"/>
          <w:color w:val="000000"/>
        </w:rPr>
      </w:pPr>
      <w:r>
        <w:rPr>
          <w:rFonts w:ascii="Arial" w:hAnsi="Arial" w:cs="Arial"/>
          <w:color w:val="3F3F41"/>
        </w:rPr>
        <w:t xml:space="preserve">- </w:t>
      </w:r>
      <w:r w:rsidRPr="00006A01">
        <w:rPr>
          <w:rFonts w:ascii="Arial" w:hAnsi="Arial" w:cs="Arial"/>
          <w:color w:val="3F3F41"/>
        </w:rPr>
        <w:t>visto</w:t>
      </w:r>
      <w:r w:rsidRPr="00006A01">
        <w:rPr>
          <w:rFonts w:ascii="Arial" w:hAnsi="Arial" w:cs="Arial"/>
          <w:color w:val="3F3F41"/>
          <w:spacing w:val="23"/>
        </w:rPr>
        <w:t xml:space="preserve"> </w:t>
      </w:r>
      <w:r w:rsidRPr="00006A01">
        <w:rPr>
          <w:rFonts w:ascii="Arial" w:hAnsi="Arial" w:cs="Arial"/>
          <w:color w:val="1C1C1F"/>
        </w:rPr>
        <w:t>l</w:t>
      </w:r>
      <w:r w:rsidRPr="00006A01">
        <w:rPr>
          <w:rFonts w:ascii="Arial" w:hAnsi="Arial" w:cs="Arial"/>
          <w:color w:val="3F3F41"/>
        </w:rPr>
        <w:t>'art.</w:t>
      </w:r>
      <w:r w:rsidRPr="00006A01">
        <w:rPr>
          <w:rFonts w:ascii="Arial" w:hAnsi="Arial" w:cs="Arial"/>
          <w:color w:val="3F3F41"/>
          <w:spacing w:val="4"/>
        </w:rPr>
        <w:t xml:space="preserve"> </w:t>
      </w:r>
      <w:r w:rsidRPr="00006A01">
        <w:rPr>
          <w:rFonts w:ascii="Arial" w:hAnsi="Arial" w:cs="Arial"/>
          <w:color w:val="3F3F41"/>
        </w:rPr>
        <w:t>27</w:t>
      </w:r>
      <w:r w:rsidRPr="00006A01">
        <w:rPr>
          <w:rFonts w:ascii="Arial" w:hAnsi="Arial" w:cs="Arial"/>
          <w:color w:val="3F3F41"/>
          <w:spacing w:val="5"/>
        </w:rPr>
        <w:t xml:space="preserve"> </w:t>
      </w:r>
      <w:r w:rsidRPr="00006A01">
        <w:rPr>
          <w:rFonts w:ascii="Arial" w:hAnsi="Arial" w:cs="Arial"/>
          <w:color w:val="2B2B2D"/>
        </w:rPr>
        <w:t>dello</w:t>
      </w:r>
      <w:r w:rsidRPr="00006A01">
        <w:rPr>
          <w:rFonts w:ascii="Arial" w:hAnsi="Arial" w:cs="Arial"/>
          <w:color w:val="2B2B2D"/>
          <w:spacing w:val="10"/>
        </w:rPr>
        <w:t xml:space="preserve"> </w:t>
      </w:r>
      <w:r w:rsidRPr="00006A01">
        <w:rPr>
          <w:rFonts w:ascii="Arial" w:hAnsi="Arial" w:cs="Arial"/>
          <w:color w:val="3F3F41"/>
          <w:spacing w:val="-1"/>
        </w:rPr>
        <w:t>Sta</w:t>
      </w:r>
      <w:r w:rsidRPr="00006A01">
        <w:rPr>
          <w:rFonts w:ascii="Arial" w:hAnsi="Arial" w:cs="Arial"/>
          <w:color w:val="1C1C1F"/>
          <w:spacing w:val="-2"/>
        </w:rPr>
        <w:t>tu</w:t>
      </w:r>
      <w:r w:rsidRPr="00006A01">
        <w:rPr>
          <w:rFonts w:ascii="Arial" w:hAnsi="Arial" w:cs="Arial"/>
          <w:color w:val="3F3F41"/>
          <w:spacing w:val="-1"/>
        </w:rPr>
        <w:t>to</w:t>
      </w:r>
      <w:r w:rsidRPr="00006A01">
        <w:rPr>
          <w:rFonts w:ascii="Arial" w:hAnsi="Arial" w:cs="Arial"/>
          <w:color w:val="3F3F41"/>
          <w:spacing w:val="2"/>
        </w:rPr>
        <w:t xml:space="preserve"> </w:t>
      </w:r>
      <w:r w:rsidRPr="00006A01">
        <w:rPr>
          <w:rFonts w:ascii="Arial" w:hAnsi="Arial" w:cs="Arial"/>
          <w:color w:val="3F3F41"/>
        </w:rPr>
        <w:t>Federale;</w:t>
      </w:r>
    </w:p>
    <w:p w:rsidR="00835B1F" w:rsidRPr="00006A01" w:rsidRDefault="00835B1F" w:rsidP="00835B1F">
      <w:pPr>
        <w:pStyle w:val="Corpodeltesto"/>
        <w:kinsoku w:val="0"/>
        <w:overflowPunct w:val="0"/>
        <w:jc w:val="both"/>
        <w:rPr>
          <w:rFonts w:ascii="Arial" w:hAnsi="Arial" w:cs="Arial"/>
          <w:color w:val="000000"/>
        </w:rPr>
      </w:pPr>
      <w:r>
        <w:rPr>
          <w:rFonts w:ascii="Arial" w:hAnsi="Arial" w:cs="Arial"/>
          <w:color w:val="3F3F41"/>
        </w:rPr>
        <w:t xml:space="preserve">- </w:t>
      </w:r>
      <w:r w:rsidRPr="00006A01">
        <w:rPr>
          <w:rFonts w:ascii="Arial" w:hAnsi="Arial" w:cs="Arial"/>
          <w:color w:val="3F3F41"/>
        </w:rPr>
        <w:t>su</w:t>
      </w:r>
      <w:r w:rsidRPr="00006A01">
        <w:rPr>
          <w:rFonts w:ascii="Arial" w:hAnsi="Arial" w:cs="Arial"/>
          <w:color w:val="3F3F41"/>
          <w:spacing w:val="-5"/>
        </w:rPr>
        <w:t xml:space="preserve"> </w:t>
      </w:r>
      <w:r w:rsidRPr="00006A01">
        <w:rPr>
          <w:rFonts w:ascii="Arial" w:hAnsi="Arial" w:cs="Arial"/>
          <w:color w:val="3F3F41"/>
        </w:rPr>
        <w:t>proposta</w:t>
      </w:r>
      <w:r w:rsidRPr="00006A01">
        <w:rPr>
          <w:rFonts w:ascii="Arial" w:hAnsi="Arial" w:cs="Arial"/>
          <w:color w:val="3F3F41"/>
          <w:spacing w:val="30"/>
        </w:rPr>
        <w:t xml:space="preserve"> </w:t>
      </w:r>
      <w:r w:rsidRPr="00006A01">
        <w:rPr>
          <w:rFonts w:ascii="Arial" w:hAnsi="Arial" w:cs="Arial"/>
          <w:color w:val="2B2B2D"/>
        </w:rPr>
        <w:t>del</w:t>
      </w:r>
      <w:r w:rsidRPr="00006A01">
        <w:rPr>
          <w:rFonts w:ascii="Arial" w:hAnsi="Arial" w:cs="Arial"/>
          <w:color w:val="2B2B2D"/>
          <w:spacing w:val="15"/>
        </w:rPr>
        <w:t xml:space="preserve"> </w:t>
      </w:r>
      <w:r w:rsidRPr="00006A01">
        <w:rPr>
          <w:rFonts w:ascii="Arial" w:hAnsi="Arial" w:cs="Arial"/>
          <w:color w:val="3F3F41"/>
          <w:spacing w:val="2"/>
        </w:rPr>
        <w:t>Preside</w:t>
      </w:r>
      <w:r w:rsidRPr="00006A01">
        <w:rPr>
          <w:rFonts w:ascii="Arial" w:hAnsi="Arial" w:cs="Arial"/>
          <w:color w:val="1C1C1F"/>
          <w:spacing w:val="2"/>
        </w:rPr>
        <w:t>nt</w:t>
      </w:r>
      <w:r w:rsidRPr="00006A01">
        <w:rPr>
          <w:rFonts w:ascii="Arial" w:hAnsi="Arial" w:cs="Arial"/>
          <w:color w:val="3F3F41"/>
          <w:spacing w:val="1"/>
        </w:rPr>
        <w:t>e</w:t>
      </w:r>
      <w:r w:rsidRPr="00006A01">
        <w:rPr>
          <w:rFonts w:ascii="Arial" w:hAnsi="Arial" w:cs="Arial"/>
          <w:color w:val="3F3F41"/>
          <w:spacing w:val="-11"/>
        </w:rPr>
        <w:t xml:space="preserve"> </w:t>
      </w:r>
      <w:r w:rsidRPr="00006A01">
        <w:rPr>
          <w:rFonts w:ascii="Arial" w:hAnsi="Arial" w:cs="Arial"/>
          <w:color w:val="3F3F41"/>
        </w:rPr>
        <w:t>Federale</w:t>
      </w:r>
      <w:r w:rsidRPr="00006A01">
        <w:rPr>
          <w:rFonts w:ascii="Arial" w:hAnsi="Arial" w:cs="Arial"/>
          <w:color w:val="3F3F41"/>
          <w:spacing w:val="31"/>
        </w:rPr>
        <w:t xml:space="preserve"> </w:t>
      </w:r>
      <w:r w:rsidRPr="00006A01">
        <w:rPr>
          <w:rFonts w:ascii="Arial" w:hAnsi="Arial" w:cs="Arial"/>
          <w:color w:val="3F3F41"/>
        </w:rPr>
        <w:t>e</w:t>
      </w:r>
      <w:r w:rsidRPr="00006A01">
        <w:rPr>
          <w:rFonts w:ascii="Arial" w:hAnsi="Arial" w:cs="Arial"/>
          <w:color w:val="3F3F41"/>
          <w:spacing w:val="-2"/>
        </w:rPr>
        <w:t xml:space="preserve"> </w:t>
      </w:r>
      <w:r w:rsidRPr="00006A01">
        <w:rPr>
          <w:rFonts w:ascii="Arial" w:hAnsi="Arial" w:cs="Arial"/>
          <w:color w:val="2B2B2D"/>
          <w:spacing w:val="1"/>
        </w:rPr>
        <w:t>d</w:t>
      </w:r>
      <w:r w:rsidRPr="00006A01">
        <w:rPr>
          <w:rFonts w:ascii="Arial" w:hAnsi="Arial" w:cs="Arial"/>
          <w:color w:val="575759"/>
        </w:rPr>
        <w:t>'</w:t>
      </w:r>
      <w:r w:rsidRPr="00006A01">
        <w:rPr>
          <w:rFonts w:ascii="Arial" w:hAnsi="Arial" w:cs="Arial"/>
          <w:color w:val="2B2B2D"/>
        </w:rPr>
        <w:t>intesa</w:t>
      </w:r>
      <w:r w:rsidRPr="00006A01">
        <w:rPr>
          <w:rFonts w:ascii="Arial" w:hAnsi="Arial" w:cs="Arial"/>
          <w:color w:val="2B2B2D"/>
          <w:spacing w:val="11"/>
        </w:rPr>
        <w:t xml:space="preserve"> </w:t>
      </w:r>
      <w:r w:rsidRPr="00006A01">
        <w:rPr>
          <w:rFonts w:ascii="Arial" w:hAnsi="Arial" w:cs="Arial"/>
          <w:color w:val="3F3F41"/>
        </w:rPr>
        <w:t>con</w:t>
      </w:r>
      <w:r w:rsidRPr="00006A01">
        <w:rPr>
          <w:rFonts w:ascii="Arial" w:hAnsi="Arial" w:cs="Arial"/>
          <w:color w:val="3F3F41"/>
          <w:spacing w:val="11"/>
        </w:rPr>
        <w:t xml:space="preserve"> </w:t>
      </w:r>
      <w:smartTag w:uri="urn:schemas-microsoft-com:office:smarttags" w:element="PersonName">
        <w:smartTagPr>
          <w:attr w:name="ProductID" w:val="la Lega Nazionale"/>
        </w:smartTagPr>
        <w:r w:rsidRPr="00006A01">
          <w:rPr>
            <w:rFonts w:ascii="Arial" w:hAnsi="Arial" w:cs="Arial"/>
            <w:color w:val="1C1C1F"/>
          </w:rPr>
          <w:t>l</w:t>
        </w:r>
        <w:r w:rsidRPr="00006A01">
          <w:rPr>
            <w:rFonts w:ascii="Arial" w:hAnsi="Arial" w:cs="Arial"/>
            <w:color w:val="3F3F41"/>
            <w:spacing w:val="1"/>
          </w:rPr>
          <w:t>a</w:t>
        </w:r>
        <w:r w:rsidRPr="00006A01">
          <w:rPr>
            <w:rFonts w:ascii="Arial" w:hAnsi="Arial" w:cs="Arial"/>
            <w:color w:val="3F3F41"/>
            <w:spacing w:val="7"/>
          </w:rPr>
          <w:t xml:space="preserve"> </w:t>
        </w:r>
        <w:r w:rsidRPr="00006A01">
          <w:rPr>
            <w:rFonts w:ascii="Arial" w:hAnsi="Arial" w:cs="Arial"/>
            <w:color w:val="3F3F41"/>
          </w:rPr>
          <w:t>Lega</w:t>
        </w:r>
        <w:r w:rsidRPr="00006A01">
          <w:rPr>
            <w:rFonts w:ascii="Arial" w:hAnsi="Arial" w:cs="Arial"/>
            <w:color w:val="3F3F41"/>
            <w:spacing w:val="3"/>
          </w:rPr>
          <w:t xml:space="preserve"> </w:t>
        </w:r>
        <w:r w:rsidRPr="00006A01">
          <w:rPr>
            <w:rFonts w:ascii="Arial" w:hAnsi="Arial" w:cs="Arial"/>
            <w:color w:val="3F3F41"/>
          </w:rPr>
          <w:t>Naziona</w:t>
        </w:r>
        <w:r w:rsidRPr="00006A01">
          <w:rPr>
            <w:rFonts w:ascii="Arial" w:hAnsi="Arial" w:cs="Arial"/>
            <w:color w:val="1C1C1F"/>
            <w:spacing w:val="2"/>
          </w:rPr>
          <w:t>l</w:t>
        </w:r>
        <w:r w:rsidRPr="00006A01">
          <w:rPr>
            <w:rFonts w:ascii="Arial" w:hAnsi="Arial" w:cs="Arial"/>
            <w:color w:val="3F3F41"/>
            <w:spacing w:val="1"/>
          </w:rPr>
          <w:t>e</w:t>
        </w:r>
      </w:smartTag>
      <w:r w:rsidRPr="00006A01">
        <w:rPr>
          <w:rFonts w:ascii="Arial" w:hAnsi="Arial" w:cs="Arial"/>
          <w:color w:val="3F3F41"/>
          <w:spacing w:val="6"/>
        </w:rPr>
        <w:t xml:space="preserve"> </w:t>
      </w:r>
      <w:r w:rsidRPr="00006A01">
        <w:rPr>
          <w:rFonts w:ascii="Arial" w:hAnsi="Arial" w:cs="Arial"/>
          <w:color w:val="3F3F41"/>
        </w:rPr>
        <w:t>Dilettanti</w:t>
      </w:r>
    </w:p>
    <w:p w:rsidR="00835B1F" w:rsidRPr="00673CE2" w:rsidRDefault="00835B1F" w:rsidP="00835B1F">
      <w:pPr>
        <w:pStyle w:val="Corpodeltesto"/>
        <w:kinsoku w:val="0"/>
        <w:overflowPunct w:val="0"/>
        <w:spacing w:before="155"/>
        <w:ind w:left="2411" w:right="-1" w:firstLine="425"/>
        <w:rPr>
          <w:rFonts w:ascii="Arial" w:hAnsi="Arial" w:cs="Arial"/>
          <w:color w:val="000000"/>
        </w:rPr>
      </w:pPr>
      <w:r>
        <w:rPr>
          <w:rFonts w:ascii="Arial" w:hAnsi="Arial" w:cs="Arial"/>
          <w:color w:val="1C1C1F"/>
          <w:w w:val="105"/>
        </w:rPr>
        <w:t xml:space="preserve">          </w:t>
      </w:r>
      <w:r w:rsidRPr="00673CE2">
        <w:rPr>
          <w:rFonts w:ascii="Arial" w:hAnsi="Arial" w:cs="Arial"/>
          <w:color w:val="1C1C1F"/>
          <w:w w:val="105"/>
        </w:rPr>
        <w:t xml:space="preserve">h </w:t>
      </w:r>
      <w:r w:rsidRPr="00673CE2">
        <w:rPr>
          <w:rFonts w:ascii="Arial" w:hAnsi="Arial" w:cs="Arial"/>
          <w:color w:val="3F3F41"/>
          <w:w w:val="105"/>
        </w:rPr>
        <w:t xml:space="preserve">a </w:t>
      </w:r>
      <w:r w:rsidRPr="00673CE2">
        <w:rPr>
          <w:rFonts w:ascii="Arial" w:hAnsi="Arial" w:cs="Arial"/>
          <w:color w:val="3F3F41"/>
          <w:spacing w:val="43"/>
          <w:w w:val="105"/>
        </w:rPr>
        <w:t xml:space="preserve"> </w:t>
      </w:r>
      <w:r w:rsidRPr="00673CE2">
        <w:rPr>
          <w:rFonts w:ascii="Arial" w:hAnsi="Arial" w:cs="Arial"/>
          <w:color w:val="2B2B2D"/>
          <w:w w:val="105"/>
        </w:rPr>
        <w:t>d</w:t>
      </w:r>
      <w:r w:rsidRPr="00673CE2">
        <w:rPr>
          <w:rFonts w:ascii="Arial" w:hAnsi="Arial" w:cs="Arial"/>
          <w:color w:val="2B2B2D"/>
          <w:spacing w:val="-4"/>
          <w:w w:val="105"/>
        </w:rPr>
        <w:t xml:space="preserve"> </w:t>
      </w:r>
      <w:r w:rsidRPr="00673CE2">
        <w:rPr>
          <w:rFonts w:ascii="Arial" w:hAnsi="Arial" w:cs="Arial"/>
          <w:color w:val="2B2B2D"/>
          <w:w w:val="105"/>
        </w:rPr>
        <w:t>e</w:t>
      </w:r>
      <w:r w:rsidRPr="00673CE2">
        <w:rPr>
          <w:rFonts w:ascii="Arial" w:hAnsi="Arial" w:cs="Arial"/>
          <w:color w:val="2B2B2D"/>
          <w:spacing w:val="-7"/>
          <w:w w:val="105"/>
        </w:rPr>
        <w:t xml:space="preserve"> </w:t>
      </w:r>
      <w:r w:rsidRPr="00673CE2">
        <w:rPr>
          <w:rFonts w:ascii="Arial" w:hAnsi="Arial" w:cs="Arial"/>
          <w:color w:val="2B2B2D"/>
          <w:w w:val="105"/>
        </w:rPr>
        <w:t>l</w:t>
      </w:r>
      <w:r w:rsidRPr="00673CE2">
        <w:rPr>
          <w:rFonts w:ascii="Arial" w:hAnsi="Arial" w:cs="Arial"/>
          <w:color w:val="2B2B2D"/>
          <w:spacing w:val="5"/>
          <w:w w:val="105"/>
        </w:rPr>
        <w:t xml:space="preserve"> </w:t>
      </w:r>
      <w:r w:rsidRPr="00673CE2">
        <w:rPr>
          <w:rFonts w:ascii="Arial" w:hAnsi="Arial" w:cs="Arial"/>
          <w:color w:val="2B2B2D"/>
          <w:w w:val="105"/>
        </w:rPr>
        <w:t>i</w:t>
      </w:r>
      <w:r w:rsidRPr="00673CE2">
        <w:rPr>
          <w:rFonts w:ascii="Arial" w:hAnsi="Arial" w:cs="Arial"/>
          <w:color w:val="2B2B2D"/>
          <w:spacing w:val="5"/>
          <w:w w:val="105"/>
        </w:rPr>
        <w:t xml:space="preserve"> </w:t>
      </w:r>
      <w:r w:rsidRPr="00673CE2">
        <w:rPr>
          <w:rFonts w:ascii="Arial" w:hAnsi="Arial" w:cs="Arial"/>
          <w:color w:val="2B2B2D"/>
          <w:w w:val="105"/>
        </w:rPr>
        <w:t>b</w:t>
      </w:r>
      <w:r w:rsidRPr="00673CE2">
        <w:rPr>
          <w:rFonts w:ascii="Arial" w:hAnsi="Arial" w:cs="Arial"/>
          <w:color w:val="2B2B2D"/>
          <w:spacing w:val="-4"/>
          <w:w w:val="105"/>
        </w:rPr>
        <w:t xml:space="preserve"> </w:t>
      </w:r>
      <w:r w:rsidRPr="00673CE2">
        <w:rPr>
          <w:rFonts w:ascii="Arial" w:hAnsi="Arial" w:cs="Arial"/>
          <w:color w:val="2B2B2D"/>
          <w:w w:val="105"/>
        </w:rPr>
        <w:t>e</w:t>
      </w:r>
      <w:r w:rsidRPr="00673CE2">
        <w:rPr>
          <w:rFonts w:ascii="Arial" w:hAnsi="Arial" w:cs="Arial"/>
          <w:color w:val="2B2B2D"/>
          <w:spacing w:val="-13"/>
          <w:w w:val="105"/>
        </w:rPr>
        <w:t xml:space="preserve"> </w:t>
      </w:r>
      <w:r w:rsidRPr="00673CE2">
        <w:rPr>
          <w:rFonts w:ascii="Arial" w:hAnsi="Arial" w:cs="Arial"/>
          <w:color w:val="2B2B2D"/>
          <w:w w:val="105"/>
        </w:rPr>
        <w:t>r</w:t>
      </w:r>
      <w:r w:rsidRPr="00673CE2">
        <w:rPr>
          <w:rFonts w:ascii="Arial" w:hAnsi="Arial" w:cs="Arial"/>
          <w:color w:val="2B2B2D"/>
          <w:spacing w:val="-6"/>
          <w:w w:val="105"/>
        </w:rPr>
        <w:t xml:space="preserve"> </w:t>
      </w:r>
      <w:r w:rsidRPr="00673CE2">
        <w:rPr>
          <w:rFonts w:ascii="Arial" w:hAnsi="Arial" w:cs="Arial"/>
          <w:color w:val="2B2B2D"/>
          <w:w w:val="105"/>
        </w:rPr>
        <w:t>a</w:t>
      </w:r>
      <w:r w:rsidRPr="00673CE2">
        <w:rPr>
          <w:rFonts w:ascii="Arial" w:hAnsi="Arial" w:cs="Arial"/>
          <w:color w:val="2B2B2D"/>
          <w:spacing w:val="-6"/>
          <w:w w:val="105"/>
        </w:rPr>
        <w:t xml:space="preserve"> </w:t>
      </w:r>
      <w:r w:rsidRPr="00673CE2">
        <w:rPr>
          <w:rFonts w:ascii="Arial" w:hAnsi="Arial" w:cs="Arial"/>
          <w:color w:val="2B2B2D"/>
          <w:w w:val="105"/>
        </w:rPr>
        <w:t>t</w:t>
      </w:r>
      <w:r w:rsidRPr="00673CE2">
        <w:rPr>
          <w:rFonts w:ascii="Arial" w:hAnsi="Arial" w:cs="Arial"/>
          <w:color w:val="2B2B2D"/>
          <w:spacing w:val="-6"/>
          <w:w w:val="105"/>
        </w:rPr>
        <w:t xml:space="preserve"> </w:t>
      </w:r>
      <w:r w:rsidRPr="00673CE2">
        <w:rPr>
          <w:rFonts w:ascii="Arial" w:hAnsi="Arial" w:cs="Arial"/>
          <w:color w:val="2B2B2D"/>
          <w:w w:val="105"/>
        </w:rPr>
        <w:t>o</w:t>
      </w:r>
    </w:p>
    <w:p w:rsidR="00835B1F" w:rsidRDefault="00835B1F" w:rsidP="00835B1F">
      <w:pPr>
        <w:pStyle w:val="Corpodeltesto"/>
        <w:kinsoku w:val="0"/>
        <w:overflowPunct w:val="0"/>
        <w:spacing w:line="286" w:lineRule="auto"/>
        <w:ind w:right="-1" w:firstLine="7"/>
        <w:jc w:val="both"/>
        <w:rPr>
          <w:rFonts w:ascii="Arial" w:hAnsi="Arial" w:cs="Arial"/>
          <w:b/>
          <w:color w:val="2B2B2D"/>
        </w:rPr>
      </w:pPr>
      <w:r w:rsidRPr="00673CE2">
        <w:rPr>
          <w:rFonts w:ascii="Arial" w:hAnsi="Arial" w:cs="Arial"/>
          <w:color w:val="2B2B2D"/>
          <w:w w:val="105"/>
        </w:rPr>
        <w:t>ai</w:t>
      </w:r>
      <w:r w:rsidRPr="00673CE2">
        <w:rPr>
          <w:rFonts w:ascii="Arial" w:hAnsi="Arial" w:cs="Arial"/>
          <w:color w:val="2B2B2D"/>
          <w:spacing w:val="-20"/>
          <w:w w:val="105"/>
        </w:rPr>
        <w:t xml:space="preserve"> </w:t>
      </w:r>
      <w:r w:rsidRPr="00673CE2">
        <w:rPr>
          <w:rFonts w:ascii="Arial" w:hAnsi="Arial" w:cs="Arial"/>
          <w:color w:val="3F3F41"/>
          <w:w w:val="105"/>
        </w:rPr>
        <w:t>fini</w:t>
      </w:r>
      <w:r w:rsidRPr="00673CE2">
        <w:rPr>
          <w:rFonts w:ascii="Arial" w:hAnsi="Arial" w:cs="Arial"/>
          <w:color w:val="3F3F41"/>
          <w:spacing w:val="-16"/>
          <w:w w:val="105"/>
        </w:rPr>
        <w:t xml:space="preserve"> </w:t>
      </w:r>
      <w:r w:rsidRPr="00673CE2">
        <w:rPr>
          <w:rFonts w:ascii="Arial" w:hAnsi="Arial" w:cs="Arial"/>
          <w:color w:val="2B2B2D"/>
          <w:w w:val="105"/>
        </w:rPr>
        <w:t>del</w:t>
      </w:r>
      <w:r w:rsidRPr="00673CE2">
        <w:rPr>
          <w:rFonts w:ascii="Arial" w:hAnsi="Arial" w:cs="Arial"/>
          <w:color w:val="2B2B2D"/>
          <w:spacing w:val="-15"/>
          <w:w w:val="105"/>
        </w:rPr>
        <w:t xml:space="preserve"> </w:t>
      </w:r>
      <w:r w:rsidRPr="00673CE2">
        <w:rPr>
          <w:rFonts w:ascii="Arial" w:hAnsi="Arial" w:cs="Arial"/>
          <w:color w:val="1C1C1F"/>
          <w:w w:val="105"/>
        </w:rPr>
        <w:t>tra</w:t>
      </w:r>
      <w:r w:rsidRPr="00673CE2">
        <w:rPr>
          <w:rFonts w:ascii="Arial" w:hAnsi="Arial" w:cs="Arial"/>
          <w:color w:val="3F3F41"/>
          <w:w w:val="105"/>
        </w:rPr>
        <w:t>sfe</w:t>
      </w:r>
      <w:r w:rsidRPr="00673CE2">
        <w:rPr>
          <w:rFonts w:ascii="Arial" w:hAnsi="Arial" w:cs="Arial"/>
          <w:color w:val="1C1C1F"/>
          <w:w w:val="105"/>
        </w:rPr>
        <w:t>rim</w:t>
      </w:r>
      <w:r w:rsidRPr="00673CE2">
        <w:rPr>
          <w:rFonts w:ascii="Arial" w:hAnsi="Arial" w:cs="Arial"/>
          <w:color w:val="3F3F41"/>
          <w:w w:val="105"/>
        </w:rPr>
        <w:t>ento</w:t>
      </w:r>
      <w:r w:rsidRPr="00673CE2">
        <w:rPr>
          <w:rFonts w:ascii="Arial" w:hAnsi="Arial" w:cs="Arial"/>
          <w:color w:val="3F3F41"/>
          <w:spacing w:val="-11"/>
          <w:w w:val="105"/>
        </w:rPr>
        <w:t xml:space="preserve"> </w:t>
      </w:r>
      <w:r w:rsidRPr="00673CE2">
        <w:rPr>
          <w:rFonts w:ascii="Arial" w:hAnsi="Arial" w:cs="Arial"/>
          <w:color w:val="1C1C1F"/>
          <w:w w:val="105"/>
        </w:rPr>
        <w:t>di</w:t>
      </w:r>
      <w:r w:rsidRPr="00673CE2">
        <w:rPr>
          <w:rFonts w:ascii="Arial" w:hAnsi="Arial" w:cs="Arial"/>
          <w:color w:val="1C1C1F"/>
          <w:spacing w:val="-7"/>
          <w:w w:val="105"/>
        </w:rPr>
        <w:t xml:space="preserve"> </w:t>
      </w:r>
      <w:r w:rsidRPr="00673CE2">
        <w:rPr>
          <w:rFonts w:ascii="Arial" w:hAnsi="Arial" w:cs="Arial"/>
          <w:color w:val="3F3F41"/>
          <w:w w:val="105"/>
        </w:rPr>
        <w:t>sede,</w:t>
      </w:r>
      <w:r w:rsidRPr="00673CE2">
        <w:rPr>
          <w:rFonts w:ascii="Arial" w:hAnsi="Arial" w:cs="Arial"/>
          <w:color w:val="3F3F41"/>
          <w:spacing w:val="-17"/>
          <w:w w:val="105"/>
        </w:rPr>
        <w:t xml:space="preserve"> </w:t>
      </w:r>
      <w:r w:rsidRPr="00673CE2">
        <w:rPr>
          <w:rFonts w:ascii="Arial" w:hAnsi="Arial" w:cs="Arial"/>
          <w:color w:val="2B2B2D"/>
          <w:w w:val="105"/>
        </w:rPr>
        <w:t>di</w:t>
      </w:r>
      <w:r w:rsidRPr="00673CE2">
        <w:rPr>
          <w:rFonts w:ascii="Arial" w:hAnsi="Arial" w:cs="Arial"/>
          <w:color w:val="2B2B2D"/>
          <w:spacing w:val="-12"/>
          <w:w w:val="105"/>
        </w:rPr>
        <w:t xml:space="preserve"> </w:t>
      </w:r>
      <w:r w:rsidRPr="00673CE2">
        <w:rPr>
          <w:rFonts w:ascii="Arial" w:hAnsi="Arial" w:cs="Arial"/>
          <w:color w:val="1C1C1F"/>
          <w:w w:val="105"/>
        </w:rPr>
        <w:t>fu</w:t>
      </w:r>
      <w:r w:rsidRPr="00673CE2">
        <w:rPr>
          <w:rFonts w:ascii="Arial" w:hAnsi="Arial" w:cs="Arial"/>
          <w:color w:val="3F3F41"/>
          <w:w w:val="105"/>
        </w:rPr>
        <w:t>s</w:t>
      </w:r>
      <w:r w:rsidRPr="00673CE2">
        <w:rPr>
          <w:rFonts w:ascii="Arial" w:hAnsi="Arial" w:cs="Arial"/>
          <w:color w:val="1C1C1F"/>
          <w:w w:val="105"/>
        </w:rPr>
        <w:t>ion</w:t>
      </w:r>
      <w:r w:rsidRPr="00673CE2">
        <w:rPr>
          <w:rFonts w:ascii="Arial" w:hAnsi="Arial" w:cs="Arial"/>
          <w:color w:val="3F3F41"/>
          <w:w w:val="105"/>
        </w:rPr>
        <w:t>e,</w:t>
      </w:r>
      <w:r w:rsidRPr="00673CE2">
        <w:rPr>
          <w:rFonts w:ascii="Arial" w:hAnsi="Arial" w:cs="Arial"/>
          <w:color w:val="3F3F41"/>
          <w:spacing w:val="-20"/>
          <w:w w:val="105"/>
        </w:rPr>
        <w:t xml:space="preserve"> </w:t>
      </w:r>
      <w:r w:rsidRPr="00673CE2">
        <w:rPr>
          <w:rFonts w:ascii="Arial" w:hAnsi="Arial" w:cs="Arial"/>
          <w:color w:val="2B2B2D"/>
          <w:w w:val="105"/>
        </w:rPr>
        <w:t>di</w:t>
      </w:r>
      <w:r w:rsidRPr="00673CE2">
        <w:rPr>
          <w:rFonts w:ascii="Arial" w:hAnsi="Arial" w:cs="Arial"/>
          <w:color w:val="2B2B2D"/>
          <w:spacing w:val="-13"/>
          <w:w w:val="105"/>
        </w:rPr>
        <w:t xml:space="preserve"> </w:t>
      </w:r>
      <w:r w:rsidRPr="00673CE2">
        <w:rPr>
          <w:rFonts w:ascii="Arial" w:hAnsi="Arial" w:cs="Arial"/>
          <w:color w:val="3F3F41"/>
          <w:w w:val="105"/>
        </w:rPr>
        <w:t>sciss</w:t>
      </w:r>
      <w:r w:rsidRPr="00673CE2">
        <w:rPr>
          <w:rFonts w:ascii="Arial" w:hAnsi="Arial" w:cs="Arial"/>
          <w:color w:val="1C1C1F"/>
          <w:w w:val="105"/>
        </w:rPr>
        <w:t>i</w:t>
      </w:r>
      <w:r w:rsidRPr="00673CE2">
        <w:rPr>
          <w:rFonts w:ascii="Arial" w:hAnsi="Arial" w:cs="Arial"/>
          <w:color w:val="3F3F41"/>
          <w:w w:val="105"/>
        </w:rPr>
        <w:t>one</w:t>
      </w:r>
      <w:r w:rsidRPr="00673CE2">
        <w:rPr>
          <w:rFonts w:ascii="Arial" w:hAnsi="Arial" w:cs="Arial"/>
          <w:color w:val="3F3F41"/>
          <w:spacing w:val="-16"/>
          <w:w w:val="105"/>
        </w:rPr>
        <w:t xml:space="preserve"> </w:t>
      </w:r>
      <w:r w:rsidRPr="00673CE2">
        <w:rPr>
          <w:rFonts w:ascii="Arial" w:hAnsi="Arial" w:cs="Arial"/>
          <w:color w:val="3F3F41"/>
          <w:w w:val="105"/>
        </w:rPr>
        <w:t>e</w:t>
      </w:r>
      <w:r w:rsidRPr="00673CE2">
        <w:rPr>
          <w:rFonts w:ascii="Arial" w:hAnsi="Arial" w:cs="Arial"/>
          <w:color w:val="3F3F41"/>
          <w:spacing w:val="-17"/>
          <w:w w:val="105"/>
        </w:rPr>
        <w:t xml:space="preserve"> </w:t>
      </w:r>
      <w:r w:rsidRPr="00673CE2">
        <w:rPr>
          <w:rFonts w:ascii="Arial" w:hAnsi="Arial" w:cs="Arial"/>
          <w:color w:val="2B2B2D"/>
          <w:w w:val="105"/>
        </w:rPr>
        <w:t>di</w:t>
      </w:r>
      <w:r w:rsidRPr="00673CE2">
        <w:rPr>
          <w:rFonts w:ascii="Arial" w:hAnsi="Arial" w:cs="Arial"/>
          <w:color w:val="2B2B2D"/>
          <w:spacing w:val="-12"/>
          <w:w w:val="105"/>
        </w:rPr>
        <w:t xml:space="preserve"> </w:t>
      </w:r>
      <w:r w:rsidRPr="00673CE2">
        <w:rPr>
          <w:rFonts w:ascii="Arial" w:hAnsi="Arial" w:cs="Arial"/>
          <w:color w:val="3F3F41"/>
          <w:w w:val="105"/>
        </w:rPr>
        <w:t>co</w:t>
      </w:r>
      <w:r w:rsidRPr="00673CE2">
        <w:rPr>
          <w:rFonts w:ascii="Arial" w:hAnsi="Arial" w:cs="Arial"/>
          <w:color w:val="1C1C1F"/>
          <w:w w:val="105"/>
        </w:rPr>
        <w:t>n</w:t>
      </w:r>
      <w:r w:rsidRPr="00673CE2">
        <w:rPr>
          <w:rFonts w:ascii="Arial" w:hAnsi="Arial" w:cs="Arial"/>
          <w:color w:val="3F3F41"/>
          <w:w w:val="105"/>
        </w:rPr>
        <w:t>ferimento</w:t>
      </w:r>
      <w:r w:rsidRPr="00673CE2">
        <w:rPr>
          <w:rFonts w:ascii="Arial" w:hAnsi="Arial" w:cs="Arial"/>
          <w:color w:val="3F3F41"/>
          <w:spacing w:val="-3"/>
          <w:w w:val="105"/>
        </w:rPr>
        <w:t xml:space="preserve"> </w:t>
      </w:r>
      <w:r w:rsidRPr="00673CE2">
        <w:rPr>
          <w:rFonts w:ascii="Arial" w:hAnsi="Arial" w:cs="Arial"/>
          <w:color w:val="2B2B2D"/>
          <w:w w:val="105"/>
        </w:rPr>
        <w:t>di</w:t>
      </w:r>
      <w:r w:rsidRPr="00673CE2">
        <w:rPr>
          <w:rFonts w:ascii="Arial" w:hAnsi="Arial" w:cs="Arial"/>
          <w:color w:val="2B2B2D"/>
          <w:spacing w:val="-12"/>
          <w:w w:val="105"/>
        </w:rPr>
        <w:t xml:space="preserve"> </w:t>
      </w:r>
      <w:r w:rsidRPr="00673CE2">
        <w:rPr>
          <w:rFonts w:ascii="Arial" w:hAnsi="Arial" w:cs="Arial"/>
          <w:color w:val="2B2B2D"/>
          <w:w w:val="105"/>
        </w:rPr>
        <w:t>azienda</w:t>
      </w:r>
      <w:r w:rsidRPr="00673CE2">
        <w:rPr>
          <w:rFonts w:ascii="Arial" w:hAnsi="Arial" w:cs="Arial"/>
          <w:color w:val="2B2B2D"/>
          <w:spacing w:val="-1"/>
          <w:w w:val="105"/>
        </w:rPr>
        <w:t xml:space="preserve"> </w:t>
      </w:r>
      <w:r w:rsidRPr="00246179">
        <w:rPr>
          <w:rFonts w:ascii="Arial" w:hAnsi="Arial" w:cs="Arial"/>
          <w:b/>
          <w:color w:val="1C1C1F"/>
          <w:w w:val="105"/>
        </w:rPr>
        <w:t>per</w:t>
      </w:r>
      <w:r w:rsidRPr="00246179">
        <w:rPr>
          <w:rFonts w:ascii="Arial" w:hAnsi="Arial" w:cs="Arial"/>
          <w:b/>
          <w:color w:val="1C1C1F"/>
          <w:spacing w:val="-4"/>
          <w:w w:val="105"/>
        </w:rPr>
        <w:t xml:space="preserve"> </w:t>
      </w:r>
      <w:r w:rsidRPr="00246179">
        <w:rPr>
          <w:rFonts w:ascii="Arial" w:hAnsi="Arial" w:cs="Arial"/>
          <w:b/>
          <w:color w:val="2B2B2D"/>
          <w:w w:val="105"/>
        </w:rPr>
        <w:t>società</w:t>
      </w:r>
      <w:r w:rsidRPr="00246179">
        <w:rPr>
          <w:rFonts w:ascii="Arial" w:hAnsi="Arial" w:cs="Arial"/>
          <w:b/>
          <w:color w:val="2B2B2D"/>
          <w:spacing w:val="30"/>
          <w:w w:val="103"/>
        </w:rPr>
        <w:t xml:space="preserve"> </w:t>
      </w:r>
      <w:r w:rsidRPr="00246179">
        <w:rPr>
          <w:rFonts w:ascii="Arial" w:hAnsi="Arial" w:cs="Arial"/>
          <w:b/>
          <w:color w:val="1C1C1F"/>
          <w:w w:val="105"/>
        </w:rPr>
        <w:t>dilettantistiche</w:t>
      </w:r>
      <w:r w:rsidRPr="00246179">
        <w:rPr>
          <w:rFonts w:ascii="Arial" w:hAnsi="Arial" w:cs="Arial"/>
          <w:b/>
          <w:color w:val="1C1C1F"/>
          <w:spacing w:val="54"/>
          <w:w w:val="105"/>
        </w:rPr>
        <w:t xml:space="preserve"> </w:t>
      </w:r>
      <w:r w:rsidRPr="00246179">
        <w:rPr>
          <w:rFonts w:ascii="Arial" w:hAnsi="Arial" w:cs="Arial"/>
          <w:b/>
          <w:color w:val="2B2B2D"/>
          <w:w w:val="105"/>
        </w:rPr>
        <w:t>e</w:t>
      </w:r>
      <w:r w:rsidRPr="00246179">
        <w:rPr>
          <w:rFonts w:ascii="Arial" w:hAnsi="Arial" w:cs="Arial"/>
          <w:b/>
          <w:color w:val="2B2B2D"/>
          <w:spacing w:val="34"/>
          <w:w w:val="105"/>
        </w:rPr>
        <w:t xml:space="preserve"> </w:t>
      </w:r>
      <w:r w:rsidRPr="00246179">
        <w:rPr>
          <w:rFonts w:ascii="Arial" w:hAnsi="Arial" w:cs="Arial"/>
          <w:b/>
          <w:color w:val="1C1C1F"/>
          <w:w w:val="105"/>
        </w:rPr>
        <w:t>del</w:t>
      </w:r>
      <w:r w:rsidRPr="00246179">
        <w:rPr>
          <w:rFonts w:ascii="Arial" w:hAnsi="Arial" w:cs="Arial"/>
          <w:b/>
          <w:color w:val="1C1C1F"/>
          <w:spacing w:val="27"/>
          <w:w w:val="105"/>
        </w:rPr>
        <w:t xml:space="preserve"> </w:t>
      </w:r>
      <w:r w:rsidRPr="00246179">
        <w:rPr>
          <w:rFonts w:ascii="Arial" w:hAnsi="Arial" w:cs="Arial"/>
          <w:b/>
          <w:color w:val="2B2B2D"/>
          <w:w w:val="105"/>
        </w:rPr>
        <w:t>settore</w:t>
      </w:r>
      <w:r w:rsidRPr="00246179">
        <w:rPr>
          <w:rFonts w:ascii="Arial" w:hAnsi="Arial" w:cs="Arial"/>
          <w:b/>
          <w:color w:val="2B2B2D"/>
          <w:spacing w:val="42"/>
          <w:w w:val="105"/>
        </w:rPr>
        <w:t xml:space="preserve"> </w:t>
      </w:r>
      <w:r w:rsidRPr="00246179">
        <w:rPr>
          <w:rFonts w:ascii="Arial" w:hAnsi="Arial" w:cs="Arial"/>
          <w:b/>
          <w:color w:val="3F3F41"/>
          <w:w w:val="105"/>
        </w:rPr>
        <w:t>gi</w:t>
      </w:r>
      <w:r w:rsidRPr="00246179">
        <w:rPr>
          <w:rFonts w:ascii="Arial" w:hAnsi="Arial" w:cs="Arial"/>
          <w:b/>
          <w:color w:val="1C1C1F"/>
          <w:w w:val="105"/>
        </w:rPr>
        <w:t>ovanile</w:t>
      </w:r>
      <w:r w:rsidRPr="00246179">
        <w:rPr>
          <w:rFonts w:ascii="Arial" w:hAnsi="Arial" w:cs="Arial"/>
          <w:b/>
          <w:color w:val="1C1C1F"/>
          <w:spacing w:val="40"/>
          <w:w w:val="105"/>
        </w:rPr>
        <w:t xml:space="preserve"> </w:t>
      </w:r>
      <w:r w:rsidRPr="00246179">
        <w:rPr>
          <w:rFonts w:ascii="Arial" w:hAnsi="Arial" w:cs="Arial"/>
          <w:b/>
          <w:color w:val="2B2B2D"/>
          <w:w w:val="105"/>
        </w:rPr>
        <w:t>e</w:t>
      </w:r>
      <w:r w:rsidRPr="00246179">
        <w:rPr>
          <w:rFonts w:ascii="Arial" w:hAnsi="Arial" w:cs="Arial"/>
          <w:b/>
          <w:color w:val="2B2B2D"/>
          <w:spacing w:val="21"/>
          <w:w w:val="105"/>
        </w:rPr>
        <w:t xml:space="preserve"> </w:t>
      </w:r>
      <w:r w:rsidRPr="00246179">
        <w:rPr>
          <w:rFonts w:ascii="Arial" w:hAnsi="Arial" w:cs="Arial"/>
          <w:b/>
          <w:color w:val="2B2B2D"/>
          <w:w w:val="105"/>
        </w:rPr>
        <w:t>scolastico</w:t>
      </w:r>
      <w:r w:rsidRPr="00246179">
        <w:rPr>
          <w:rFonts w:ascii="Arial" w:hAnsi="Arial" w:cs="Arial"/>
          <w:b/>
          <w:color w:val="2B2B2D"/>
          <w:spacing w:val="39"/>
          <w:w w:val="105"/>
        </w:rPr>
        <w:t xml:space="preserve"> </w:t>
      </w:r>
      <w:r w:rsidRPr="00246179">
        <w:rPr>
          <w:rFonts w:ascii="Arial" w:hAnsi="Arial" w:cs="Arial"/>
          <w:b/>
          <w:color w:val="2B2B2D"/>
          <w:w w:val="105"/>
        </w:rPr>
        <w:t>(di</w:t>
      </w:r>
      <w:r w:rsidRPr="00246179">
        <w:rPr>
          <w:rFonts w:ascii="Arial" w:hAnsi="Arial" w:cs="Arial"/>
          <w:b/>
          <w:color w:val="2B2B2D"/>
          <w:spacing w:val="22"/>
          <w:w w:val="105"/>
        </w:rPr>
        <w:t xml:space="preserve"> </w:t>
      </w:r>
      <w:r w:rsidRPr="00246179">
        <w:rPr>
          <w:rFonts w:ascii="Arial" w:hAnsi="Arial" w:cs="Arial"/>
          <w:b/>
          <w:color w:val="2B2B2D"/>
          <w:w w:val="105"/>
        </w:rPr>
        <w:t>seguito</w:t>
      </w:r>
      <w:r w:rsidRPr="00246179">
        <w:rPr>
          <w:rFonts w:ascii="Arial" w:hAnsi="Arial" w:cs="Arial"/>
          <w:b/>
          <w:color w:val="2B2B2D"/>
          <w:spacing w:val="33"/>
          <w:w w:val="105"/>
        </w:rPr>
        <w:t xml:space="preserve"> </w:t>
      </w:r>
      <w:r w:rsidRPr="00246179">
        <w:rPr>
          <w:rFonts w:ascii="Arial" w:hAnsi="Arial" w:cs="Arial"/>
          <w:b/>
          <w:color w:val="3F3F41"/>
          <w:spacing w:val="1"/>
          <w:w w:val="105"/>
        </w:rPr>
        <w:t>socie</w:t>
      </w:r>
      <w:r w:rsidRPr="00246179">
        <w:rPr>
          <w:rFonts w:ascii="Arial" w:hAnsi="Arial" w:cs="Arial"/>
          <w:b/>
          <w:color w:val="1C1C1F"/>
          <w:w w:val="105"/>
        </w:rPr>
        <w:t>tà)</w:t>
      </w:r>
      <w:r w:rsidRPr="00246179">
        <w:rPr>
          <w:rFonts w:ascii="Arial" w:hAnsi="Arial" w:cs="Arial"/>
          <w:b/>
          <w:color w:val="575759"/>
          <w:w w:val="105"/>
        </w:rPr>
        <w:t>,</w:t>
      </w:r>
      <w:r w:rsidRPr="00246179">
        <w:rPr>
          <w:rFonts w:ascii="Arial" w:hAnsi="Arial" w:cs="Arial"/>
          <w:b/>
          <w:color w:val="575759"/>
          <w:spacing w:val="11"/>
          <w:w w:val="105"/>
        </w:rPr>
        <w:t xml:space="preserve"> </w:t>
      </w:r>
      <w:r w:rsidRPr="00673CE2">
        <w:rPr>
          <w:rFonts w:ascii="Arial" w:hAnsi="Arial" w:cs="Arial"/>
          <w:color w:val="3F3F41"/>
          <w:w w:val="105"/>
        </w:rPr>
        <w:t>si</w:t>
      </w:r>
      <w:r w:rsidRPr="00673CE2">
        <w:rPr>
          <w:rFonts w:ascii="Arial" w:hAnsi="Arial" w:cs="Arial"/>
          <w:color w:val="3F3F41"/>
          <w:spacing w:val="26"/>
          <w:w w:val="105"/>
        </w:rPr>
        <w:t xml:space="preserve"> </w:t>
      </w:r>
      <w:r w:rsidRPr="00673CE2">
        <w:rPr>
          <w:rFonts w:ascii="Arial" w:hAnsi="Arial" w:cs="Arial"/>
          <w:color w:val="3F3F41"/>
          <w:spacing w:val="1"/>
          <w:w w:val="105"/>
        </w:rPr>
        <w:t>appl</w:t>
      </w:r>
      <w:r w:rsidRPr="00673CE2">
        <w:rPr>
          <w:rFonts w:ascii="Arial" w:hAnsi="Arial" w:cs="Arial"/>
          <w:color w:val="1C1C1F"/>
          <w:spacing w:val="1"/>
          <w:w w:val="105"/>
        </w:rPr>
        <w:t>i</w:t>
      </w:r>
      <w:r w:rsidRPr="00673CE2">
        <w:rPr>
          <w:rFonts w:ascii="Arial" w:hAnsi="Arial" w:cs="Arial"/>
          <w:color w:val="3F3F41"/>
          <w:spacing w:val="1"/>
          <w:w w:val="105"/>
        </w:rPr>
        <w:t>cheranno</w:t>
      </w:r>
      <w:r w:rsidRPr="00673CE2">
        <w:rPr>
          <w:rFonts w:ascii="Arial" w:hAnsi="Arial" w:cs="Arial"/>
          <w:color w:val="3F3F41"/>
          <w:spacing w:val="51"/>
          <w:w w:val="105"/>
        </w:rPr>
        <w:t xml:space="preserve"> </w:t>
      </w:r>
      <w:r w:rsidRPr="00673CE2">
        <w:rPr>
          <w:rFonts w:ascii="Arial" w:hAnsi="Arial" w:cs="Arial"/>
          <w:color w:val="1C1C1F"/>
          <w:spacing w:val="2"/>
          <w:w w:val="105"/>
        </w:rPr>
        <w:t>l</w:t>
      </w:r>
      <w:r w:rsidRPr="00673CE2">
        <w:rPr>
          <w:rFonts w:ascii="Arial" w:hAnsi="Arial" w:cs="Arial"/>
          <w:color w:val="3F3F41"/>
          <w:spacing w:val="1"/>
          <w:w w:val="105"/>
        </w:rPr>
        <w:t>e</w:t>
      </w:r>
      <w:r w:rsidRPr="00673CE2">
        <w:rPr>
          <w:rFonts w:ascii="Arial" w:hAnsi="Arial" w:cs="Arial"/>
          <w:color w:val="3F3F41"/>
          <w:spacing w:val="26"/>
          <w:w w:val="112"/>
        </w:rPr>
        <w:t xml:space="preserve"> </w:t>
      </w:r>
      <w:r w:rsidRPr="00673CE2">
        <w:rPr>
          <w:rFonts w:ascii="Arial" w:hAnsi="Arial" w:cs="Arial"/>
          <w:color w:val="3F3F41"/>
          <w:w w:val="105"/>
        </w:rPr>
        <w:t>seguenti</w:t>
      </w:r>
      <w:r w:rsidRPr="00673CE2">
        <w:rPr>
          <w:rFonts w:ascii="Arial" w:hAnsi="Arial" w:cs="Arial"/>
          <w:color w:val="3F3F41"/>
          <w:spacing w:val="59"/>
          <w:w w:val="105"/>
        </w:rPr>
        <w:t xml:space="preserve"> </w:t>
      </w:r>
      <w:r w:rsidRPr="00673CE2">
        <w:rPr>
          <w:rFonts w:ascii="Arial" w:hAnsi="Arial" w:cs="Arial"/>
          <w:color w:val="3F3F41"/>
          <w:w w:val="105"/>
        </w:rPr>
        <w:t>dispo</w:t>
      </w:r>
      <w:r w:rsidRPr="00673CE2">
        <w:rPr>
          <w:rFonts w:ascii="Arial" w:hAnsi="Arial" w:cs="Arial"/>
          <w:color w:val="3F3F41"/>
          <w:spacing w:val="12"/>
          <w:w w:val="105"/>
        </w:rPr>
        <w:t>s</w:t>
      </w:r>
      <w:r w:rsidRPr="00673CE2">
        <w:rPr>
          <w:rFonts w:ascii="Arial" w:hAnsi="Arial" w:cs="Arial"/>
          <w:color w:val="1C1C1F"/>
          <w:spacing w:val="-5"/>
          <w:w w:val="105"/>
        </w:rPr>
        <w:t>i</w:t>
      </w:r>
      <w:r w:rsidRPr="00673CE2">
        <w:rPr>
          <w:rFonts w:ascii="Arial" w:hAnsi="Arial" w:cs="Arial"/>
          <w:color w:val="575759"/>
          <w:w w:val="105"/>
        </w:rPr>
        <w:t>z</w:t>
      </w:r>
      <w:r w:rsidRPr="00673CE2">
        <w:rPr>
          <w:rFonts w:ascii="Arial" w:hAnsi="Arial" w:cs="Arial"/>
          <w:color w:val="1C1C1F"/>
          <w:spacing w:val="3"/>
          <w:w w:val="105"/>
        </w:rPr>
        <w:t>i</w:t>
      </w:r>
      <w:r w:rsidRPr="00673CE2">
        <w:rPr>
          <w:rFonts w:ascii="Arial" w:hAnsi="Arial" w:cs="Arial"/>
          <w:color w:val="3F3F41"/>
          <w:w w:val="105"/>
        </w:rPr>
        <w:t>oni</w:t>
      </w:r>
      <w:r w:rsidRPr="00673CE2">
        <w:rPr>
          <w:rFonts w:ascii="Arial" w:hAnsi="Arial" w:cs="Arial"/>
          <w:color w:val="3F3F41"/>
          <w:spacing w:val="50"/>
          <w:w w:val="105"/>
        </w:rPr>
        <w:t xml:space="preserve"> </w:t>
      </w:r>
      <w:r w:rsidRPr="00673CE2">
        <w:rPr>
          <w:rFonts w:ascii="Arial" w:hAnsi="Arial" w:cs="Arial"/>
          <w:color w:val="2B2B2D"/>
          <w:w w:val="105"/>
        </w:rPr>
        <w:t>in</w:t>
      </w:r>
      <w:r w:rsidRPr="00673CE2">
        <w:rPr>
          <w:rFonts w:ascii="Arial" w:hAnsi="Arial" w:cs="Arial"/>
          <w:color w:val="2B2B2D"/>
          <w:spacing w:val="45"/>
          <w:w w:val="105"/>
        </w:rPr>
        <w:t xml:space="preserve"> </w:t>
      </w:r>
      <w:r w:rsidRPr="00673CE2">
        <w:rPr>
          <w:rFonts w:ascii="Arial" w:hAnsi="Arial" w:cs="Arial"/>
          <w:color w:val="1C1C1F"/>
          <w:spacing w:val="2"/>
          <w:w w:val="105"/>
        </w:rPr>
        <w:t>d</w:t>
      </w:r>
      <w:r w:rsidRPr="00673CE2">
        <w:rPr>
          <w:rFonts w:ascii="Arial" w:hAnsi="Arial" w:cs="Arial"/>
          <w:color w:val="3F3F41"/>
          <w:w w:val="105"/>
        </w:rPr>
        <w:t>eroga</w:t>
      </w:r>
      <w:r w:rsidRPr="00673CE2">
        <w:rPr>
          <w:rFonts w:ascii="Arial" w:hAnsi="Arial" w:cs="Arial"/>
          <w:color w:val="3F3F41"/>
          <w:spacing w:val="52"/>
          <w:w w:val="105"/>
        </w:rPr>
        <w:t xml:space="preserve"> </w:t>
      </w:r>
      <w:r w:rsidRPr="00673CE2">
        <w:rPr>
          <w:rFonts w:ascii="Arial" w:hAnsi="Arial" w:cs="Arial"/>
          <w:color w:val="3F3F41"/>
          <w:w w:val="105"/>
        </w:rPr>
        <w:t>ag</w:t>
      </w:r>
      <w:r w:rsidRPr="00673CE2">
        <w:rPr>
          <w:rFonts w:ascii="Arial" w:hAnsi="Arial" w:cs="Arial"/>
          <w:color w:val="3F3F41"/>
          <w:spacing w:val="7"/>
          <w:w w:val="105"/>
        </w:rPr>
        <w:t>l</w:t>
      </w:r>
      <w:r w:rsidRPr="00673CE2">
        <w:rPr>
          <w:rFonts w:ascii="Arial" w:hAnsi="Arial" w:cs="Arial"/>
          <w:color w:val="1C1C1F"/>
          <w:w w:val="105"/>
        </w:rPr>
        <w:t>i</w:t>
      </w:r>
      <w:r w:rsidRPr="00673CE2">
        <w:rPr>
          <w:rFonts w:ascii="Arial" w:hAnsi="Arial" w:cs="Arial"/>
          <w:color w:val="1C1C1F"/>
          <w:spacing w:val="39"/>
          <w:w w:val="105"/>
        </w:rPr>
        <w:t xml:space="preserve"> </w:t>
      </w:r>
      <w:r w:rsidRPr="00673CE2">
        <w:rPr>
          <w:rFonts w:ascii="Arial" w:hAnsi="Arial" w:cs="Arial"/>
          <w:color w:val="3F3F41"/>
          <w:w w:val="105"/>
        </w:rPr>
        <w:t>art</w:t>
      </w:r>
      <w:r w:rsidRPr="00673CE2">
        <w:rPr>
          <w:rFonts w:ascii="Arial" w:hAnsi="Arial" w:cs="Arial"/>
          <w:color w:val="3F3F41"/>
          <w:spacing w:val="13"/>
          <w:w w:val="105"/>
        </w:rPr>
        <w:t>t</w:t>
      </w:r>
      <w:r w:rsidRPr="00673CE2">
        <w:rPr>
          <w:rFonts w:ascii="Arial" w:hAnsi="Arial" w:cs="Arial"/>
          <w:color w:val="575759"/>
          <w:w w:val="105"/>
        </w:rPr>
        <w:t>.</w:t>
      </w:r>
      <w:r w:rsidRPr="00673CE2">
        <w:rPr>
          <w:rFonts w:ascii="Arial" w:hAnsi="Arial" w:cs="Arial"/>
          <w:color w:val="575759"/>
          <w:spacing w:val="43"/>
          <w:w w:val="105"/>
        </w:rPr>
        <w:t xml:space="preserve"> </w:t>
      </w:r>
      <w:r w:rsidRPr="00673CE2">
        <w:rPr>
          <w:rFonts w:ascii="Arial" w:hAnsi="Arial" w:cs="Arial"/>
          <w:color w:val="1C1C1F"/>
          <w:spacing w:val="-7"/>
          <w:w w:val="105"/>
        </w:rPr>
        <w:t>1</w:t>
      </w:r>
      <w:r w:rsidRPr="00673CE2">
        <w:rPr>
          <w:rFonts w:ascii="Arial" w:hAnsi="Arial" w:cs="Arial"/>
          <w:color w:val="3F3F41"/>
          <w:w w:val="105"/>
        </w:rPr>
        <w:t>8</w:t>
      </w:r>
      <w:r w:rsidRPr="00673CE2">
        <w:rPr>
          <w:rFonts w:ascii="Arial" w:hAnsi="Arial" w:cs="Arial"/>
          <w:color w:val="3F3F41"/>
          <w:spacing w:val="48"/>
          <w:w w:val="105"/>
        </w:rPr>
        <w:t xml:space="preserve"> </w:t>
      </w:r>
      <w:r w:rsidRPr="00673CE2">
        <w:rPr>
          <w:rFonts w:ascii="Arial" w:hAnsi="Arial" w:cs="Arial"/>
          <w:color w:val="3F3F41"/>
          <w:w w:val="105"/>
        </w:rPr>
        <w:t>e</w:t>
      </w:r>
      <w:r w:rsidRPr="00673CE2">
        <w:rPr>
          <w:rFonts w:ascii="Arial" w:hAnsi="Arial" w:cs="Arial"/>
          <w:color w:val="3F3F41"/>
          <w:spacing w:val="36"/>
          <w:w w:val="105"/>
        </w:rPr>
        <w:t xml:space="preserve"> </w:t>
      </w:r>
      <w:r w:rsidRPr="00673CE2">
        <w:rPr>
          <w:rFonts w:ascii="Arial" w:hAnsi="Arial" w:cs="Arial"/>
          <w:color w:val="3F3F41"/>
          <w:w w:val="105"/>
        </w:rPr>
        <w:t>20</w:t>
      </w:r>
      <w:r w:rsidRPr="00673CE2">
        <w:rPr>
          <w:rFonts w:ascii="Arial" w:hAnsi="Arial" w:cs="Arial"/>
          <w:color w:val="3F3F41"/>
          <w:spacing w:val="49"/>
          <w:w w:val="105"/>
        </w:rPr>
        <w:t xml:space="preserve"> </w:t>
      </w:r>
      <w:r w:rsidRPr="00673CE2">
        <w:rPr>
          <w:rFonts w:ascii="Arial" w:hAnsi="Arial" w:cs="Arial"/>
          <w:color w:val="2B2B2D"/>
          <w:w w:val="105"/>
        </w:rPr>
        <w:t>delle</w:t>
      </w:r>
      <w:r w:rsidRPr="00673CE2">
        <w:rPr>
          <w:rFonts w:ascii="Arial" w:hAnsi="Arial" w:cs="Arial"/>
          <w:color w:val="2B2B2D"/>
          <w:spacing w:val="40"/>
          <w:w w:val="105"/>
        </w:rPr>
        <w:t xml:space="preserve"> </w:t>
      </w:r>
      <w:r w:rsidRPr="00673CE2">
        <w:rPr>
          <w:rFonts w:ascii="Arial" w:hAnsi="Arial" w:cs="Arial"/>
          <w:color w:val="3F3F41"/>
          <w:w w:val="105"/>
        </w:rPr>
        <w:t>N.O</w:t>
      </w:r>
      <w:r w:rsidRPr="00673CE2">
        <w:rPr>
          <w:rFonts w:ascii="Arial" w:hAnsi="Arial" w:cs="Arial"/>
          <w:color w:val="3F3F41"/>
          <w:spacing w:val="-41"/>
          <w:w w:val="105"/>
        </w:rPr>
        <w:t xml:space="preserve"> </w:t>
      </w:r>
      <w:r w:rsidRPr="00673CE2">
        <w:rPr>
          <w:rFonts w:ascii="Arial" w:hAnsi="Arial" w:cs="Arial"/>
          <w:color w:val="575759"/>
          <w:spacing w:val="-24"/>
          <w:w w:val="105"/>
        </w:rPr>
        <w:t>.</w:t>
      </w:r>
      <w:r w:rsidRPr="00673CE2">
        <w:rPr>
          <w:rFonts w:ascii="Arial" w:hAnsi="Arial" w:cs="Arial"/>
          <w:color w:val="1C1C1F"/>
          <w:w w:val="105"/>
        </w:rPr>
        <w:t>I.</w:t>
      </w:r>
      <w:r w:rsidRPr="00673CE2">
        <w:rPr>
          <w:rFonts w:ascii="Arial" w:hAnsi="Arial" w:cs="Arial"/>
          <w:color w:val="3F3F41"/>
          <w:spacing w:val="9"/>
          <w:w w:val="105"/>
        </w:rPr>
        <w:t>F</w:t>
      </w:r>
      <w:r w:rsidRPr="00673CE2">
        <w:rPr>
          <w:rFonts w:ascii="Arial" w:hAnsi="Arial" w:cs="Arial"/>
          <w:color w:val="575759"/>
          <w:w w:val="105"/>
        </w:rPr>
        <w:t>.,</w:t>
      </w:r>
      <w:r w:rsidRPr="00673CE2">
        <w:rPr>
          <w:rFonts w:ascii="Arial" w:hAnsi="Arial" w:cs="Arial"/>
          <w:color w:val="575759"/>
          <w:spacing w:val="27"/>
          <w:w w:val="105"/>
        </w:rPr>
        <w:t xml:space="preserve"> </w:t>
      </w:r>
      <w:r w:rsidRPr="00673CE2">
        <w:rPr>
          <w:rFonts w:ascii="Arial" w:hAnsi="Arial" w:cs="Arial"/>
          <w:color w:val="2B2B2D"/>
          <w:w w:val="105"/>
        </w:rPr>
        <w:t>per</w:t>
      </w:r>
      <w:r w:rsidRPr="00673CE2">
        <w:rPr>
          <w:rFonts w:ascii="Arial" w:hAnsi="Arial" w:cs="Arial"/>
          <w:color w:val="2B2B2D"/>
          <w:spacing w:val="56"/>
          <w:w w:val="105"/>
        </w:rPr>
        <w:t xml:space="preserve"> </w:t>
      </w:r>
      <w:r w:rsidRPr="00673CE2">
        <w:rPr>
          <w:rFonts w:ascii="Arial" w:hAnsi="Arial" w:cs="Arial"/>
          <w:color w:val="1C1C1F"/>
          <w:spacing w:val="-4"/>
          <w:w w:val="105"/>
        </w:rPr>
        <w:t>l</w:t>
      </w:r>
      <w:r w:rsidRPr="00673CE2">
        <w:rPr>
          <w:rFonts w:ascii="Arial" w:hAnsi="Arial" w:cs="Arial"/>
          <w:color w:val="3F3F41"/>
          <w:w w:val="105"/>
        </w:rPr>
        <w:t>a</w:t>
      </w:r>
      <w:r w:rsidRPr="00673CE2">
        <w:rPr>
          <w:rFonts w:ascii="Arial" w:hAnsi="Arial" w:cs="Arial"/>
          <w:color w:val="3F3F41"/>
          <w:spacing w:val="57"/>
          <w:w w:val="105"/>
        </w:rPr>
        <w:t xml:space="preserve"> </w:t>
      </w:r>
      <w:r w:rsidRPr="001C5DA4">
        <w:rPr>
          <w:rFonts w:ascii="Arial" w:hAnsi="Arial" w:cs="Arial"/>
          <w:b/>
          <w:color w:val="3F3F41"/>
          <w:w w:val="105"/>
        </w:rPr>
        <w:t>stagione</w:t>
      </w:r>
      <w:r w:rsidRPr="001C5DA4">
        <w:rPr>
          <w:rFonts w:ascii="Arial" w:hAnsi="Arial" w:cs="Arial"/>
          <w:b/>
          <w:color w:val="3F3F41"/>
          <w:spacing w:val="47"/>
          <w:w w:val="105"/>
        </w:rPr>
        <w:t xml:space="preserve"> </w:t>
      </w:r>
      <w:r w:rsidRPr="001C5DA4">
        <w:rPr>
          <w:rFonts w:ascii="Arial" w:hAnsi="Arial" w:cs="Arial"/>
          <w:b/>
          <w:color w:val="3F3F41"/>
          <w:w w:val="105"/>
        </w:rPr>
        <w:t>sportiva</w:t>
      </w:r>
      <w:r w:rsidRPr="001C5DA4">
        <w:rPr>
          <w:rFonts w:ascii="Arial" w:hAnsi="Arial" w:cs="Arial"/>
          <w:b/>
          <w:color w:val="3F3F41"/>
          <w:w w:val="101"/>
        </w:rPr>
        <w:t xml:space="preserve"> </w:t>
      </w:r>
      <w:r w:rsidRPr="001C5DA4">
        <w:rPr>
          <w:rFonts w:ascii="Arial" w:hAnsi="Arial" w:cs="Arial"/>
          <w:b/>
          <w:color w:val="2B2B2D"/>
        </w:rPr>
        <w:t>2020/2021</w:t>
      </w:r>
      <w:r w:rsidRPr="001C5DA4">
        <w:rPr>
          <w:rFonts w:ascii="Arial" w:hAnsi="Arial" w:cs="Arial"/>
          <w:b/>
          <w:color w:val="2B2B2D"/>
          <w:spacing w:val="-17"/>
        </w:rPr>
        <w:t xml:space="preserve"> </w:t>
      </w:r>
      <w:r w:rsidRPr="001C5DA4">
        <w:rPr>
          <w:rFonts w:ascii="Arial" w:hAnsi="Arial" w:cs="Arial"/>
          <w:b/>
          <w:color w:val="2B2B2D"/>
        </w:rPr>
        <w:t>:</w:t>
      </w:r>
    </w:p>
    <w:p w:rsidR="00835B1F" w:rsidRPr="001C5DA4" w:rsidRDefault="00835B1F" w:rsidP="00835B1F">
      <w:pPr>
        <w:pStyle w:val="Corpodeltesto"/>
        <w:kinsoku w:val="0"/>
        <w:overflowPunct w:val="0"/>
        <w:spacing w:line="286" w:lineRule="auto"/>
        <w:ind w:right="-1" w:firstLine="7"/>
        <w:jc w:val="both"/>
        <w:rPr>
          <w:rFonts w:ascii="Arial" w:hAnsi="Arial" w:cs="Arial"/>
          <w:b/>
          <w:color w:val="2B2B2D"/>
        </w:rPr>
      </w:pPr>
    </w:p>
    <w:p w:rsidR="00835B1F" w:rsidRPr="00DA4845" w:rsidRDefault="00835B1F" w:rsidP="00835B1F">
      <w:pPr>
        <w:pStyle w:val="Corpodeltesto"/>
        <w:widowControl w:val="0"/>
        <w:numPr>
          <w:ilvl w:val="0"/>
          <w:numId w:val="46"/>
        </w:numPr>
        <w:tabs>
          <w:tab w:val="left" w:pos="-3119"/>
        </w:tabs>
        <w:kinsoku w:val="0"/>
        <w:overflowPunct w:val="0"/>
        <w:autoSpaceDE w:val="0"/>
        <w:autoSpaceDN w:val="0"/>
        <w:adjustRightInd w:val="0"/>
        <w:spacing w:after="0" w:line="286" w:lineRule="auto"/>
        <w:ind w:right="-1"/>
        <w:jc w:val="both"/>
        <w:rPr>
          <w:rFonts w:ascii="Arial" w:hAnsi="Arial" w:cs="Arial"/>
          <w:color w:val="000000"/>
        </w:rPr>
      </w:pPr>
      <w:r w:rsidRPr="00DA4845">
        <w:rPr>
          <w:rFonts w:ascii="Arial" w:hAnsi="Arial" w:cs="Arial"/>
          <w:color w:val="3F3F41"/>
        </w:rPr>
        <w:lastRenderedPageBreak/>
        <w:t>sar</w:t>
      </w:r>
      <w:r>
        <w:rPr>
          <w:rFonts w:ascii="Arial" w:hAnsi="Arial" w:cs="Arial"/>
          <w:color w:val="575759"/>
          <w:spacing w:val="-48"/>
        </w:rPr>
        <w:t>à</w:t>
      </w:r>
      <w:r w:rsidRPr="00DA4845">
        <w:rPr>
          <w:rFonts w:ascii="Arial" w:hAnsi="Arial" w:cs="Arial"/>
          <w:color w:val="3F3F41"/>
          <w:spacing w:val="57"/>
        </w:rPr>
        <w:t xml:space="preserve"> </w:t>
      </w:r>
      <w:r w:rsidRPr="00DA4845">
        <w:rPr>
          <w:rFonts w:ascii="Arial" w:hAnsi="Arial" w:cs="Arial"/>
          <w:color w:val="3F3F41"/>
        </w:rPr>
        <w:t>consentito</w:t>
      </w:r>
      <w:r w:rsidRPr="00DA4845">
        <w:rPr>
          <w:rFonts w:ascii="Arial" w:hAnsi="Arial" w:cs="Arial"/>
          <w:color w:val="3F3F41"/>
          <w:spacing w:val="18"/>
        </w:rPr>
        <w:t xml:space="preserve"> </w:t>
      </w:r>
      <w:r w:rsidRPr="00DA4845">
        <w:rPr>
          <w:rFonts w:ascii="Arial" w:hAnsi="Arial" w:cs="Arial"/>
          <w:color w:val="3F3F41"/>
        </w:rPr>
        <w:t>alle</w:t>
      </w:r>
      <w:r w:rsidRPr="00DA4845">
        <w:rPr>
          <w:rFonts w:ascii="Arial" w:hAnsi="Arial" w:cs="Arial"/>
          <w:color w:val="3F3F41"/>
          <w:spacing w:val="55"/>
        </w:rPr>
        <w:t xml:space="preserve"> </w:t>
      </w:r>
      <w:r w:rsidRPr="001C5DA4">
        <w:rPr>
          <w:rFonts w:ascii="Arial" w:hAnsi="Arial" w:cs="Arial"/>
          <w:b/>
          <w:color w:val="2B2B2D"/>
        </w:rPr>
        <w:t>società</w:t>
      </w:r>
      <w:r w:rsidRPr="00DA4845">
        <w:rPr>
          <w:rFonts w:ascii="Arial" w:hAnsi="Arial" w:cs="Arial"/>
          <w:color w:val="2B2B2D"/>
          <w:spacing w:val="17"/>
        </w:rPr>
        <w:t xml:space="preserve"> </w:t>
      </w:r>
      <w:r w:rsidRPr="00DA4845">
        <w:rPr>
          <w:rFonts w:ascii="Arial" w:hAnsi="Arial" w:cs="Arial"/>
          <w:color w:val="2B2B2D"/>
        </w:rPr>
        <w:t>presentare</w:t>
      </w:r>
      <w:r w:rsidRPr="00DA4845">
        <w:rPr>
          <w:rFonts w:ascii="Arial" w:hAnsi="Arial" w:cs="Arial"/>
          <w:color w:val="2B2B2D"/>
          <w:spacing w:val="25"/>
        </w:rPr>
        <w:t xml:space="preserve"> </w:t>
      </w:r>
      <w:r w:rsidRPr="00DA4845">
        <w:rPr>
          <w:rFonts w:ascii="Arial" w:hAnsi="Arial" w:cs="Arial"/>
          <w:color w:val="2B2B2D"/>
        </w:rPr>
        <w:t>domanda</w:t>
      </w:r>
      <w:r w:rsidRPr="00DA4845">
        <w:rPr>
          <w:rFonts w:ascii="Arial" w:hAnsi="Arial" w:cs="Arial"/>
          <w:color w:val="2B2B2D"/>
          <w:spacing w:val="11"/>
        </w:rPr>
        <w:t xml:space="preserve"> </w:t>
      </w:r>
      <w:r w:rsidRPr="00DA4845">
        <w:rPr>
          <w:rFonts w:ascii="Arial" w:hAnsi="Arial" w:cs="Arial"/>
          <w:color w:val="2B2B2D"/>
        </w:rPr>
        <w:t>di</w:t>
      </w:r>
      <w:r w:rsidRPr="00DA4845">
        <w:rPr>
          <w:rFonts w:ascii="Arial" w:hAnsi="Arial" w:cs="Arial"/>
          <w:color w:val="2B2B2D"/>
          <w:spacing w:val="3"/>
        </w:rPr>
        <w:t xml:space="preserve"> </w:t>
      </w:r>
      <w:r w:rsidRPr="00DA4845">
        <w:rPr>
          <w:rFonts w:ascii="Arial" w:hAnsi="Arial" w:cs="Arial"/>
          <w:color w:val="2B2B2D"/>
        </w:rPr>
        <w:t>trasferimento</w:t>
      </w:r>
      <w:r w:rsidRPr="00DA4845">
        <w:rPr>
          <w:rFonts w:ascii="Arial" w:hAnsi="Arial" w:cs="Arial"/>
          <w:color w:val="2B2B2D"/>
          <w:spacing w:val="35"/>
        </w:rPr>
        <w:t xml:space="preserve"> </w:t>
      </w:r>
      <w:r w:rsidRPr="00DA4845">
        <w:rPr>
          <w:rFonts w:ascii="Arial" w:hAnsi="Arial" w:cs="Arial"/>
          <w:color w:val="2B2B2D"/>
        </w:rPr>
        <w:t>di</w:t>
      </w:r>
      <w:r w:rsidRPr="00DA4845">
        <w:rPr>
          <w:rFonts w:ascii="Arial" w:hAnsi="Arial" w:cs="Arial"/>
          <w:color w:val="2B2B2D"/>
          <w:spacing w:val="5"/>
        </w:rPr>
        <w:t xml:space="preserve"> </w:t>
      </w:r>
      <w:r w:rsidRPr="00DA4845">
        <w:rPr>
          <w:rFonts w:ascii="Arial" w:hAnsi="Arial" w:cs="Arial"/>
          <w:color w:val="3F3F41"/>
        </w:rPr>
        <w:t>sede,</w:t>
      </w:r>
      <w:r w:rsidRPr="00DA4845">
        <w:rPr>
          <w:rFonts w:ascii="Arial" w:hAnsi="Arial" w:cs="Arial"/>
          <w:color w:val="3F3F41"/>
          <w:spacing w:val="51"/>
        </w:rPr>
        <w:t xml:space="preserve"> </w:t>
      </w:r>
      <w:r w:rsidRPr="00DA4845">
        <w:rPr>
          <w:rFonts w:ascii="Arial" w:hAnsi="Arial" w:cs="Arial"/>
          <w:color w:val="3F3F41"/>
          <w:spacing w:val="7"/>
        </w:rPr>
        <w:t>d</w:t>
      </w:r>
      <w:r w:rsidRPr="00DA4845">
        <w:rPr>
          <w:rFonts w:ascii="Arial" w:hAnsi="Arial" w:cs="Arial"/>
          <w:color w:val="1C1C1F"/>
        </w:rPr>
        <w:t>i</w:t>
      </w:r>
      <w:r w:rsidRPr="00DA4845">
        <w:rPr>
          <w:rFonts w:ascii="Arial" w:hAnsi="Arial" w:cs="Arial"/>
          <w:color w:val="1C1C1F"/>
          <w:spacing w:val="13"/>
        </w:rPr>
        <w:t xml:space="preserve"> </w:t>
      </w:r>
      <w:r w:rsidRPr="00DA4845">
        <w:rPr>
          <w:rFonts w:ascii="Arial" w:hAnsi="Arial" w:cs="Arial"/>
          <w:color w:val="2B2B2D"/>
        </w:rPr>
        <w:t>fusion</w:t>
      </w:r>
      <w:r w:rsidRPr="00DA4845">
        <w:rPr>
          <w:rFonts w:ascii="Arial" w:hAnsi="Arial" w:cs="Arial"/>
          <w:color w:val="2B2B2D"/>
          <w:spacing w:val="1"/>
        </w:rPr>
        <w:t>e</w:t>
      </w:r>
      <w:r w:rsidRPr="00DA4845">
        <w:rPr>
          <w:rFonts w:ascii="Arial" w:hAnsi="Arial" w:cs="Arial"/>
          <w:color w:val="575759"/>
        </w:rPr>
        <w:t>,</w:t>
      </w:r>
      <w:r w:rsidRPr="00DA4845">
        <w:rPr>
          <w:rFonts w:ascii="Arial" w:hAnsi="Arial" w:cs="Arial"/>
          <w:color w:val="575759"/>
          <w:spacing w:val="28"/>
        </w:rPr>
        <w:t xml:space="preserve"> </w:t>
      </w:r>
      <w:r w:rsidRPr="00DA4845">
        <w:rPr>
          <w:rFonts w:ascii="Arial" w:hAnsi="Arial" w:cs="Arial"/>
          <w:color w:val="2B2B2D"/>
        </w:rPr>
        <w:t xml:space="preserve">di </w:t>
      </w:r>
      <w:r w:rsidRPr="00DA4845">
        <w:rPr>
          <w:rFonts w:ascii="Arial" w:hAnsi="Arial" w:cs="Arial"/>
          <w:color w:val="3F3F41"/>
        </w:rPr>
        <w:t>sci</w:t>
      </w:r>
      <w:r w:rsidRPr="00DA4845">
        <w:rPr>
          <w:rFonts w:ascii="Arial" w:hAnsi="Arial" w:cs="Arial"/>
          <w:color w:val="575759"/>
        </w:rPr>
        <w:t>s</w:t>
      </w:r>
      <w:r w:rsidRPr="00DA4845">
        <w:rPr>
          <w:rFonts w:ascii="Arial" w:hAnsi="Arial" w:cs="Arial"/>
          <w:color w:val="3F3F41"/>
        </w:rPr>
        <w:t>sione</w:t>
      </w:r>
      <w:r w:rsidRPr="00DA4845">
        <w:rPr>
          <w:rFonts w:ascii="Arial" w:hAnsi="Arial" w:cs="Arial"/>
          <w:color w:val="3F3F41"/>
          <w:spacing w:val="6"/>
        </w:rPr>
        <w:t xml:space="preserve"> </w:t>
      </w:r>
      <w:r w:rsidRPr="00DA4845">
        <w:rPr>
          <w:rFonts w:ascii="Arial" w:hAnsi="Arial" w:cs="Arial"/>
          <w:color w:val="3F3F41"/>
        </w:rPr>
        <w:t>e</w:t>
      </w:r>
      <w:r w:rsidRPr="00DA4845">
        <w:rPr>
          <w:rFonts w:ascii="Arial" w:hAnsi="Arial" w:cs="Arial"/>
          <w:color w:val="3F3F41"/>
          <w:spacing w:val="-9"/>
        </w:rPr>
        <w:t xml:space="preserve"> </w:t>
      </w:r>
      <w:r w:rsidRPr="00DA4845">
        <w:rPr>
          <w:rFonts w:ascii="Arial" w:hAnsi="Arial" w:cs="Arial"/>
          <w:color w:val="3F3F41"/>
        </w:rPr>
        <w:t>di</w:t>
      </w:r>
      <w:r w:rsidRPr="00DA4845">
        <w:rPr>
          <w:rFonts w:ascii="Arial" w:hAnsi="Arial" w:cs="Arial"/>
          <w:color w:val="3F3F41"/>
          <w:spacing w:val="13"/>
        </w:rPr>
        <w:t xml:space="preserve"> </w:t>
      </w:r>
      <w:r w:rsidRPr="00DA4845">
        <w:rPr>
          <w:rFonts w:ascii="Arial" w:hAnsi="Arial" w:cs="Arial"/>
          <w:color w:val="3F3F41"/>
        </w:rPr>
        <w:t>confer</w:t>
      </w:r>
      <w:r w:rsidRPr="00DA4845">
        <w:rPr>
          <w:rFonts w:ascii="Arial" w:hAnsi="Arial" w:cs="Arial"/>
          <w:color w:val="1C1C1F"/>
        </w:rPr>
        <w:t>im</w:t>
      </w:r>
      <w:r w:rsidRPr="00DA4845">
        <w:rPr>
          <w:rFonts w:ascii="Arial" w:hAnsi="Arial" w:cs="Arial"/>
          <w:color w:val="3F3F41"/>
        </w:rPr>
        <w:t>ento</w:t>
      </w:r>
      <w:r w:rsidRPr="00DA4845">
        <w:rPr>
          <w:rFonts w:ascii="Arial" w:hAnsi="Arial" w:cs="Arial"/>
          <w:color w:val="3F3F41"/>
          <w:spacing w:val="8"/>
        </w:rPr>
        <w:t xml:space="preserve"> </w:t>
      </w:r>
      <w:r w:rsidRPr="00DA4845">
        <w:rPr>
          <w:rFonts w:ascii="Arial" w:hAnsi="Arial" w:cs="Arial"/>
          <w:color w:val="3F3F41"/>
        </w:rPr>
        <w:t>di</w:t>
      </w:r>
      <w:r w:rsidRPr="00DA4845">
        <w:rPr>
          <w:rFonts w:ascii="Arial" w:hAnsi="Arial" w:cs="Arial"/>
          <w:color w:val="3F3F41"/>
          <w:spacing w:val="13"/>
        </w:rPr>
        <w:t xml:space="preserve"> </w:t>
      </w:r>
      <w:r w:rsidRPr="00DA4845">
        <w:rPr>
          <w:rFonts w:ascii="Arial" w:hAnsi="Arial" w:cs="Arial"/>
          <w:color w:val="3F3F41"/>
        </w:rPr>
        <w:t>a</w:t>
      </w:r>
      <w:r w:rsidRPr="00DA4845">
        <w:rPr>
          <w:rFonts w:ascii="Arial" w:hAnsi="Arial" w:cs="Arial"/>
          <w:color w:val="575759"/>
        </w:rPr>
        <w:t>z</w:t>
      </w:r>
      <w:r w:rsidRPr="00DA4845">
        <w:rPr>
          <w:rFonts w:ascii="Arial" w:hAnsi="Arial" w:cs="Arial"/>
          <w:color w:val="2B2B2D"/>
        </w:rPr>
        <w:t>ienda</w:t>
      </w:r>
      <w:r w:rsidRPr="00DA4845">
        <w:rPr>
          <w:rFonts w:ascii="Arial" w:hAnsi="Arial" w:cs="Arial"/>
          <w:color w:val="2B2B2D"/>
          <w:spacing w:val="23"/>
        </w:rPr>
        <w:t xml:space="preserve"> </w:t>
      </w:r>
      <w:r w:rsidRPr="00DA4845">
        <w:rPr>
          <w:rFonts w:ascii="Arial" w:hAnsi="Arial" w:cs="Arial"/>
          <w:color w:val="3F3F41"/>
        </w:rPr>
        <w:t>entro</w:t>
      </w:r>
      <w:r w:rsidRPr="00DA4845">
        <w:rPr>
          <w:rFonts w:ascii="Arial" w:hAnsi="Arial" w:cs="Arial"/>
          <w:color w:val="3F3F41"/>
          <w:spacing w:val="19"/>
        </w:rPr>
        <w:t xml:space="preserve"> </w:t>
      </w:r>
      <w:r w:rsidRPr="00DA4845">
        <w:rPr>
          <w:rFonts w:ascii="Arial" w:hAnsi="Arial" w:cs="Arial"/>
          <w:color w:val="3F3F41"/>
        </w:rPr>
        <w:t>i</w:t>
      </w:r>
      <w:r w:rsidRPr="00DA4845">
        <w:rPr>
          <w:rFonts w:ascii="Arial" w:hAnsi="Arial" w:cs="Arial"/>
          <w:color w:val="1C1C1F"/>
        </w:rPr>
        <w:t>l</w:t>
      </w:r>
      <w:r w:rsidRPr="00DA4845">
        <w:rPr>
          <w:rFonts w:ascii="Arial" w:hAnsi="Arial" w:cs="Arial"/>
          <w:color w:val="1C1C1F"/>
          <w:spacing w:val="12"/>
        </w:rPr>
        <w:t xml:space="preserve"> </w:t>
      </w:r>
      <w:r w:rsidRPr="006124FE">
        <w:rPr>
          <w:rFonts w:ascii="Arial" w:hAnsi="Arial" w:cs="Arial"/>
          <w:b/>
          <w:color w:val="FF0000"/>
        </w:rPr>
        <w:t>20</w:t>
      </w:r>
      <w:r w:rsidRPr="006124FE">
        <w:rPr>
          <w:rFonts w:ascii="Arial" w:hAnsi="Arial" w:cs="Arial"/>
          <w:b/>
          <w:color w:val="FF0000"/>
          <w:spacing w:val="24"/>
        </w:rPr>
        <w:t xml:space="preserve"> </w:t>
      </w:r>
      <w:r w:rsidRPr="006124FE">
        <w:rPr>
          <w:rFonts w:ascii="Arial" w:hAnsi="Arial" w:cs="Arial"/>
          <w:b/>
          <w:color w:val="FF0000"/>
        </w:rPr>
        <w:t>lu</w:t>
      </w:r>
      <w:r w:rsidRPr="006124FE">
        <w:rPr>
          <w:rFonts w:ascii="Arial" w:hAnsi="Arial" w:cs="Arial"/>
          <w:b/>
          <w:color w:val="FF0000"/>
          <w:spacing w:val="1"/>
        </w:rPr>
        <w:t>glio</w:t>
      </w:r>
      <w:r w:rsidRPr="006124FE">
        <w:rPr>
          <w:rFonts w:ascii="Arial" w:hAnsi="Arial" w:cs="Arial"/>
          <w:b/>
          <w:color w:val="FF0000"/>
          <w:spacing w:val="15"/>
        </w:rPr>
        <w:t xml:space="preserve"> </w:t>
      </w:r>
      <w:r w:rsidRPr="006124FE">
        <w:rPr>
          <w:rFonts w:ascii="Arial" w:hAnsi="Arial" w:cs="Arial"/>
          <w:b/>
          <w:color w:val="FF0000"/>
        </w:rPr>
        <w:t>2020</w:t>
      </w:r>
      <w:r w:rsidRPr="001C5DA4">
        <w:rPr>
          <w:rFonts w:ascii="Arial" w:hAnsi="Arial" w:cs="Arial"/>
          <w:b/>
          <w:color w:val="2B2B2D"/>
        </w:rPr>
        <w:t>;</w:t>
      </w:r>
    </w:p>
    <w:p w:rsidR="00835B1F" w:rsidRPr="00DA4845" w:rsidRDefault="00835B1F" w:rsidP="00835B1F">
      <w:pPr>
        <w:pStyle w:val="Corpodeltesto"/>
        <w:kinsoku w:val="0"/>
        <w:overflowPunct w:val="0"/>
        <w:spacing w:before="8"/>
        <w:ind w:hanging="60"/>
        <w:rPr>
          <w:rFonts w:ascii="Arial" w:hAnsi="Arial" w:cs="Arial"/>
        </w:rPr>
      </w:pPr>
    </w:p>
    <w:p w:rsidR="00835B1F" w:rsidRPr="008D76AB" w:rsidRDefault="00835B1F" w:rsidP="00835B1F">
      <w:pPr>
        <w:pStyle w:val="Corpodeltesto"/>
        <w:numPr>
          <w:ilvl w:val="0"/>
          <w:numId w:val="46"/>
        </w:numPr>
        <w:kinsoku w:val="0"/>
        <w:overflowPunct w:val="0"/>
        <w:spacing w:before="45" w:line="285" w:lineRule="auto"/>
        <w:ind w:right="-1"/>
        <w:jc w:val="both"/>
        <w:rPr>
          <w:rFonts w:ascii="Arial" w:hAnsi="Arial" w:cs="Arial"/>
          <w:color w:val="000000"/>
        </w:rPr>
      </w:pPr>
      <w:r w:rsidRPr="001C5DA4">
        <w:rPr>
          <w:rFonts w:ascii="Arial" w:hAnsi="Arial" w:cs="Arial"/>
          <w:color w:val="2B2B2D"/>
          <w:w w:val="145"/>
        </w:rPr>
        <w:t>il</w:t>
      </w:r>
      <w:r w:rsidRPr="001C5DA4">
        <w:rPr>
          <w:rFonts w:ascii="Arial" w:hAnsi="Arial" w:cs="Arial"/>
          <w:color w:val="2B2B2D"/>
          <w:spacing w:val="-61"/>
          <w:w w:val="145"/>
        </w:rPr>
        <w:t xml:space="preserve"> </w:t>
      </w:r>
      <w:r w:rsidRPr="001C5DA4">
        <w:rPr>
          <w:rFonts w:ascii="Arial" w:hAnsi="Arial" w:cs="Arial"/>
          <w:color w:val="3F3F41"/>
          <w:spacing w:val="1"/>
          <w:w w:val="105"/>
        </w:rPr>
        <w:t>trasfer</w:t>
      </w:r>
      <w:r w:rsidRPr="001C5DA4">
        <w:rPr>
          <w:rFonts w:ascii="Arial" w:hAnsi="Arial" w:cs="Arial"/>
          <w:color w:val="1C1C1F"/>
          <w:spacing w:val="1"/>
          <w:w w:val="105"/>
        </w:rPr>
        <w:t>im</w:t>
      </w:r>
      <w:r w:rsidRPr="001C5DA4">
        <w:rPr>
          <w:rFonts w:ascii="Arial" w:hAnsi="Arial" w:cs="Arial"/>
          <w:color w:val="3F3F41"/>
          <w:spacing w:val="1"/>
          <w:w w:val="105"/>
        </w:rPr>
        <w:t>ento</w:t>
      </w:r>
      <w:r w:rsidRPr="008D76AB">
        <w:rPr>
          <w:rFonts w:ascii="Arial" w:hAnsi="Arial" w:cs="Arial"/>
          <w:color w:val="3F3F41"/>
          <w:spacing w:val="16"/>
          <w:w w:val="105"/>
        </w:rPr>
        <w:t xml:space="preserve"> </w:t>
      </w:r>
      <w:r w:rsidRPr="008D76AB">
        <w:rPr>
          <w:rFonts w:ascii="Arial" w:hAnsi="Arial" w:cs="Arial"/>
          <w:color w:val="2B2B2D"/>
          <w:w w:val="105"/>
        </w:rPr>
        <w:t>di</w:t>
      </w:r>
      <w:r w:rsidRPr="008D76AB">
        <w:rPr>
          <w:rFonts w:ascii="Arial" w:hAnsi="Arial" w:cs="Arial"/>
          <w:color w:val="2B2B2D"/>
          <w:spacing w:val="12"/>
          <w:w w:val="105"/>
        </w:rPr>
        <w:t xml:space="preserve"> </w:t>
      </w:r>
      <w:r w:rsidRPr="008D76AB">
        <w:rPr>
          <w:rFonts w:ascii="Arial" w:hAnsi="Arial" w:cs="Arial"/>
          <w:color w:val="3F3F41"/>
          <w:w w:val="105"/>
        </w:rPr>
        <w:t>se</w:t>
      </w:r>
      <w:r w:rsidRPr="008D76AB">
        <w:rPr>
          <w:rFonts w:ascii="Arial" w:hAnsi="Arial" w:cs="Arial"/>
          <w:color w:val="1C1C1F"/>
          <w:w w:val="105"/>
        </w:rPr>
        <w:t>d</w:t>
      </w:r>
      <w:r w:rsidRPr="008D76AB">
        <w:rPr>
          <w:rFonts w:ascii="Arial" w:hAnsi="Arial" w:cs="Arial"/>
          <w:color w:val="3F3F41"/>
          <w:w w:val="105"/>
        </w:rPr>
        <w:t>e</w:t>
      </w:r>
      <w:r w:rsidRPr="008D76AB">
        <w:rPr>
          <w:rFonts w:ascii="Arial" w:hAnsi="Arial" w:cs="Arial"/>
          <w:color w:val="3F3F41"/>
          <w:spacing w:val="9"/>
          <w:w w:val="105"/>
        </w:rPr>
        <w:t xml:space="preserve"> </w:t>
      </w:r>
      <w:r w:rsidRPr="008D76AB">
        <w:rPr>
          <w:rFonts w:ascii="Arial" w:hAnsi="Arial" w:cs="Arial"/>
          <w:color w:val="3F3F41"/>
          <w:w w:val="105"/>
        </w:rPr>
        <w:t>sarà</w:t>
      </w:r>
      <w:r w:rsidRPr="008D76AB">
        <w:rPr>
          <w:rFonts w:ascii="Arial" w:hAnsi="Arial" w:cs="Arial"/>
          <w:color w:val="3F3F41"/>
          <w:spacing w:val="4"/>
          <w:w w:val="105"/>
        </w:rPr>
        <w:t xml:space="preserve"> </w:t>
      </w:r>
      <w:r w:rsidRPr="008D76AB">
        <w:rPr>
          <w:rFonts w:ascii="Arial" w:hAnsi="Arial" w:cs="Arial"/>
          <w:color w:val="3F3F41"/>
          <w:w w:val="105"/>
        </w:rPr>
        <w:t>consentito</w:t>
      </w:r>
      <w:r w:rsidRPr="008D76AB">
        <w:rPr>
          <w:rFonts w:ascii="Arial" w:hAnsi="Arial" w:cs="Arial"/>
          <w:color w:val="3F3F41"/>
          <w:spacing w:val="22"/>
          <w:w w:val="105"/>
        </w:rPr>
        <w:t xml:space="preserve"> </w:t>
      </w:r>
      <w:r w:rsidRPr="008D76AB">
        <w:rPr>
          <w:rFonts w:ascii="Arial" w:hAnsi="Arial" w:cs="Arial"/>
          <w:color w:val="3F3F41"/>
          <w:w w:val="105"/>
        </w:rPr>
        <w:t>alle</w:t>
      </w:r>
      <w:r w:rsidRPr="008D76AB">
        <w:rPr>
          <w:rFonts w:ascii="Arial" w:hAnsi="Arial" w:cs="Arial"/>
          <w:color w:val="3F3F41"/>
          <w:spacing w:val="20"/>
          <w:w w:val="105"/>
        </w:rPr>
        <w:t xml:space="preserve"> </w:t>
      </w:r>
      <w:r w:rsidRPr="008D76AB">
        <w:rPr>
          <w:rFonts w:ascii="Arial" w:hAnsi="Arial" w:cs="Arial"/>
          <w:color w:val="3F3F41"/>
          <w:w w:val="105"/>
        </w:rPr>
        <w:t>seguenti</w:t>
      </w:r>
      <w:r w:rsidRPr="008D76AB">
        <w:rPr>
          <w:rFonts w:ascii="Arial" w:hAnsi="Arial" w:cs="Arial"/>
          <w:color w:val="3F3F41"/>
          <w:spacing w:val="20"/>
          <w:w w:val="105"/>
        </w:rPr>
        <w:t xml:space="preserve"> </w:t>
      </w:r>
      <w:r w:rsidRPr="008D76AB">
        <w:rPr>
          <w:rFonts w:ascii="Arial" w:hAnsi="Arial" w:cs="Arial"/>
          <w:color w:val="3F3F41"/>
          <w:spacing w:val="2"/>
          <w:w w:val="105"/>
        </w:rPr>
        <w:t>condizion</w:t>
      </w:r>
      <w:r w:rsidRPr="008D76AB">
        <w:rPr>
          <w:rFonts w:ascii="Arial" w:hAnsi="Arial" w:cs="Arial"/>
          <w:color w:val="1C1C1F"/>
          <w:spacing w:val="1"/>
          <w:w w:val="105"/>
        </w:rPr>
        <w:t>i</w:t>
      </w:r>
      <w:r w:rsidRPr="008D76AB">
        <w:rPr>
          <w:rFonts w:ascii="Arial" w:hAnsi="Arial" w:cs="Arial"/>
          <w:color w:val="3F3F41"/>
          <w:spacing w:val="1"/>
          <w:w w:val="105"/>
        </w:rPr>
        <w:t>:</w:t>
      </w:r>
      <w:r w:rsidRPr="008D76AB">
        <w:rPr>
          <w:rFonts w:ascii="Arial" w:hAnsi="Arial" w:cs="Arial"/>
          <w:color w:val="3F3F41"/>
          <w:spacing w:val="-2"/>
          <w:w w:val="105"/>
        </w:rPr>
        <w:t xml:space="preserve"> </w:t>
      </w:r>
      <w:r w:rsidRPr="008D76AB">
        <w:rPr>
          <w:rFonts w:ascii="Arial" w:hAnsi="Arial" w:cs="Arial"/>
          <w:color w:val="3F3F41"/>
          <w:w w:val="105"/>
        </w:rPr>
        <w:t>a)</w:t>
      </w:r>
      <w:r w:rsidRPr="008D76AB">
        <w:rPr>
          <w:rFonts w:ascii="Arial" w:hAnsi="Arial" w:cs="Arial"/>
          <w:color w:val="3F3F41"/>
          <w:spacing w:val="10"/>
          <w:w w:val="105"/>
        </w:rPr>
        <w:t xml:space="preserve"> </w:t>
      </w:r>
      <w:r w:rsidRPr="008D76AB">
        <w:rPr>
          <w:rFonts w:ascii="Arial" w:hAnsi="Arial" w:cs="Arial"/>
          <w:color w:val="1C1C1F"/>
          <w:w w:val="105"/>
        </w:rPr>
        <w:t>la</w:t>
      </w:r>
      <w:r w:rsidRPr="008D76AB">
        <w:rPr>
          <w:rFonts w:ascii="Arial" w:hAnsi="Arial" w:cs="Arial"/>
          <w:color w:val="1C1C1F"/>
          <w:spacing w:val="6"/>
          <w:w w:val="105"/>
        </w:rPr>
        <w:t xml:space="preserve"> </w:t>
      </w:r>
      <w:r w:rsidRPr="00D523ED">
        <w:rPr>
          <w:rFonts w:ascii="Arial" w:hAnsi="Arial" w:cs="Arial"/>
          <w:b/>
          <w:color w:val="2B2B2D"/>
          <w:w w:val="105"/>
        </w:rPr>
        <w:t>società</w:t>
      </w:r>
      <w:r w:rsidRPr="00D523ED">
        <w:rPr>
          <w:rFonts w:ascii="Arial" w:hAnsi="Arial" w:cs="Arial"/>
          <w:b/>
          <w:color w:val="2B2B2D"/>
          <w:spacing w:val="23"/>
          <w:w w:val="105"/>
        </w:rPr>
        <w:t xml:space="preserve"> </w:t>
      </w:r>
      <w:r w:rsidRPr="008D76AB">
        <w:rPr>
          <w:rFonts w:ascii="Arial" w:hAnsi="Arial" w:cs="Arial"/>
          <w:color w:val="2B2B2D"/>
          <w:w w:val="105"/>
        </w:rPr>
        <w:t>deve</w:t>
      </w:r>
      <w:r w:rsidRPr="008D76AB">
        <w:rPr>
          <w:rFonts w:ascii="Arial" w:hAnsi="Arial" w:cs="Arial"/>
          <w:color w:val="2B2B2D"/>
          <w:spacing w:val="21"/>
          <w:w w:val="105"/>
        </w:rPr>
        <w:t xml:space="preserve"> </w:t>
      </w:r>
      <w:r w:rsidRPr="008D76AB">
        <w:rPr>
          <w:rFonts w:ascii="Arial" w:hAnsi="Arial" w:cs="Arial"/>
          <w:color w:val="3F3F41"/>
          <w:w w:val="105"/>
        </w:rPr>
        <w:t>essere</w:t>
      </w:r>
      <w:r w:rsidRPr="008D76AB">
        <w:rPr>
          <w:rFonts w:ascii="Arial" w:hAnsi="Arial" w:cs="Arial"/>
          <w:color w:val="3F3F41"/>
          <w:spacing w:val="23"/>
          <w:w w:val="99"/>
        </w:rPr>
        <w:t xml:space="preserve"> </w:t>
      </w:r>
      <w:r w:rsidRPr="008D76AB">
        <w:rPr>
          <w:rFonts w:ascii="Arial" w:hAnsi="Arial" w:cs="Arial"/>
          <w:color w:val="3F3F41"/>
          <w:w w:val="105"/>
        </w:rPr>
        <w:t>aff</w:t>
      </w:r>
      <w:r w:rsidRPr="008D76AB">
        <w:rPr>
          <w:rFonts w:ascii="Arial" w:hAnsi="Arial" w:cs="Arial"/>
          <w:color w:val="3F3F41"/>
          <w:spacing w:val="6"/>
          <w:w w:val="105"/>
        </w:rPr>
        <w:t>i</w:t>
      </w:r>
      <w:r w:rsidRPr="008D76AB">
        <w:rPr>
          <w:rFonts w:ascii="Arial" w:hAnsi="Arial" w:cs="Arial"/>
          <w:color w:val="1C1C1F"/>
          <w:w w:val="105"/>
        </w:rPr>
        <w:t>l</w:t>
      </w:r>
      <w:r w:rsidRPr="008D76AB">
        <w:rPr>
          <w:rFonts w:ascii="Arial" w:hAnsi="Arial" w:cs="Arial"/>
          <w:color w:val="1C1C1F"/>
          <w:spacing w:val="-5"/>
          <w:w w:val="105"/>
        </w:rPr>
        <w:t>i</w:t>
      </w:r>
      <w:r w:rsidRPr="008D76AB">
        <w:rPr>
          <w:rFonts w:ascii="Arial" w:hAnsi="Arial" w:cs="Arial"/>
          <w:color w:val="3F3F41"/>
          <w:spacing w:val="-16"/>
          <w:w w:val="105"/>
        </w:rPr>
        <w:t>a</w:t>
      </w:r>
      <w:r w:rsidRPr="008D76AB">
        <w:rPr>
          <w:rFonts w:ascii="Arial" w:hAnsi="Arial" w:cs="Arial"/>
          <w:color w:val="1C1C1F"/>
          <w:w w:val="105"/>
        </w:rPr>
        <w:t>ta</w:t>
      </w:r>
      <w:r w:rsidRPr="008D76AB">
        <w:rPr>
          <w:rFonts w:ascii="Arial" w:hAnsi="Arial" w:cs="Arial"/>
          <w:color w:val="1C1C1F"/>
          <w:spacing w:val="37"/>
          <w:w w:val="105"/>
        </w:rPr>
        <w:t xml:space="preserve"> </w:t>
      </w:r>
      <w:r w:rsidRPr="008D76AB">
        <w:rPr>
          <w:rFonts w:ascii="Arial" w:hAnsi="Arial" w:cs="Arial"/>
          <w:color w:val="3F3F41"/>
          <w:w w:val="105"/>
        </w:rPr>
        <w:t>alla</w:t>
      </w:r>
      <w:r w:rsidRPr="008D76AB">
        <w:rPr>
          <w:rFonts w:ascii="Arial" w:hAnsi="Arial" w:cs="Arial"/>
          <w:color w:val="3F3F41"/>
          <w:spacing w:val="35"/>
          <w:w w:val="105"/>
        </w:rPr>
        <w:t xml:space="preserve"> </w:t>
      </w:r>
      <w:r w:rsidRPr="008D76AB">
        <w:rPr>
          <w:rFonts w:ascii="Arial" w:hAnsi="Arial" w:cs="Arial"/>
          <w:color w:val="3F3F41"/>
          <w:spacing w:val="1"/>
          <w:w w:val="105"/>
        </w:rPr>
        <w:t>F</w:t>
      </w:r>
      <w:r w:rsidRPr="008D76AB">
        <w:rPr>
          <w:rFonts w:ascii="Arial" w:hAnsi="Arial" w:cs="Arial"/>
          <w:color w:val="575759"/>
          <w:spacing w:val="-24"/>
          <w:w w:val="105"/>
        </w:rPr>
        <w:t>.</w:t>
      </w:r>
      <w:r w:rsidRPr="008D76AB">
        <w:rPr>
          <w:rFonts w:ascii="Arial" w:hAnsi="Arial" w:cs="Arial"/>
          <w:color w:val="3F3F41"/>
          <w:w w:val="105"/>
        </w:rPr>
        <w:t>I.</w:t>
      </w:r>
      <w:r w:rsidRPr="008D76AB">
        <w:rPr>
          <w:rFonts w:ascii="Arial" w:hAnsi="Arial" w:cs="Arial"/>
          <w:color w:val="3F3F41"/>
          <w:spacing w:val="9"/>
          <w:w w:val="105"/>
        </w:rPr>
        <w:t>G</w:t>
      </w:r>
      <w:r w:rsidRPr="008D76AB">
        <w:rPr>
          <w:rFonts w:ascii="Arial" w:hAnsi="Arial" w:cs="Arial"/>
          <w:color w:val="575759"/>
          <w:spacing w:val="-14"/>
          <w:w w:val="105"/>
        </w:rPr>
        <w:t>.</w:t>
      </w:r>
      <w:r w:rsidRPr="008D76AB">
        <w:rPr>
          <w:rFonts w:ascii="Arial" w:hAnsi="Arial" w:cs="Arial"/>
          <w:color w:val="3F3F41"/>
          <w:w w:val="105"/>
        </w:rPr>
        <w:t>C.</w:t>
      </w:r>
      <w:r w:rsidRPr="008D76AB">
        <w:rPr>
          <w:rFonts w:ascii="Arial" w:hAnsi="Arial" w:cs="Arial"/>
          <w:color w:val="3F3F41"/>
          <w:spacing w:val="36"/>
          <w:w w:val="105"/>
        </w:rPr>
        <w:t xml:space="preserve"> </w:t>
      </w:r>
      <w:r w:rsidRPr="008D76AB">
        <w:rPr>
          <w:rFonts w:ascii="Arial" w:hAnsi="Arial" w:cs="Arial"/>
          <w:color w:val="2B2B2D"/>
          <w:w w:val="105"/>
        </w:rPr>
        <w:t>da</w:t>
      </w:r>
      <w:r w:rsidRPr="008D76AB">
        <w:rPr>
          <w:rFonts w:ascii="Arial" w:hAnsi="Arial" w:cs="Arial"/>
          <w:color w:val="2B2B2D"/>
          <w:spacing w:val="39"/>
          <w:w w:val="105"/>
        </w:rPr>
        <w:t xml:space="preserve"> </w:t>
      </w:r>
      <w:r w:rsidRPr="008D76AB">
        <w:rPr>
          <w:rFonts w:ascii="Arial" w:hAnsi="Arial" w:cs="Arial"/>
          <w:color w:val="3F3F41"/>
          <w:spacing w:val="1"/>
          <w:w w:val="105"/>
        </w:rPr>
        <w:t>a</w:t>
      </w:r>
      <w:r w:rsidRPr="008D76AB">
        <w:rPr>
          <w:rFonts w:ascii="Arial" w:hAnsi="Arial" w:cs="Arial"/>
          <w:color w:val="1C1C1F"/>
          <w:w w:val="105"/>
        </w:rPr>
        <w:t>l</w:t>
      </w:r>
      <w:r w:rsidRPr="008D76AB">
        <w:rPr>
          <w:rFonts w:ascii="Arial" w:hAnsi="Arial" w:cs="Arial"/>
          <w:color w:val="1C1C1F"/>
          <w:spacing w:val="2"/>
          <w:w w:val="105"/>
        </w:rPr>
        <w:t>m</w:t>
      </w:r>
      <w:r w:rsidRPr="008D76AB">
        <w:rPr>
          <w:rFonts w:ascii="Arial" w:hAnsi="Arial" w:cs="Arial"/>
          <w:color w:val="3F3F41"/>
          <w:w w:val="105"/>
        </w:rPr>
        <w:t>eno</w:t>
      </w:r>
      <w:r w:rsidRPr="008D76AB">
        <w:rPr>
          <w:rFonts w:ascii="Arial" w:hAnsi="Arial" w:cs="Arial"/>
          <w:color w:val="3F3F41"/>
          <w:spacing w:val="34"/>
          <w:w w:val="105"/>
        </w:rPr>
        <w:t xml:space="preserve"> </w:t>
      </w:r>
      <w:r w:rsidRPr="008D76AB">
        <w:rPr>
          <w:rFonts w:ascii="Arial" w:hAnsi="Arial" w:cs="Arial"/>
          <w:color w:val="2B2B2D"/>
          <w:w w:val="105"/>
        </w:rPr>
        <w:t>una</w:t>
      </w:r>
      <w:r w:rsidRPr="008D76AB">
        <w:rPr>
          <w:rFonts w:ascii="Arial" w:hAnsi="Arial" w:cs="Arial"/>
          <w:color w:val="2B2B2D"/>
          <w:spacing w:val="49"/>
          <w:w w:val="105"/>
        </w:rPr>
        <w:t xml:space="preserve"> </w:t>
      </w:r>
      <w:r w:rsidRPr="008D76AB">
        <w:rPr>
          <w:rFonts w:ascii="Arial" w:hAnsi="Arial" w:cs="Arial"/>
          <w:color w:val="3F3F41"/>
          <w:w w:val="105"/>
        </w:rPr>
        <w:t>stagione</w:t>
      </w:r>
      <w:r w:rsidRPr="008D76AB">
        <w:rPr>
          <w:rFonts w:ascii="Arial" w:hAnsi="Arial" w:cs="Arial"/>
          <w:color w:val="3F3F41"/>
          <w:spacing w:val="47"/>
          <w:w w:val="105"/>
        </w:rPr>
        <w:t xml:space="preserve"> </w:t>
      </w:r>
      <w:r w:rsidRPr="008D76AB">
        <w:rPr>
          <w:rFonts w:ascii="Arial" w:hAnsi="Arial" w:cs="Arial"/>
          <w:color w:val="3F3F41"/>
          <w:w w:val="105"/>
        </w:rPr>
        <w:t>sportiva;</w:t>
      </w:r>
      <w:r w:rsidRPr="008D76AB">
        <w:rPr>
          <w:rFonts w:ascii="Arial" w:hAnsi="Arial" w:cs="Arial"/>
          <w:color w:val="3F3F41"/>
          <w:spacing w:val="36"/>
          <w:w w:val="105"/>
        </w:rPr>
        <w:t xml:space="preserve"> </w:t>
      </w:r>
      <w:r w:rsidRPr="008D76AB">
        <w:rPr>
          <w:rFonts w:ascii="Arial" w:hAnsi="Arial" w:cs="Arial"/>
          <w:color w:val="1C1C1F"/>
          <w:spacing w:val="1"/>
          <w:w w:val="105"/>
        </w:rPr>
        <w:t>b</w:t>
      </w:r>
      <w:r w:rsidRPr="008D76AB">
        <w:rPr>
          <w:rFonts w:ascii="Arial" w:hAnsi="Arial" w:cs="Arial"/>
          <w:color w:val="3F3F41"/>
          <w:w w:val="105"/>
        </w:rPr>
        <w:t>)</w:t>
      </w:r>
      <w:r w:rsidRPr="008D76AB">
        <w:rPr>
          <w:rFonts w:ascii="Arial" w:hAnsi="Arial" w:cs="Arial"/>
          <w:color w:val="3F3F41"/>
          <w:spacing w:val="42"/>
          <w:w w:val="105"/>
        </w:rPr>
        <w:t xml:space="preserve"> </w:t>
      </w:r>
      <w:r w:rsidRPr="008D76AB">
        <w:rPr>
          <w:rFonts w:ascii="Arial" w:hAnsi="Arial" w:cs="Arial"/>
          <w:color w:val="1C1C1F"/>
          <w:spacing w:val="4"/>
          <w:w w:val="105"/>
        </w:rPr>
        <w:t>l</w:t>
      </w:r>
      <w:r w:rsidRPr="008D76AB">
        <w:rPr>
          <w:rFonts w:ascii="Arial" w:hAnsi="Arial" w:cs="Arial"/>
          <w:color w:val="3F3F41"/>
          <w:w w:val="105"/>
        </w:rPr>
        <w:t>a</w:t>
      </w:r>
      <w:r w:rsidRPr="008D76AB">
        <w:rPr>
          <w:rFonts w:ascii="Arial" w:hAnsi="Arial" w:cs="Arial"/>
          <w:color w:val="3F3F41"/>
          <w:spacing w:val="37"/>
          <w:w w:val="105"/>
        </w:rPr>
        <w:t xml:space="preserve"> </w:t>
      </w:r>
      <w:r w:rsidRPr="00D523ED">
        <w:rPr>
          <w:rFonts w:ascii="Arial" w:hAnsi="Arial" w:cs="Arial"/>
          <w:b/>
          <w:color w:val="3F3F41"/>
          <w:w w:val="105"/>
        </w:rPr>
        <w:t>s</w:t>
      </w:r>
      <w:r w:rsidRPr="00D523ED">
        <w:rPr>
          <w:rFonts w:ascii="Arial" w:hAnsi="Arial" w:cs="Arial"/>
          <w:b/>
          <w:color w:val="3F3F41"/>
          <w:spacing w:val="-3"/>
          <w:w w:val="105"/>
        </w:rPr>
        <w:t>o</w:t>
      </w:r>
      <w:r w:rsidRPr="00D523ED">
        <w:rPr>
          <w:rFonts w:ascii="Arial" w:hAnsi="Arial" w:cs="Arial"/>
          <w:b/>
          <w:color w:val="1C1C1F"/>
          <w:w w:val="105"/>
        </w:rPr>
        <w:t>cietà</w:t>
      </w:r>
      <w:r w:rsidRPr="008D76AB">
        <w:rPr>
          <w:rFonts w:ascii="Arial" w:hAnsi="Arial" w:cs="Arial"/>
          <w:color w:val="1C1C1F"/>
          <w:spacing w:val="54"/>
          <w:w w:val="105"/>
        </w:rPr>
        <w:t xml:space="preserve"> </w:t>
      </w:r>
      <w:r w:rsidRPr="008D76AB">
        <w:rPr>
          <w:rFonts w:ascii="Arial" w:hAnsi="Arial" w:cs="Arial"/>
          <w:color w:val="2B2B2D"/>
          <w:w w:val="105"/>
        </w:rPr>
        <w:t>deve</w:t>
      </w:r>
      <w:r w:rsidRPr="008D76AB">
        <w:rPr>
          <w:rFonts w:ascii="Arial" w:hAnsi="Arial" w:cs="Arial"/>
          <w:color w:val="2B2B2D"/>
          <w:spacing w:val="43"/>
          <w:w w:val="105"/>
        </w:rPr>
        <w:t xml:space="preserve"> </w:t>
      </w:r>
      <w:r w:rsidRPr="008D76AB">
        <w:rPr>
          <w:rFonts w:ascii="Arial" w:hAnsi="Arial" w:cs="Arial"/>
          <w:color w:val="3F3F41"/>
          <w:w w:val="105"/>
        </w:rPr>
        <w:t>tr</w:t>
      </w:r>
      <w:r w:rsidRPr="008D76AB">
        <w:rPr>
          <w:rFonts w:ascii="Arial" w:hAnsi="Arial" w:cs="Arial"/>
          <w:color w:val="3F3F41"/>
          <w:spacing w:val="10"/>
          <w:w w:val="105"/>
        </w:rPr>
        <w:t>a</w:t>
      </w:r>
      <w:r w:rsidRPr="008D76AB">
        <w:rPr>
          <w:rFonts w:ascii="Arial" w:hAnsi="Arial" w:cs="Arial"/>
          <w:color w:val="575759"/>
          <w:spacing w:val="-13"/>
          <w:w w:val="105"/>
        </w:rPr>
        <w:t>s</w:t>
      </w:r>
      <w:r w:rsidRPr="008D76AB">
        <w:rPr>
          <w:rFonts w:ascii="Arial" w:hAnsi="Arial" w:cs="Arial"/>
          <w:color w:val="3F3F41"/>
          <w:w w:val="105"/>
        </w:rPr>
        <w:t>ferirsi</w:t>
      </w:r>
      <w:r w:rsidRPr="008D76AB">
        <w:rPr>
          <w:rFonts w:ascii="Arial" w:hAnsi="Arial" w:cs="Arial"/>
          <w:color w:val="3F3F41"/>
          <w:spacing w:val="46"/>
          <w:w w:val="105"/>
        </w:rPr>
        <w:t xml:space="preserve"> </w:t>
      </w:r>
      <w:r w:rsidRPr="008D76AB">
        <w:rPr>
          <w:rFonts w:ascii="Arial" w:hAnsi="Arial" w:cs="Arial"/>
          <w:color w:val="2B2B2D"/>
          <w:w w:val="105"/>
        </w:rPr>
        <w:t>in</w:t>
      </w:r>
      <w:r w:rsidRPr="008D76AB">
        <w:rPr>
          <w:rFonts w:ascii="Arial" w:hAnsi="Arial" w:cs="Arial"/>
          <w:color w:val="2B2B2D"/>
          <w:w w:val="102"/>
        </w:rPr>
        <w:t xml:space="preserve"> </w:t>
      </w:r>
      <w:r w:rsidRPr="008D76AB">
        <w:rPr>
          <w:rFonts w:ascii="Arial" w:hAnsi="Arial" w:cs="Arial"/>
          <w:color w:val="3F3F41"/>
          <w:spacing w:val="1"/>
          <w:w w:val="105"/>
        </w:rPr>
        <w:t>Com</w:t>
      </w:r>
      <w:r w:rsidRPr="008D76AB">
        <w:rPr>
          <w:rFonts w:ascii="Arial" w:hAnsi="Arial" w:cs="Arial"/>
          <w:color w:val="1C1C1F"/>
          <w:spacing w:val="1"/>
          <w:w w:val="105"/>
        </w:rPr>
        <w:t>un</w:t>
      </w:r>
      <w:r w:rsidRPr="008D76AB">
        <w:rPr>
          <w:rFonts w:ascii="Arial" w:hAnsi="Arial" w:cs="Arial"/>
          <w:color w:val="3F3F41"/>
          <w:spacing w:val="1"/>
          <w:w w:val="105"/>
        </w:rPr>
        <w:t>e</w:t>
      </w:r>
      <w:r w:rsidRPr="008D76AB">
        <w:rPr>
          <w:rFonts w:ascii="Arial" w:hAnsi="Arial" w:cs="Arial"/>
          <w:color w:val="3F3F41"/>
          <w:spacing w:val="-7"/>
          <w:w w:val="105"/>
        </w:rPr>
        <w:t xml:space="preserve"> </w:t>
      </w:r>
      <w:r w:rsidRPr="008D76AB">
        <w:rPr>
          <w:rFonts w:ascii="Arial" w:hAnsi="Arial" w:cs="Arial"/>
          <w:color w:val="3F3F41"/>
          <w:w w:val="105"/>
        </w:rPr>
        <w:t>confinante</w:t>
      </w:r>
      <w:r w:rsidRPr="008D76AB">
        <w:rPr>
          <w:rFonts w:ascii="Arial" w:hAnsi="Arial" w:cs="Arial"/>
          <w:color w:val="3F3F41"/>
          <w:spacing w:val="7"/>
          <w:w w:val="105"/>
        </w:rPr>
        <w:t xml:space="preserve"> </w:t>
      </w:r>
      <w:r w:rsidRPr="008D76AB">
        <w:rPr>
          <w:rFonts w:ascii="Arial" w:hAnsi="Arial" w:cs="Arial"/>
          <w:color w:val="3F3F41"/>
          <w:w w:val="105"/>
        </w:rPr>
        <w:t>o,</w:t>
      </w:r>
      <w:r w:rsidRPr="008D76AB">
        <w:rPr>
          <w:rFonts w:ascii="Arial" w:hAnsi="Arial" w:cs="Arial"/>
          <w:color w:val="3F3F41"/>
          <w:spacing w:val="-5"/>
          <w:w w:val="105"/>
        </w:rPr>
        <w:t xml:space="preserve"> </w:t>
      </w:r>
      <w:r w:rsidRPr="008D76AB">
        <w:rPr>
          <w:rFonts w:ascii="Arial" w:hAnsi="Arial" w:cs="Arial"/>
          <w:color w:val="2B2B2D"/>
          <w:w w:val="105"/>
        </w:rPr>
        <w:t>anche</w:t>
      </w:r>
      <w:r w:rsidRPr="008D76AB">
        <w:rPr>
          <w:rFonts w:ascii="Arial" w:hAnsi="Arial" w:cs="Arial"/>
          <w:color w:val="2B2B2D"/>
          <w:spacing w:val="2"/>
          <w:w w:val="105"/>
        </w:rPr>
        <w:t xml:space="preserve"> </w:t>
      </w:r>
      <w:r w:rsidRPr="008D76AB">
        <w:rPr>
          <w:rFonts w:ascii="Arial" w:hAnsi="Arial" w:cs="Arial"/>
          <w:color w:val="2B2B2D"/>
          <w:w w:val="105"/>
        </w:rPr>
        <w:t>in</w:t>
      </w:r>
      <w:r w:rsidRPr="008D76AB">
        <w:rPr>
          <w:rFonts w:ascii="Arial" w:hAnsi="Arial" w:cs="Arial"/>
          <w:color w:val="2B2B2D"/>
          <w:spacing w:val="6"/>
          <w:w w:val="105"/>
        </w:rPr>
        <w:t xml:space="preserve"> </w:t>
      </w:r>
      <w:r w:rsidRPr="008D76AB">
        <w:rPr>
          <w:rFonts w:ascii="Arial" w:hAnsi="Arial" w:cs="Arial"/>
          <w:color w:val="3F3F41"/>
          <w:w w:val="105"/>
        </w:rPr>
        <w:t>Comune</w:t>
      </w:r>
      <w:r w:rsidRPr="008D76AB">
        <w:rPr>
          <w:rFonts w:ascii="Arial" w:hAnsi="Arial" w:cs="Arial"/>
          <w:color w:val="3F3F41"/>
          <w:spacing w:val="2"/>
          <w:w w:val="105"/>
        </w:rPr>
        <w:t xml:space="preserve"> </w:t>
      </w:r>
      <w:r w:rsidRPr="008D76AB">
        <w:rPr>
          <w:rFonts w:ascii="Arial" w:hAnsi="Arial" w:cs="Arial"/>
          <w:color w:val="3F3F41"/>
          <w:w w:val="105"/>
        </w:rPr>
        <w:t>non</w:t>
      </w:r>
      <w:r w:rsidRPr="008D76AB">
        <w:rPr>
          <w:rFonts w:ascii="Arial" w:hAnsi="Arial" w:cs="Arial"/>
          <w:color w:val="3F3F41"/>
          <w:spacing w:val="3"/>
          <w:w w:val="105"/>
        </w:rPr>
        <w:t xml:space="preserve"> </w:t>
      </w:r>
      <w:r w:rsidRPr="008D76AB">
        <w:rPr>
          <w:rFonts w:ascii="Arial" w:hAnsi="Arial" w:cs="Arial"/>
          <w:color w:val="2B2B2D"/>
          <w:w w:val="105"/>
        </w:rPr>
        <w:t>confinante,</w:t>
      </w:r>
      <w:r w:rsidRPr="008D76AB">
        <w:rPr>
          <w:rFonts w:ascii="Arial" w:hAnsi="Arial" w:cs="Arial"/>
          <w:color w:val="2B2B2D"/>
          <w:spacing w:val="5"/>
          <w:w w:val="105"/>
        </w:rPr>
        <w:t xml:space="preserve"> </w:t>
      </w:r>
      <w:r w:rsidRPr="008D76AB">
        <w:rPr>
          <w:rFonts w:ascii="Arial" w:hAnsi="Arial" w:cs="Arial"/>
          <w:color w:val="2B2B2D"/>
          <w:w w:val="105"/>
        </w:rPr>
        <w:t>purché</w:t>
      </w:r>
      <w:r w:rsidRPr="008D76AB">
        <w:rPr>
          <w:rFonts w:ascii="Arial" w:hAnsi="Arial" w:cs="Arial"/>
          <w:color w:val="2B2B2D"/>
          <w:spacing w:val="13"/>
          <w:w w:val="105"/>
        </w:rPr>
        <w:t xml:space="preserve"> </w:t>
      </w:r>
      <w:r w:rsidRPr="008D76AB">
        <w:rPr>
          <w:rFonts w:ascii="Arial" w:hAnsi="Arial" w:cs="Arial"/>
          <w:color w:val="3F3F41"/>
          <w:w w:val="105"/>
        </w:rPr>
        <w:t>situato</w:t>
      </w:r>
      <w:r w:rsidRPr="008D76AB">
        <w:rPr>
          <w:rFonts w:ascii="Arial" w:hAnsi="Arial" w:cs="Arial"/>
          <w:color w:val="3F3F41"/>
          <w:spacing w:val="-3"/>
          <w:w w:val="105"/>
        </w:rPr>
        <w:t xml:space="preserve"> </w:t>
      </w:r>
      <w:r w:rsidRPr="008D76AB">
        <w:rPr>
          <w:rFonts w:ascii="Arial" w:hAnsi="Arial" w:cs="Arial"/>
          <w:color w:val="3F3F41"/>
          <w:w w:val="105"/>
        </w:rPr>
        <w:t>entro</w:t>
      </w:r>
      <w:r w:rsidRPr="008D76AB">
        <w:rPr>
          <w:rFonts w:ascii="Arial" w:hAnsi="Arial" w:cs="Arial"/>
          <w:color w:val="3F3F41"/>
          <w:spacing w:val="-1"/>
          <w:w w:val="105"/>
        </w:rPr>
        <w:t xml:space="preserve"> </w:t>
      </w:r>
      <w:r w:rsidRPr="008D76AB">
        <w:rPr>
          <w:rFonts w:ascii="Arial" w:hAnsi="Arial" w:cs="Arial"/>
          <w:color w:val="2B2B2D"/>
          <w:w w:val="105"/>
        </w:rPr>
        <w:t>un</w:t>
      </w:r>
      <w:r w:rsidRPr="008D76AB">
        <w:rPr>
          <w:rFonts w:ascii="Arial" w:hAnsi="Arial" w:cs="Arial"/>
          <w:color w:val="2B2B2D"/>
          <w:spacing w:val="6"/>
          <w:w w:val="105"/>
        </w:rPr>
        <w:t xml:space="preserve"> </w:t>
      </w:r>
      <w:r w:rsidRPr="008D76AB">
        <w:rPr>
          <w:rFonts w:ascii="Arial" w:hAnsi="Arial" w:cs="Arial"/>
          <w:color w:val="2B2B2D"/>
          <w:w w:val="105"/>
        </w:rPr>
        <w:t>raggio</w:t>
      </w:r>
      <w:r w:rsidRPr="008D76AB">
        <w:rPr>
          <w:rFonts w:ascii="Arial" w:hAnsi="Arial" w:cs="Arial"/>
          <w:color w:val="2B2B2D"/>
          <w:spacing w:val="18"/>
          <w:w w:val="105"/>
        </w:rPr>
        <w:t xml:space="preserve"> </w:t>
      </w:r>
      <w:r w:rsidRPr="008D76AB">
        <w:rPr>
          <w:rFonts w:ascii="Arial" w:hAnsi="Arial" w:cs="Arial"/>
          <w:color w:val="2B2B2D"/>
          <w:w w:val="105"/>
        </w:rPr>
        <w:t xml:space="preserve">di </w:t>
      </w:r>
      <w:r w:rsidRPr="008D76AB">
        <w:rPr>
          <w:rFonts w:ascii="Arial" w:hAnsi="Arial" w:cs="Arial"/>
          <w:color w:val="3F3F41"/>
        </w:rPr>
        <w:t xml:space="preserve">20 </w:t>
      </w:r>
      <w:r w:rsidRPr="008D76AB">
        <w:rPr>
          <w:rFonts w:ascii="Arial" w:hAnsi="Arial" w:cs="Arial"/>
          <w:color w:val="3F3F41"/>
          <w:spacing w:val="18"/>
        </w:rPr>
        <w:t xml:space="preserve"> </w:t>
      </w:r>
      <w:r w:rsidRPr="008D76AB">
        <w:rPr>
          <w:rFonts w:ascii="Arial" w:hAnsi="Arial" w:cs="Arial"/>
          <w:color w:val="2B2B2D"/>
        </w:rPr>
        <w:t xml:space="preserve">chilometri, </w:t>
      </w:r>
      <w:r w:rsidRPr="008D76AB">
        <w:rPr>
          <w:rFonts w:ascii="Arial" w:hAnsi="Arial" w:cs="Arial"/>
          <w:color w:val="2B2B2D"/>
          <w:spacing w:val="40"/>
        </w:rPr>
        <w:t xml:space="preserve"> </w:t>
      </w:r>
      <w:r w:rsidRPr="008D76AB">
        <w:rPr>
          <w:rFonts w:ascii="Arial" w:hAnsi="Arial" w:cs="Arial"/>
          <w:color w:val="3F3F41"/>
          <w:spacing w:val="1"/>
        </w:rPr>
        <w:t>ne</w:t>
      </w:r>
      <w:r w:rsidRPr="008D76AB">
        <w:rPr>
          <w:rFonts w:ascii="Arial" w:hAnsi="Arial" w:cs="Arial"/>
          <w:color w:val="1C1C1F"/>
          <w:spacing w:val="2"/>
        </w:rPr>
        <w:t>ll</w:t>
      </w:r>
      <w:r w:rsidRPr="008D76AB">
        <w:rPr>
          <w:rFonts w:ascii="Arial" w:hAnsi="Arial" w:cs="Arial"/>
          <w:color w:val="3F3F41"/>
          <w:spacing w:val="1"/>
        </w:rPr>
        <w:t>a</w:t>
      </w:r>
      <w:r w:rsidRPr="008D76AB">
        <w:rPr>
          <w:rFonts w:ascii="Arial" w:hAnsi="Arial" w:cs="Arial"/>
          <w:color w:val="3F3F41"/>
        </w:rPr>
        <w:t xml:space="preserve"> </w:t>
      </w:r>
      <w:r w:rsidRPr="008D76AB">
        <w:rPr>
          <w:rFonts w:ascii="Arial" w:hAnsi="Arial" w:cs="Arial"/>
          <w:color w:val="3F3F41"/>
          <w:spacing w:val="20"/>
        </w:rPr>
        <w:t xml:space="preserve"> </w:t>
      </w:r>
      <w:r w:rsidRPr="008D76AB">
        <w:rPr>
          <w:rFonts w:ascii="Arial" w:hAnsi="Arial" w:cs="Arial"/>
          <w:color w:val="3F3F41"/>
          <w:spacing w:val="-3"/>
        </w:rPr>
        <w:t>s</w:t>
      </w:r>
      <w:r w:rsidRPr="008D76AB">
        <w:rPr>
          <w:rFonts w:ascii="Arial" w:hAnsi="Arial" w:cs="Arial"/>
          <w:color w:val="1C1C1F"/>
          <w:spacing w:val="-3"/>
        </w:rPr>
        <w:t>te</w:t>
      </w:r>
      <w:r w:rsidRPr="008D76AB">
        <w:rPr>
          <w:rFonts w:ascii="Arial" w:hAnsi="Arial" w:cs="Arial"/>
          <w:color w:val="3F3F41"/>
          <w:spacing w:val="-3"/>
        </w:rPr>
        <w:t>ssa</w:t>
      </w:r>
      <w:r w:rsidRPr="008D76AB">
        <w:rPr>
          <w:rFonts w:ascii="Arial" w:hAnsi="Arial" w:cs="Arial"/>
          <w:color w:val="3F3F41"/>
        </w:rPr>
        <w:t xml:space="preserve"> </w:t>
      </w:r>
      <w:r w:rsidRPr="008D76AB">
        <w:rPr>
          <w:rFonts w:ascii="Arial" w:hAnsi="Arial" w:cs="Arial"/>
          <w:color w:val="3F3F41"/>
          <w:spacing w:val="12"/>
        </w:rPr>
        <w:t xml:space="preserve"> </w:t>
      </w:r>
      <w:r w:rsidRPr="008D76AB">
        <w:rPr>
          <w:rFonts w:ascii="Arial" w:hAnsi="Arial" w:cs="Arial"/>
          <w:color w:val="2B2B2D"/>
        </w:rPr>
        <w:t xml:space="preserve">provincia </w:t>
      </w:r>
      <w:r w:rsidRPr="008D76AB">
        <w:rPr>
          <w:rFonts w:ascii="Arial" w:hAnsi="Arial" w:cs="Arial"/>
          <w:color w:val="2B2B2D"/>
          <w:spacing w:val="36"/>
        </w:rPr>
        <w:t xml:space="preserve"> </w:t>
      </w:r>
      <w:r w:rsidRPr="008D76AB">
        <w:rPr>
          <w:rFonts w:ascii="Arial" w:hAnsi="Arial" w:cs="Arial"/>
          <w:color w:val="3F3F41"/>
        </w:rPr>
        <w:t xml:space="preserve">o </w:t>
      </w:r>
      <w:r w:rsidRPr="008D76AB">
        <w:rPr>
          <w:rFonts w:ascii="Arial" w:hAnsi="Arial" w:cs="Arial"/>
          <w:color w:val="3F3F41"/>
          <w:spacing w:val="27"/>
        </w:rPr>
        <w:t xml:space="preserve"> </w:t>
      </w:r>
      <w:r w:rsidRPr="008D76AB">
        <w:rPr>
          <w:rFonts w:ascii="Arial" w:hAnsi="Arial" w:cs="Arial"/>
          <w:color w:val="2B2B2D"/>
        </w:rPr>
        <w:t xml:space="preserve">in </w:t>
      </w:r>
      <w:r w:rsidRPr="008D76AB">
        <w:rPr>
          <w:rFonts w:ascii="Arial" w:hAnsi="Arial" w:cs="Arial"/>
          <w:color w:val="2B2B2D"/>
          <w:spacing w:val="14"/>
        </w:rPr>
        <w:t xml:space="preserve"> </w:t>
      </w:r>
      <w:r w:rsidRPr="008D76AB">
        <w:rPr>
          <w:rFonts w:ascii="Arial" w:hAnsi="Arial" w:cs="Arial"/>
          <w:color w:val="2B2B2D"/>
        </w:rPr>
        <w:t xml:space="preserve">provincia </w:t>
      </w:r>
      <w:r w:rsidRPr="008D76AB">
        <w:rPr>
          <w:rFonts w:ascii="Arial" w:hAnsi="Arial" w:cs="Arial"/>
          <w:color w:val="2B2B2D"/>
          <w:spacing w:val="46"/>
        </w:rPr>
        <w:t xml:space="preserve"> </w:t>
      </w:r>
      <w:r w:rsidRPr="008D76AB">
        <w:rPr>
          <w:rFonts w:ascii="Arial" w:hAnsi="Arial" w:cs="Arial"/>
          <w:color w:val="2B2B2D"/>
        </w:rPr>
        <w:t xml:space="preserve">confinante, </w:t>
      </w:r>
      <w:r w:rsidRPr="008D76AB">
        <w:rPr>
          <w:rFonts w:ascii="Arial" w:hAnsi="Arial" w:cs="Arial"/>
          <w:color w:val="2B2B2D"/>
          <w:spacing w:val="38"/>
        </w:rPr>
        <w:t xml:space="preserve"> </w:t>
      </w:r>
      <w:r w:rsidRPr="008D76AB">
        <w:rPr>
          <w:rFonts w:ascii="Arial" w:hAnsi="Arial" w:cs="Arial"/>
          <w:color w:val="3F3F41"/>
        </w:rPr>
        <w:t>a</w:t>
      </w:r>
      <w:r w:rsidRPr="008D76AB">
        <w:rPr>
          <w:rFonts w:ascii="Arial" w:hAnsi="Arial" w:cs="Arial"/>
          <w:color w:val="1C1C1F"/>
        </w:rPr>
        <w:t>ll</w:t>
      </w:r>
      <w:r w:rsidRPr="008D76AB">
        <w:rPr>
          <w:rFonts w:ascii="Arial" w:hAnsi="Arial" w:cs="Arial"/>
          <w:color w:val="3F3F41"/>
        </w:rPr>
        <w:t>'i</w:t>
      </w:r>
      <w:r w:rsidRPr="008D76AB">
        <w:rPr>
          <w:rFonts w:ascii="Arial" w:hAnsi="Arial" w:cs="Arial"/>
          <w:color w:val="1C1C1F"/>
        </w:rPr>
        <w:t>nt</w:t>
      </w:r>
      <w:r w:rsidRPr="008D76AB">
        <w:rPr>
          <w:rFonts w:ascii="Arial" w:hAnsi="Arial" w:cs="Arial"/>
          <w:color w:val="3F3F41"/>
        </w:rPr>
        <w:t xml:space="preserve">erno </w:t>
      </w:r>
      <w:r w:rsidRPr="008D76AB">
        <w:rPr>
          <w:rFonts w:ascii="Arial" w:hAnsi="Arial" w:cs="Arial"/>
          <w:color w:val="3F3F41"/>
          <w:spacing w:val="35"/>
        </w:rPr>
        <w:t xml:space="preserve"> </w:t>
      </w:r>
      <w:r w:rsidRPr="008D76AB">
        <w:rPr>
          <w:rFonts w:ascii="Arial" w:hAnsi="Arial" w:cs="Arial"/>
          <w:color w:val="3F3F41"/>
          <w:spacing w:val="-2"/>
        </w:rPr>
        <w:t>de</w:t>
      </w:r>
      <w:r w:rsidRPr="008D76AB">
        <w:rPr>
          <w:rFonts w:ascii="Arial" w:hAnsi="Arial" w:cs="Arial"/>
          <w:color w:val="1C1C1F"/>
          <w:spacing w:val="-2"/>
        </w:rPr>
        <w:t>ll</w:t>
      </w:r>
      <w:r w:rsidRPr="008D76AB">
        <w:rPr>
          <w:rFonts w:ascii="Arial" w:hAnsi="Arial" w:cs="Arial"/>
          <w:color w:val="3F3F41"/>
          <w:spacing w:val="-2"/>
        </w:rPr>
        <w:t>a</w:t>
      </w:r>
      <w:r w:rsidRPr="008D76AB">
        <w:rPr>
          <w:rFonts w:ascii="Arial" w:hAnsi="Arial" w:cs="Arial"/>
          <w:color w:val="3F3F41"/>
        </w:rPr>
        <w:t xml:space="preserve"> </w:t>
      </w:r>
      <w:r w:rsidRPr="008D76AB">
        <w:rPr>
          <w:rFonts w:ascii="Arial" w:hAnsi="Arial" w:cs="Arial"/>
          <w:color w:val="3F3F41"/>
          <w:spacing w:val="12"/>
        </w:rPr>
        <w:t xml:space="preserve"> </w:t>
      </w:r>
      <w:r w:rsidRPr="008D76AB">
        <w:rPr>
          <w:rFonts w:ascii="Arial" w:hAnsi="Arial" w:cs="Arial"/>
          <w:color w:val="3F3F41"/>
          <w:spacing w:val="-5"/>
        </w:rPr>
        <w:t>ste</w:t>
      </w:r>
      <w:r w:rsidRPr="008D76AB">
        <w:rPr>
          <w:rFonts w:ascii="Arial" w:hAnsi="Arial" w:cs="Arial"/>
          <w:color w:val="575759"/>
          <w:spacing w:val="-5"/>
        </w:rPr>
        <w:t>s</w:t>
      </w:r>
      <w:r w:rsidRPr="008D76AB">
        <w:rPr>
          <w:rFonts w:ascii="Arial" w:hAnsi="Arial" w:cs="Arial"/>
          <w:color w:val="3F3F41"/>
          <w:spacing w:val="-5"/>
        </w:rPr>
        <w:t>s</w:t>
      </w:r>
      <w:r w:rsidRPr="008D76AB">
        <w:rPr>
          <w:rFonts w:ascii="Arial" w:hAnsi="Arial" w:cs="Arial"/>
          <w:color w:val="575759"/>
          <w:spacing w:val="-5"/>
        </w:rPr>
        <w:t xml:space="preserve">a </w:t>
      </w:r>
      <w:r w:rsidRPr="008D76AB">
        <w:rPr>
          <w:rFonts w:ascii="Arial" w:hAnsi="Arial" w:cs="Arial"/>
          <w:color w:val="2D2D2F"/>
        </w:rPr>
        <w:t>Regione;</w:t>
      </w:r>
      <w:r w:rsidRPr="008D76AB">
        <w:rPr>
          <w:rFonts w:ascii="Arial" w:hAnsi="Arial" w:cs="Arial"/>
          <w:color w:val="2D2D2F"/>
          <w:spacing w:val="46"/>
        </w:rPr>
        <w:t xml:space="preserve"> </w:t>
      </w:r>
      <w:r w:rsidRPr="008D76AB">
        <w:rPr>
          <w:rFonts w:ascii="Arial" w:hAnsi="Arial" w:cs="Arial"/>
          <w:color w:val="3F3F41"/>
        </w:rPr>
        <w:t>c)</w:t>
      </w:r>
      <w:r w:rsidRPr="008D76AB">
        <w:rPr>
          <w:rFonts w:ascii="Arial" w:hAnsi="Arial" w:cs="Arial"/>
          <w:color w:val="3F3F41"/>
          <w:spacing w:val="22"/>
        </w:rPr>
        <w:t xml:space="preserve"> </w:t>
      </w:r>
      <w:r w:rsidRPr="008D76AB">
        <w:rPr>
          <w:rFonts w:ascii="Arial" w:hAnsi="Arial" w:cs="Arial"/>
          <w:color w:val="2D2D2F"/>
        </w:rPr>
        <w:t>n</w:t>
      </w:r>
      <w:r w:rsidRPr="008D76AB">
        <w:rPr>
          <w:rFonts w:ascii="Arial" w:hAnsi="Arial" w:cs="Arial"/>
          <w:color w:val="525254"/>
        </w:rPr>
        <w:t>on</w:t>
      </w:r>
      <w:r w:rsidRPr="008D76AB">
        <w:rPr>
          <w:rFonts w:ascii="Arial" w:hAnsi="Arial" w:cs="Arial"/>
          <w:color w:val="525254"/>
          <w:spacing w:val="33"/>
        </w:rPr>
        <w:t xml:space="preserve"> </w:t>
      </w:r>
      <w:r w:rsidRPr="008D76AB">
        <w:rPr>
          <w:rFonts w:ascii="Arial" w:hAnsi="Arial" w:cs="Arial"/>
          <w:color w:val="525254"/>
        </w:rPr>
        <w:t>si</w:t>
      </w:r>
      <w:r w:rsidRPr="008D76AB">
        <w:rPr>
          <w:rFonts w:ascii="Arial" w:hAnsi="Arial" w:cs="Arial"/>
          <w:color w:val="525254"/>
          <w:spacing w:val="30"/>
        </w:rPr>
        <w:t xml:space="preserve"> </w:t>
      </w:r>
      <w:r w:rsidRPr="008D76AB">
        <w:rPr>
          <w:rFonts w:ascii="Arial" w:hAnsi="Arial" w:cs="Arial"/>
          <w:color w:val="3F3F41"/>
          <w:spacing w:val="1"/>
        </w:rPr>
        <w:t>app</w:t>
      </w:r>
      <w:r w:rsidRPr="008D76AB">
        <w:rPr>
          <w:rFonts w:ascii="Arial" w:hAnsi="Arial" w:cs="Arial"/>
          <w:color w:val="1D1D1F"/>
          <w:spacing w:val="1"/>
        </w:rPr>
        <w:t>li</w:t>
      </w:r>
      <w:r w:rsidRPr="008D76AB">
        <w:rPr>
          <w:rFonts w:ascii="Arial" w:hAnsi="Arial" w:cs="Arial"/>
          <w:color w:val="525254"/>
        </w:rPr>
        <w:t>ca</w:t>
      </w:r>
      <w:r w:rsidRPr="008D76AB">
        <w:rPr>
          <w:rFonts w:ascii="Arial" w:hAnsi="Arial" w:cs="Arial"/>
          <w:color w:val="525254"/>
          <w:spacing w:val="17"/>
        </w:rPr>
        <w:t xml:space="preserve"> </w:t>
      </w:r>
      <w:r w:rsidRPr="008D76AB">
        <w:rPr>
          <w:rFonts w:ascii="Arial" w:hAnsi="Arial" w:cs="Arial"/>
          <w:color w:val="3F3F41"/>
        </w:rPr>
        <w:t>il</w:t>
      </w:r>
      <w:r w:rsidRPr="008D76AB">
        <w:rPr>
          <w:rFonts w:ascii="Arial" w:hAnsi="Arial" w:cs="Arial"/>
          <w:color w:val="3F3F41"/>
          <w:spacing w:val="20"/>
        </w:rPr>
        <w:t xml:space="preserve"> </w:t>
      </w:r>
      <w:r w:rsidRPr="008D76AB">
        <w:rPr>
          <w:rFonts w:ascii="Arial" w:hAnsi="Arial" w:cs="Arial"/>
          <w:color w:val="525254"/>
        </w:rPr>
        <w:t>vinco</w:t>
      </w:r>
      <w:r w:rsidRPr="008D76AB">
        <w:rPr>
          <w:rFonts w:ascii="Arial" w:hAnsi="Arial" w:cs="Arial"/>
          <w:color w:val="1D1D1F"/>
          <w:spacing w:val="1"/>
        </w:rPr>
        <w:t>l</w:t>
      </w:r>
      <w:r w:rsidRPr="008D76AB">
        <w:rPr>
          <w:rFonts w:ascii="Arial" w:hAnsi="Arial" w:cs="Arial"/>
          <w:color w:val="3F3F41"/>
        </w:rPr>
        <w:t>o</w:t>
      </w:r>
      <w:r w:rsidRPr="008D76AB">
        <w:rPr>
          <w:rFonts w:ascii="Arial" w:hAnsi="Arial" w:cs="Arial"/>
          <w:color w:val="3F3F41"/>
          <w:spacing w:val="21"/>
        </w:rPr>
        <w:t xml:space="preserve"> </w:t>
      </w:r>
      <w:r w:rsidRPr="008D76AB">
        <w:rPr>
          <w:rFonts w:ascii="Arial" w:hAnsi="Arial" w:cs="Arial"/>
          <w:color w:val="2D2D2F"/>
        </w:rPr>
        <w:t>del</w:t>
      </w:r>
      <w:r w:rsidRPr="008D76AB">
        <w:rPr>
          <w:rFonts w:ascii="Arial" w:hAnsi="Arial" w:cs="Arial"/>
          <w:color w:val="2D2D2F"/>
          <w:spacing w:val="44"/>
        </w:rPr>
        <w:t xml:space="preserve"> </w:t>
      </w:r>
      <w:r w:rsidRPr="008D76AB">
        <w:rPr>
          <w:rFonts w:ascii="Arial" w:hAnsi="Arial" w:cs="Arial"/>
          <w:color w:val="3F3F41"/>
        </w:rPr>
        <w:t>mancato</w:t>
      </w:r>
      <w:r w:rsidRPr="008D76AB">
        <w:rPr>
          <w:rFonts w:ascii="Arial" w:hAnsi="Arial" w:cs="Arial"/>
          <w:color w:val="3F3F41"/>
          <w:spacing w:val="49"/>
        </w:rPr>
        <w:t xml:space="preserve"> </w:t>
      </w:r>
      <w:r w:rsidRPr="008D76AB">
        <w:rPr>
          <w:rFonts w:ascii="Arial" w:hAnsi="Arial" w:cs="Arial"/>
          <w:color w:val="3F3F41"/>
        </w:rPr>
        <w:t>trasfer</w:t>
      </w:r>
      <w:r w:rsidRPr="008D76AB">
        <w:rPr>
          <w:rFonts w:ascii="Arial" w:hAnsi="Arial" w:cs="Arial"/>
          <w:color w:val="1D1D1F"/>
        </w:rPr>
        <w:t>i</w:t>
      </w:r>
      <w:r w:rsidRPr="008D76AB">
        <w:rPr>
          <w:rFonts w:ascii="Arial" w:hAnsi="Arial" w:cs="Arial"/>
          <w:color w:val="3F3F41"/>
        </w:rPr>
        <w:t>mento</w:t>
      </w:r>
      <w:r w:rsidRPr="008D76AB">
        <w:rPr>
          <w:rFonts w:ascii="Arial" w:hAnsi="Arial" w:cs="Arial"/>
          <w:color w:val="3F3F41"/>
          <w:spacing w:val="47"/>
        </w:rPr>
        <w:t xml:space="preserve"> </w:t>
      </w:r>
      <w:r w:rsidRPr="008D76AB">
        <w:rPr>
          <w:rFonts w:ascii="Arial" w:hAnsi="Arial" w:cs="Arial"/>
          <w:color w:val="3F3F41"/>
        </w:rPr>
        <w:t>di</w:t>
      </w:r>
      <w:r w:rsidRPr="008D76AB">
        <w:rPr>
          <w:rFonts w:ascii="Arial" w:hAnsi="Arial" w:cs="Arial"/>
          <w:color w:val="3F3F41"/>
          <w:spacing w:val="42"/>
        </w:rPr>
        <w:t xml:space="preserve"> </w:t>
      </w:r>
      <w:r w:rsidRPr="008D76AB">
        <w:rPr>
          <w:rFonts w:ascii="Arial" w:hAnsi="Arial" w:cs="Arial"/>
          <w:color w:val="525254"/>
        </w:rPr>
        <w:t>sede</w:t>
      </w:r>
      <w:r w:rsidRPr="008D76AB">
        <w:rPr>
          <w:rFonts w:ascii="Arial" w:hAnsi="Arial" w:cs="Arial"/>
          <w:color w:val="525254"/>
          <w:spacing w:val="26"/>
        </w:rPr>
        <w:t xml:space="preserve"> </w:t>
      </w:r>
      <w:r w:rsidRPr="008D76AB">
        <w:rPr>
          <w:rFonts w:ascii="Arial" w:hAnsi="Arial" w:cs="Arial"/>
          <w:color w:val="3F3F41"/>
        </w:rPr>
        <w:t>nelle</w:t>
      </w:r>
      <w:r w:rsidRPr="008D76AB">
        <w:rPr>
          <w:rFonts w:ascii="Arial" w:hAnsi="Arial" w:cs="Arial"/>
          <w:color w:val="3F3F41"/>
          <w:spacing w:val="39"/>
        </w:rPr>
        <w:t xml:space="preserve"> </w:t>
      </w:r>
      <w:r w:rsidRPr="008D76AB">
        <w:rPr>
          <w:rFonts w:ascii="Arial" w:hAnsi="Arial" w:cs="Arial"/>
          <w:color w:val="3F3F41"/>
        </w:rPr>
        <w:t>due</w:t>
      </w:r>
      <w:r w:rsidRPr="008D76AB">
        <w:rPr>
          <w:rFonts w:ascii="Arial" w:hAnsi="Arial" w:cs="Arial"/>
          <w:color w:val="3F3F41"/>
          <w:spacing w:val="29"/>
        </w:rPr>
        <w:t xml:space="preserve"> </w:t>
      </w:r>
      <w:r w:rsidRPr="008D76AB">
        <w:rPr>
          <w:rFonts w:ascii="Arial" w:hAnsi="Arial" w:cs="Arial"/>
          <w:color w:val="525254"/>
        </w:rPr>
        <w:t>stag</w:t>
      </w:r>
      <w:r w:rsidRPr="008D76AB">
        <w:rPr>
          <w:rFonts w:ascii="Arial" w:hAnsi="Arial" w:cs="Arial"/>
          <w:color w:val="2D2D2F"/>
        </w:rPr>
        <w:t>i</w:t>
      </w:r>
      <w:r w:rsidRPr="008D76AB">
        <w:rPr>
          <w:rFonts w:ascii="Arial" w:hAnsi="Arial" w:cs="Arial"/>
          <w:color w:val="525254"/>
        </w:rPr>
        <w:t>oni</w:t>
      </w:r>
      <w:r w:rsidRPr="008D76AB">
        <w:rPr>
          <w:rFonts w:ascii="Arial" w:hAnsi="Arial" w:cs="Arial"/>
          <w:color w:val="525254"/>
          <w:spacing w:val="32"/>
          <w:w w:val="101"/>
        </w:rPr>
        <w:t xml:space="preserve"> </w:t>
      </w:r>
      <w:r w:rsidRPr="008D76AB">
        <w:rPr>
          <w:rFonts w:ascii="Arial" w:hAnsi="Arial" w:cs="Arial"/>
          <w:color w:val="525254"/>
          <w:spacing w:val="-1"/>
        </w:rPr>
        <w:t>s</w:t>
      </w:r>
      <w:r w:rsidRPr="008D76AB">
        <w:rPr>
          <w:rFonts w:ascii="Arial" w:hAnsi="Arial" w:cs="Arial"/>
          <w:color w:val="2D2D2F"/>
          <w:spacing w:val="-1"/>
        </w:rPr>
        <w:t>porti</w:t>
      </w:r>
      <w:r w:rsidRPr="008D76AB">
        <w:rPr>
          <w:rFonts w:ascii="Arial" w:hAnsi="Arial" w:cs="Arial"/>
          <w:color w:val="525254"/>
          <w:spacing w:val="-1"/>
        </w:rPr>
        <w:t>ve</w:t>
      </w:r>
      <w:r w:rsidRPr="008D76AB">
        <w:rPr>
          <w:rFonts w:ascii="Arial" w:hAnsi="Arial" w:cs="Arial"/>
          <w:color w:val="525254"/>
          <w:spacing w:val="12"/>
        </w:rPr>
        <w:t xml:space="preserve"> </w:t>
      </w:r>
      <w:r w:rsidRPr="008D76AB">
        <w:rPr>
          <w:rFonts w:ascii="Arial" w:hAnsi="Arial" w:cs="Arial"/>
          <w:color w:val="2D2D2F"/>
        </w:rPr>
        <w:t>prece</w:t>
      </w:r>
      <w:r w:rsidRPr="008D76AB">
        <w:rPr>
          <w:rFonts w:ascii="Arial" w:hAnsi="Arial" w:cs="Arial"/>
          <w:color w:val="2D2D2F"/>
          <w:spacing w:val="27"/>
        </w:rPr>
        <w:t>d</w:t>
      </w:r>
      <w:r w:rsidRPr="008D76AB">
        <w:rPr>
          <w:rFonts w:ascii="Arial" w:hAnsi="Arial" w:cs="Arial"/>
          <w:color w:val="525254"/>
        </w:rPr>
        <w:t>e</w:t>
      </w:r>
      <w:r w:rsidRPr="008D76AB">
        <w:rPr>
          <w:rFonts w:ascii="Arial" w:hAnsi="Arial" w:cs="Arial"/>
          <w:color w:val="525254"/>
          <w:spacing w:val="-6"/>
        </w:rPr>
        <w:t>n</w:t>
      </w:r>
      <w:r w:rsidRPr="008D76AB">
        <w:rPr>
          <w:rFonts w:ascii="Arial" w:hAnsi="Arial" w:cs="Arial"/>
          <w:color w:val="2D2D2F"/>
        </w:rPr>
        <w:t>ti;</w:t>
      </w:r>
    </w:p>
    <w:p w:rsidR="00835B1F" w:rsidRPr="00CD0E11" w:rsidRDefault="00835B1F" w:rsidP="00835B1F">
      <w:pPr>
        <w:pStyle w:val="Corpodeltesto"/>
        <w:widowControl w:val="0"/>
        <w:numPr>
          <w:ilvl w:val="0"/>
          <w:numId w:val="46"/>
        </w:numPr>
        <w:kinsoku w:val="0"/>
        <w:overflowPunct w:val="0"/>
        <w:autoSpaceDE w:val="0"/>
        <w:autoSpaceDN w:val="0"/>
        <w:adjustRightInd w:val="0"/>
        <w:spacing w:after="0" w:line="288" w:lineRule="auto"/>
        <w:ind w:right="-1"/>
        <w:jc w:val="both"/>
        <w:rPr>
          <w:rFonts w:ascii="Arial" w:hAnsi="Arial" w:cs="Arial"/>
          <w:color w:val="000000"/>
        </w:rPr>
      </w:pPr>
      <w:r w:rsidRPr="00CD0E11">
        <w:rPr>
          <w:rFonts w:ascii="Arial" w:hAnsi="Arial" w:cs="Arial"/>
          <w:color w:val="1D1D1F"/>
          <w:spacing w:val="2"/>
        </w:rPr>
        <w:t>l</w:t>
      </w:r>
      <w:r w:rsidRPr="00CD0E11">
        <w:rPr>
          <w:rFonts w:ascii="Arial" w:hAnsi="Arial" w:cs="Arial"/>
          <w:color w:val="525254"/>
          <w:spacing w:val="1"/>
        </w:rPr>
        <w:t>e</w:t>
      </w:r>
      <w:r w:rsidRPr="00CD0E11">
        <w:rPr>
          <w:rFonts w:ascii="Arial" w:hAnsi="Arial" w:cs="Arial"/>
          <w:color w:val="525254"/>
          <w:spacing w:val="41"/>
        </w:rPr>
        <w:t xml:space="preserve"> </w:t>
      </w:r>
      <w:r w:rsidRPr="00D523ED">
        <w:rPr>
          <w:rFonts w:ascii="Arial" w:hAnsi="Arial" w:cs="Arial"/>
          <w:b/>
          <w:color w:val="2D2D2F"/>
        </w:rPr>
        <w:t>società</w:t>
      </w:r>
      <w:r w:rsidRPr="00CD0E11">
        <w:rPr>
          <w:rFonts w:ascii="Arial" w:hAnsi="Arial" w:cs="Arial"/>
          <w:color w:val="2D2D2F"/>
          <w:spacing w:val="6"/>
        </w:rPr>
        <w:t xml:space="preserve"> </w:t>
      </w:r>
      <w:r w:rsidRPr="00CD0E11">
        <w:rPr>
          <w:rFonts w:ascii="Arial" w:hAnsi="Arial" w:cs="Arial"/>
          <w:color w:val="3F3F41"/>
        </w:rPr>
        <w:t>oggetto</w:t>
      </w:r>
      <w:r w:rsidRPr="00CD0E11">
        <w:rPr>
          <w:rFonts w:ascii="Arial" w:hAnsi="Arial" w:cs="Arial"/>
          <w:color w:val="3F3F41"/>
          <w:spacing w:val="8"/>
        </w:rPr>
        <w:t xml:space="preserve"> </w:t>
      </w:r>
      <w:r w:rsidRPr="00CD0E11">
        <w:rPr>
          <w:rFonts w:ascii="Arial" w:hAnsi="Arial" w:cs="Arial"/>
          <w:color w:val="3F3F41"/>
        </w:rPr>
        <w:t>di</w:t>
      </w:r>
      <w:r w:rsidRPr="00CD0E11">
        <w:rPr>
          <w:rFonts w:ascii="Arial" w:hAnsi="Arial" w:cs="Arial"/>
          <w:color w:val="3F3F41"/>
          <w:spacing w:val="46"/>
        </w:rPr>
        <w:t xml:space="preserve"> </w:t>
      </w:r>
      <w:r w:rsidRPr="00CD0E11">
        <w:rPr>
          <w:rFonts w:ascii="Arial" w:hAnsi="Arial" w:cs="Arial"/>
          <w:color w:val="3F3F41"/>
        </w:rPr>
        <w:t>fusione,</w:t>
      </w:r>
      <w:r w:rsidRPr="00CD0E11">
        <w:rPr>
          <w:rFonts w:ascii="Arial" w:hAnsi="Arial" w:cs="Arial"/>
          <w:color w:val="3F3F41"/>
          <w:spacing w:val="54"/>
        </w:rPr>
        <w:t xml:space="preserve"> </w:t>
      </w:r>
      <w:r w:rsidRPr="00CD0E11">
        <w:rPr>
          <w:rFonts w:ascii="Arial" w:hAnsi="Arial" w:cs="Arial"/>
          <w:color w:val="1D1D1F"/>
          <w:spacing w:val="2"/>
        </w:rPr>
        <w:t>l</w:t>
      </w:r>
      <w:r w:rsidRPr="00CD0E11">
        <w:rPr>
          <w:rFonts w:ascii="Arial" w:hAnsi="Arial" w:cs="Arial"/>
          <w:color w:val="3F3F41"/>
          <w:spacing w:val="1"/>
        </w:rPr>
        <w:t>a</w:t>
      </w:r>
      <w:r w:rsidRPr="00CD0E11">
        <w:rPr>
          <w:rFonts w:ascii="Arial" w:hAnsi="Arial" w:cs="Arial"/>
          <w:color w:val="3F3F41"/>
          <w:spacing w:val="49"/>
        </w:rPr>
        <w:t xml:space="preserve"> </w:t>
      </w:r>
      <w:r w:rsidRPr="00D523ED">
        <w:rPr>
          <w:rFonts w:ascii="Arial" w:hAnsi="Arial" w:cs="Arial"/>
          <w:b/>
          <w:color w:val="3F3F41"/>
        </w:rPr>
        <w:t>socie</w:t>
      </w:r>
      <w:r w:rsidRPr="00D523ED">
        <w:rPr>
          <w:rFonts w:ascii="Arial" w:hAnsi="Arial" w:cs="Arial"/>
          <w:b/>
          <w:color w:val="1D1D1F"/>
        </w:rPr>
        <w:t>tà</w:t>
      </w:r>
      <w:r w:rsidRPr="00CD0E11">
        <w:rPr>
          <w:rFonts w:ascii="Arial" w:hAnsi="Arial" w:cs="Arial"/>
          <w:color w:val="1D1D1F"/>
          <w:spacing w:val="57"/>
        </w:rPr>
        <w:t xml:space="preserve"> </w:t>
      </w:r>
      <w:r w:rsidRPr="00CD0E11">
        <w:rPr>
          <w:rFonts w:ascii="Arial" w:hAnsi="Arial" w:cs="Arial"/>
          <w:color w:val="3F3F41"/>
        </w:rPr>
        <w:t xml:space="preserve">oggetto </w:t>
      </w:r>
      <w:r w:rsidRPr="00CD0E11">
        <w:rPr>
          <w:rFonts w:ascii="Arial" w:hAnsi="Arial" w:cs="Arial"/>
          <w:color w:val="2D2D2F"/>
        </w:rPr>
        <w:t>di</w:t>
      </w:r>
      <w:r w:rsidRPr="00CD0E11">
        <w:rPr>
          <w:rFonts w:ascii="Arial" w:hAnsi="Arial" w:cs="Arial"/>
          <w:color w:val="2D2D2F"/>
          <w:spacing w:val="54"/>
        </w:rPr>
        <w:t xml:space="preserve"> </w:t>
      </w:r>
      <w:r w:rsidRPr="00CD0E11">
        <w:rPr>
          <w:rFonts w:ascii="Arial" w:hAnsi="Arial" w:cs="Arial"/>
          <w:color w:val="525254"/>
        </w:rPr>
        <w:t>sciss</w:t>
      </w:r>
      <w:r w:rsidRPr="00CD0E11">
        <w:rPr>
          <w:rFonts w:ascii="Arial" w:hAnsi="Arial" w:cs="Arial"/>
          <w:color w:val="1D1D1F"/>
        </w:rPr>
        <w:t>i</w:t>
      </w:r>
      <w:r w:rsidRPr="00CD0E11">
        <w:rPr>
          <w:rFonts w:ascii="Arial" w:hAnsi="Arial" w:cs="Arial"/>
          <w:color w:val="3F3F41"/>
        </w:rPr>
        <w:t>one</w:t>
      </w:r>
      <w:r w:rsidRPr="00CD0E11">
        <w:rPr>
          <w:rFonts w:ascii="Arial" w:hAnsi="Arial" w:cs="Arial"/>
          <w:color w:val="3F3F41"/>
          <w:spacing w:val="48"/>
        </w:rPr>
        <w:t xml:space="preserve"> </w:t>
      </w:r>
      <w:r w:rsidRPr="00CD0E11">
        <w:rPr>
          <w:rFonts w:ascii="Arial" w:hAnsi="Arial" w:cs="Arial"/>
          <w:color w:val="525254"/>
        </w:rPr>
        <w:t>ovvero</w:t>
      </w:r>
      <w:r w:rsidRPr="00CD0E11">
        <w:rPr>
          <w:rFonts w:ascii="Arial" w:hAnsi="Arial" w:cs="Arial"/>
          <w:color w:val="525254"/>
          <w:spacing w:val="1"/>
        </w:rPr>
        <w:t xml:space="preserve"> </w:t>
      </w:r>
      <w:r w:rsidRPr="00CD0E11">
        <w:rPr>
          <w:rFonts w:ascii="Arial" w:hAnsi="Arial" w:cs="Arial"/>
          <w:color w:val="2D2D2F"/>
        </w:rPr>
        <w:t>l</w:t>
      </w:r>
      <w:r w:rsidRPr="00CD0E11">
        <w:rPr>
          <w:rFonts w:ascii="Arial" w:hAnsi="Arial" w:cs="Arial"/>
          <w:color w:val="525254"/>
        </w:rPr>
        <w:t>a</w:t>
      </w:r>
      <w:r w:rsidRPr="00CD0E11">
        <w:rPr>
          <w:rFonts w:ascii="Arial" w:hAnsi="Arial" w:cs="Arial"/>
          <w:color w:val="525254"/>
          <w:spacing w:val="42"/>
        </w:rPr>
        <w:t xml:space="preserve"> </w:t>
      </w:r>
      <w:r w:rsidRPr="00D523ED">
        <w:rPr>
          <w:rFonts w:ascii="Arial" w:hAnsi="Arial" w:cs="Arial"/>
          <w:b/>
          <w:color w:val="3F3F41"/>
        </w:rPr>
        <w:t>società</w:t>
      </w:r>
      <w:r w:rsidRPr="00CD0E11">
        <w:rPr>
          <w:rFonts w:ascii="Arial" w:hAnsi="Arial" w:cs="Arial"/>
          <w:color w:val="3F3F41"/>
          <w:spacing w:val="55"/>
        </w:rPr>
        <w:t xml:space="preserve"> </w:t>
      </w:r>
      <w:r w:rsidRPr="00CD0E11">
        <w:rPr>
          <w:rFonts w:ascii="Arial" w:hAnsi="Arial" w:cs="Arial"/>
          <w:color w:val="525254"/>
        </w:rPr>
        <w:t>confe</w:t>
      </w:r>
      <w:r w:rsidRPr="00CD0E11">
        <w:rPr>
          <w:rFonts w:ascii="Arial" w:hAnsi="Arial" w:cs="Arial"/>
          <w:color w:val="2D2D2F"/>
        </w:rPr>
        <w:t>rent</w:t>
      </w:r>
      <w:r w:rsidRPr="00CD0E11">
        <w:rPr>
          <w:rFonts w:ascii="Arial" w:hAnsi="Arial" w:cs="Arial"/>
          <w:color w:val="525254"/>
        </w:rPr>
        <w:t>e</w:t>
      </w:r>
      <w:r w:rsidRPr="00CD0E11">
        <w:rPr>
          <w:rFonts w:ascii="Arial" w:hAnsi="Arial" w:cs="Arial"/>
          <w:color w:val="525254"/>
          <w:spacing w:val="40"/>
          <w:w w:val="112"/>
        </w:rPr>
        <w:t xml:space="preserve"> </w:t>
      </w:r>
      <w:r w:rsidRPr="00CD0E11">
        <w:rPr>
          <w:rFonts w:ascii="Arial" w:hAnsi="Arial" w:cs="Arial"/>
          <w:color w:val="3F3F41"/>
        </w:rPr>
        <w:t>devono</w:t>
      </w:r>
      <w:r w:rsidRPr="00CD0E11">
        <w:rPr>
          <w:rFonts w:ascii="Arial" w:hAnsi="Arial" w:cs="Arial"/>
          <w:color w:val="3F3F41"/>
          <w:spacing w:val="16"/>
        </w:rPr>
        <w:t xml:space="preserve"> </w:t>
      </w:r>
      <w:r w:rsidRPr="00CD0E11">
        <w:rPr>
          <w:rFonts w:ascii="Arial" w:hAnsi="Arial" w:cs="Arial"/>
          <w:color w:val="3F3F41"/>
        </w:rPr>
        <w:t>essere</w:t>
      </w:r>
      <w:r w:rsidRPr="00CD0E11">
        <w:rPr>
          <w:rFonts w:ascii="Arial" w:hAnsi="Arial" w:cs="Arial"/>
          <w:color w:val="3F3F41"/>
          <w:spacing w:val="6"/>
        </w:rPr>
        <w:t xml:space="preserve"> </w:t>
      </w:r>
      <w:r w:rsidRPr="00CD0E11">
        <w:rPr>
          <w:rFonts w:ascii="Arial" w:hAnsi="Arial" w:cs="Arial"/>
          <w:color w:val="525254"/>
        </w:rPr>
        <w:t>affil</w:t>
      </w:r>
      <w:r w:rsidRPr="00CD0E11">
        <w:rPr>
          <w:rFonts w:ascii="Arial" w:hAnsi="Arial" w:cs="Arial"/>
          <w:color w:val="1D1D1F"/>
        </w:rPr>
        <w:t>i</w:t>
      </w:r>
      <w:r w:rsidRPr="00CD0E11">
        <w:rPr>
          <w:rFonts w:ascii="Arial" w:hAnsi="Arial" w:cs="Arial"/>
          <w:color w:val="3F3F41"/>
        </w:rPr>
        <w:t>ate</w:t>
      </w:r>
      <w:r w:rsidRPr="00CD0E11">
        <w:rPr>
          <w:rFonts w:ascii="Arial" w:hAnsi="Arial" w:cs="Arial"/>
          <w:color w:val="3F3F41"/>
          <w:spacing w:val="7"/>
        </w:rPr>
        <w:t xml:space="preserve"> </w:t>
      </w:r>
      <w:r w:rsidRPr="00CD0E11">
        <w:rPr>
          <w:rFonts w:ascii="Arial" w:hAnsi="Arial" w:cs="Arial"/>
          <w:color w:val="525254"/>
        </w:rPr>
        <w:t>a</w:t>
      </w:r>
      <w:r w:rsidRPr="00CD0E11">
        <w:rPr>
          <w:rFonts w:ascii="Arial" w:hAnsi="Arial" w:cs="Arial"/>
          <w:color w:val="1D1D1F"/>
          <w:spacing w:val="1"/>
        </w:rPr>
        <w:t>ll</w:t>
      </w:r>
      <w:r w:rsidRPr="00CD0E11">
        <w:rPr>
          <w:rFonts w:ascii="Arial" w:hAnsi="Arial" w:cs="Arial"/>
          <w:color w:val="3F3F41"/>
        </w:rPr>
        <w:t>a</w:t>
      </w:r>
      <w:r w:rsidRPr="00CD0E11">
        <w:rPr>
          <w:rFonts w:ascii="Arial" w:hAnsi="Arial" w:cs="Arial"/>
          <w:color w:val="3F3F41"/>
          <w:spacing w:val="-5"/>
        </w:rPr>
        <w:t xml:space="preserve"> </w:t>
      </w:r>
      <w:r w:rsidRPr="00CD0E11">
        <w:rPr>
          <w:rFonts w:ascii="Arial" w:hAnsi="Arial" w:cs="Arial"/>
          <w:color w:val="525254"/>
          <w:spacing w:val="1"/>
        </w:rPr>
        <w:t>F.</w:t>
      </w:r>
      <w:r w:rsidRPr="00CD0E11">
        <w:rPr>
          <w:rFonts w:ascii="Arial" w:hAnsi="Arial" w:cs="Arial"/>
          <w:color w:val="1D1D1F"/>
        </w:rPr>
        <w:t>I.G</w:t>
      </w:r>
      <w:r w:rsidRPr="00CD0E11">
        <w:rPr>
          <w:rFonts w:ascii="Arial" w:hAnsi="Arial" w:cs="Arial"/>
          <w:color w:val="3F3F41"/>
          <w:spacing w:val="1"/>
        </w:rPr>
        <w:t>.C.</w:t>
      </w:r>
      <w:r w:rsidRPr="00CD0E11">
        <w:rPr>
          <w:rFonts w:ascii="Arial" w:hAnsi="Arial" w:cs="Arial"/>
          <w:color w:val="3F3F41"/>
          <w:spacing w:val="2"/>
        </w:rPr>
        <w:t xml:space="preserve"> </w:t>
      </w:r>
      <w:r w:rsidRPr="00CD0E11">
        <w:rPr>
          <w:rFonts w:ascii="Arial" w:hAnsi="Arial" w:cs="Arial"/>
          <w:color w:val="2D2D2F"/>
        </w:rPr>
        <w:t>da</w:t>
      </w:r>
      <w:r w:rsidRPr="00CD0E11">
        <w:rPr>
          <w:rFonts w:ascii="Arial" w:hAnsi="Arial" w:cs="Arial"/>
          <w:color w:val="2D2D2F"/>
          <w:spacing w:val="13"/>
        </w:rPr>
        <w:t xml:space="preserve"> </w:t>
      </w:r>
      <w:r w:rsidRPr="00CD0E11">
        <w:rPr>
          <w:rFonts w:ascii="Arial" w:hAnsi="Arial" w:cs="Arial"/>
          <w:color w:val="3F3F41"/>
        </w:rPr>
        <w:t>almeno</w:t>
      </w:r>
      <w:r w:rsidRPr="00CD0E11">
        <w:rPr>
          <w:rFonts w:ascii="Arial" w:hAnsi="Arial" w:cs="Arial"/>
          <w:color w:val="3F3F41"/>
          <w:spacing w:val="18"/>
        </w:rPr>
        <w:t xml:space="preserve"> </w:t>
      </w:r>
      <w:r w:rsidRPr="00CD0E11">
        <w:rPr>
          <w:rFonts w:ascii="Arial" w:hAnsi="Arial" w:cs="Arial"/>
          <w:color w:val="1D1D1F"/>
          <w:spacing w:val="5"/>
        </w:rPr>
        <w:t>un</w:t>
      </w:r>
      <w:r w:rsidRPr="00CD0E11">
        <w:rPr>
          <w:rFonts w:ascii="Arial" w:hAnsi="Arial" w:cs="Arial"/>
          <w:color w:val="3F3F41"/>
          <w:spacing w:val="4"/>
        </w:rPr>
        <w:t>a</w:t>
      </w:r>
      <w:r w:rsidRPr="00CD0E11">
        <w:rPr>
          <w:rFonts w:ascii="Arial" w:hAnsi="Arial" w:cs="Arial"/>
          <w:color w:val="3F3F41"/>
          <w:spacing w:val="3"/>
        </w:rPr>
        <w:t xml:space="preserve"> </w:t>
      </w:r>
      <w:r w:rsidRPr="00CD0E11">
        <w:rPr>
          <w:rFonts w:ascii="Arial" w:hAnsi="Arial" w:cs="Arial"/>
          <w:color w:val="525254"/>
        </w:rPr>
        <w:t>stag</w:t>
      </w:r>
      <w:r w:rsidRPr="00CD0E11">
        <w:rPr>
          <w:rFonts w:ascii="Arial" w:hAnsi="Arial" w:cs="Arial"/>
          <w:color w:val="2D2D2F"/>
        </w:rPr>
        <w:t>ione</w:t>
      </w:r>
      <w:r w:rsidRPr="00CD0E11">
        <w:rPr>
          <w:rFonts w:ascii="Arial" w:hAnsi="Arial" w:cs="Arial"/>
          <w:color w:val="2D2D2F"/>
          <w:spacing w:val="12"/>
        </w:rPr>
        <w:t xml:space="preserve"> </w:t>
      </w:r>
      <w:r w:rsidRPr="00CD0E11">
        <w:rPr>
          <w:rFonts w:ascii="Arial" w:hAnsi="Arial" w:cs="Arial"/>
          <w:color w:val="525254"/>
          <w:spacing w:val="2"/>
        </w:rPr>
        <w:t>sport</w:t>
      </w:r>
      <w:r w:rsidRPr="00CD0E11">
        <w:rPr>
          <w:rFonts w:ascii="Arial" w:hAnsi="Arial" w:cs="Arial"/>
          <w:color w:val="1D1D1F"/>
          <w:spacing w:val="2"/>
        </w:rPr>
        <w:t>i</w:t>
      </w:r>
      <w:r w:rsidRPr="00CD0E11">
        <w:rPr>
          <w:rFonts w:ascii="Arial" w:hAnsi="Arial" w:cs="Arial"/>
          <w:color w:val="525254"/>
          <w:spacing w:val="1"/>
        </w:rPr>
        <w:t>va</w:t>
      </w:r>
      <w:r w:rsidRPr="00CD0E11">
        <w:rPr>
          <w:rFonts w:ascii="Arial" w:hAnsi="Arial" w:cs="Arial"/>
          <w:color w:val="525254"/>
          <w:spacing w:val="4"/>
        </w:rPr>
        <w:t xml:space="preserve"> </w:t>
      </w:r>
      <w:r w:rsidRPr="00CD0E11">
        <w:rPr>
          <w:rFonts w:ascii="Arial" w:hAnsi="Arial" w:cs="Arial"/>
          <w:color w:val="525254"/>
        </w:rPr>
        <w:t>e</w:t>
      </w:r>
      <w:r w:rsidRPr="00CD0E11">
        <w:rPr>
          <w:rFonts w:ascii="Arial" w:hAnsi="Arial" w:cs="Arial"/>
          <w:color w:val="525254"/>
          <w:spacing w:val="-7"/>
        </w:rPr>
        <w:t xml:space="preserve"> </w:t>
      </w:r>
      <w:r w:rsidRPr="00CD0E11">
        <w:rPr>
          <w:rFonts w:ascii="Arial" w:hAnsi="Arial" w:cs="Arial"/>
          <w:color w:val="3F3F41"/>
        </w:rPr>
        <w:t>non</w:t>
      </w:r>
      <w:r w:rsidRPr="00CD0E11">
        <w:rPr>
          <w:rFonts w:ascii="Arial" w:hAnsi="Arial" w:cs="Arial"/>
          <w:color w:val="3F3F41"/>
          <w:spacing w:val="14"/>
        </w:rPr>
        <w:t xml:space="preserve"> </w:t>
      </w:r>
      <w:r w:rsidRPr="00CD0E11">
        <w:rPr>
          <w:rFonts w:ascii="Arial" w:hAnsi="Arial" w:cs="Arial"/>
          <w:color w:val="525254"/>
        </w:rPr>
        <w:t>si</w:t>
      </w:r>
      <w:r w:rsidRPr="00CD0E11">
        <w:rPr>
          <w:rFonts w:ascii="Arial" w:hAnsi="Arial" w:cs="Arial"/>
          <w:color w:val="525254"/>
          <w:spacing w:val="2"/>
        </w:rPr>
        <w:t xml:space="preserve"> </w:t>
      </w:r>
      <w:r w:rsidRPr="00CD0E11">
        <w:rPr>
          <w:rFonts w:ascii="Arial" w:hAnsi="Arial" w:cs="Arial"/>
          <w:color w:val="3F3F41"/>
        </w:rPr>
        <w:t>applica</w:t>
      </w:r>
      <w:r w:rsidRPr="00CD0E11">
        <w:rPr>
          <w:rFonts w:ascii="Arial" w:hAnsi="Arial" w:cs="Arial"/>
          <w:color w:val="3F3F41"/>
          <w:spacing w:val="8"/>
        </w:rPr>
        <w:t xml:space="preserve"> </w:t>
      </w:r>
      <w:r w:rsidRPr="00CD0E11">
        <w:rPr>
          <w:rFonts w:ascii="Arial" w:hAnsi="Arial" w:cs="Arial"/>
          <w:color w:val="525254"/>
          <w:spacing w:val="1"/>
        </w:rPr>
        <w:t>pe</w:t>
      </w:r>
      <w:r w:rsidRPr="00CD0E11">
        <w:rPr>
          <w:rFonts w:ascii="Arial" w:hAnsi="Arial" w:cs="Arial"/>
          <w:color w:val="1D1D1F"/>
          <w:spacing w:val="1"/>
        </w:rPr>
        <w:t>r</w:t>
      </w:r>
      <w:r w:rsidRPr="00CD0E11">
        <w:rPr>
          <w:rFonts w:ascii="Arial" w:hAnsi="Arial" w:cs="Arial"/>
          <w:color w:val="1D1D1F"/>
          <w:spacing w:val="10"/>
        </w:rPr>
        <w:t xml:space="preserve"> </w:t>
      </w:r>
      <w:r w:rsidRPr="00CD0E11">
        <w:rPr>
          <w:rFonts w:ascii="Arial" w:hAnsi="Arial" w:cs="Arial"/>
          <w:color w:val="3F3F41"/>
          <w:spacing w:val="3"/>
        </w:rPr>
        <w:t>tal</w:t>
      </w:r>
      <w:r w:rsidRPr="00CD0E11">
        <w:rPr>
          <w:rFonts w:ascii="Arial" w:hAnsi="Arial" w:cs="Arial"/>
          <w:color w:val="1D1D1F"/>
          <w:spacing w:val="3"/>
        </w:rPr>
        <w:t>i</w:t>
      </w:r>
      <w:r w:rsidRPr="00CD0E11">
        <w:rPr>
          <w:rFonts w:ascii="Arial" w:hAnsi="Arial" w:cs="Arial"/>
          <w:color w:val="1D1D1F"/>
          <w:spacing w:val="42"/>
          <w:w w:val="94"/>
        </w:rPr>
        <w:t xml:space="preserve"> </w:t>
      </w:r>
      <w:r w:rsidRPr="00CD0E11">
        <w:rPr>
          <w:rFonts w:ascii="Arial" w:hAnsi="Arial" w:cs="Arial"/>
          <w:color w:val="3F3F41"/>
        </w:rPr>
        <w:t>operazio</w:t>
      </w:r>
      <w:r w:rsidRPr="00CD0E11">
        <w:rPr>
          <w:rFonts w:ascii="Arial" w:hAnsi="Arial" w:cs="Arial"/>
          <w:color w:val="3F3F41"/>
          <w:spacing w:val="24"/>
        </w:rPr>
        <w:t>n</w:t>
      </w:r>
      <w:r w:rsidRPr="00CD0E11">
        <w:rPr>
          <w:rFonts w:ascii="Arial" w:hAnsi="Arial" w:cs="Arial"/>
          <w:color w:val="1D1D1F"/>
        </w:rPr>
        <w:t>i</w:t>
      </w:r>
      <w:r w:rsidRPr="00CD0E11">
        <w:rPr>
          <w:rFonts w:ascii="Arial" w:hAnsi="Arial" w:cs="Arial"/>
          <w:color w:val="1D1D1F"/>
          <w:spacing w:val="14"/>
        </w:rPr>
        <w:t xml:space="preserve"> </w:t>
      </w:r>
      <w:r w:rsidRPr="00CD0E11">
        <w:rPr>
          <w:rFonts w:ascii="Arial" w:hAnsi="Arial" w:cs="Arial"/>
          <w:color w:val="2D2D2F"/>
        </w:rPr>
        <w:t>il</w:t>
      </w:r>
      <w:r w:rsidRPr="00CD0E11">
        <w:rPr>
          <w:rFonts w:ascii="Arial" w:hAnsi="Arial" w:cs="Arial"/>
          <w:color w:val="2D2D2F"/>
          <w:spacing w:val="16"/>
        </w:rPr>
        <w:t xml:space="preserve"> </w:t>
      </w:r>
      <w:r w:rsidRPr="00CD0E11">
        <w:rPr>
          <w:rFonts w:ascii="Arial" w:hAnsi="Arial" w:cs="Arial"/>
          <w:color w:val="3F3F41"/>
          <w:spacing w:val="2"/>
        </w:rPr>
        <w:t>vinco</w:t>
      </w:r>
      <w:r w:rsidRPr="00CD0E11">
        <w:rPr>
          <w:rFonts w:ascii="Arial" w:hAnsi="Arial" w:cs="Arial"/>
          <w:color w:val="1D1D1F"/>
          <w:spacing w:val="1"/>
        </w:rPr>
        <w:t>lo</w:t>
      </w:r>
      <w:r w:rsidRPr="00CD0E11">
        <w:rPr>
          <w:rFonts w:ascii="Arial" w:hAnsi="Arial" w:cs="Arial"/>
          <w:color w:val="1D1D1F"/>
          <w:spacing w:val="14"/>
        </w:rPr>
        <w:t xml:space="preserve"> </w:t>
      </w:r>
      <w:r w:rsidRPr="00CD0E11">
        <w:rPr>
          <w:rFonts w:ascii="Arial" w:hAnsi="Arial" w:cs="Arial"/>
          <w:color w:val="2D2D2F"/>
        </w:rPr>
        <w:t>delle</w:t>
      </w:r>
      <w:r w:rsidRPr="00CD0E11">
        <w:rPr>
          <w:rFonts w:ascii="Arial" w:hAnsi="Arial" w:cs="Arial"/>
          <w:color w:val="2D2D2F"/>
          <w:spacing w:val="11"/>
        </w:rPr>
        <w:t xml:space="preserve"> </w:t>
      </w:r>
      <w:r w:rsidRPr="00CD0E11">
        <w:rPr>
          <w:rFonts w:ascii="Arial" w:hAnsi="Arial" w:cs="Arial"/>
          <w:color w:val="2D2D2F"/>
        </w:rPr>
        <w:t>mancate</w:t>
      </w:r>
      <w:r w:rsidRPr="00CD0E11">
        <w:rPr>
          <w:rFonts w:ascii="Arial" w:hAnsi="Arial" w:cs="Arial"/>
          <w:color w:val="2D2D2F"/>
          <w:spacing w:val="29"/>
        </w:rPr>
        <w:t xml:space="preserve"> </w:t>
      </w:r>
      <w:r w:rsidRPr="00CD0E11">
        <w:rPr>
          <w:rFonts w:ascii="Arial" w:hAnsi="Arial" w:cs="Arial"/>
          <w:color w:val="3F3F41"/>
          <w:spacing w:val="1"/>
        </w:rPr>
        <w:t>effe</w:t>
      </w:r>
      <w:r w:rsidRPr="00CD0E11">
        <w:rPr>
          <w:rFonts w:ascii="Arial" w:hAnsi="Arial" w:cs="Arial"/>
          <w:color w:val="1D1D1F"/>
          <w:spacing w:val="2"/>
        </w:rPr>
        <w:t>ttu</w:t>
      </w:r>
      <w:r w:rsidRPr="00CD0E11">
        <w:rPr>
          <w:rFonts w:ascii="Arial" w:hAnsi="Arial" w:cs="Arial"/>
          <w:color w:val="3F3F41"/>
          <w:spacing w:val="2"/>
        </w:rPr>
        <w:t>azion</w:t>
      </w:r>
      <w:r w:rsidRPr="00CD0E11">
        <w:rPr>
          <w:rFonts w:ascii="Arial" w:hAnsi="Arial" w:cs="Arial"/>
          <w:color w:val="1D1D1F"/>
          <w:spacing w:val="2"/>
        </w:rPr>
        <w:t>i</w:t>
      </w:r>
      <w:r w:rsidRPr="00CD0E11">
        <w:rPr>
          <w:rFonts w:ascii="Arial" w:hAnsi="Arial" w:cs="Arial"/>
          <w:color w:val="1D1D1F"/>
          <w:spacing w:val="14"/>
        </w:rPr>
        <w:t xml:space="preserve"> </w:t>
      </w:r>
      <w:r w:rsidRPr="00CD0E11">
        <w:rPr>
          <w:rFonts w:ascii="Arial" w:hAnsi="Arial" w:cs="Arial"/>
          <w:color w:val="2D2D2F"/>
        </w:rPr>
        <w:t>di</w:t>
      </w:r>
      <w:r w:rsidRPr="00CD0E11">
        <w:rPr>
          <w:rFonts w:ascii="Arial" w:hAnsi="Arial" w:cs="Arial"/>
          <w:color w:val="2D2D2F"/>
          <w:spacing w:val="16"/>
        </w:rPr>
        <w:t xml:space="preserve"> </w:t>
      </w:r>
      <w:r w:rsidRPr="00CD0E11">
        <w:rPr>
          <w:rFonts w:ascii="Arial" w:hAnsi="Arial" w:cs="Arial"/>
          <w:color w:val="3F3F41"/>
          <w:spacing w:val="1"/>
        </w:rPr>
        <w:t>fusio</w:t>
      </w:r>
      <w:r w:rsidRPr="00CD0E11">
        <w:rPr>
          <w:rFonts w:ascii="Arial" w:hAnsi="Arial" w:cs="Arial"/>
          <w:color w:val="1D1D1F"/>
          <w:spacing w:val="1"/>
        </w:rPr>
        <w:t>ni</w:t>
      </w:r>
      <w:r w:rsidRPr="00CD0E11">
        <w:rPr>
          <w:rFonts w:ascii="Arial" w:hAnsi="Arial" w:cs="Arial"/>
          <w:color w:val="3F3F41"/>
        </w:rPr>
        <w:t>,</w:t>
      </w:r>
      <w:r w:rsidRPr="00CD0E11">
        <w:rPr>
          <w:rFonts w:ascii="Arial" w:hAnsi="Arial" w:cs="Arial"/>
          <w:color w:val="3F3F41"/>
          <w:spacing w:val="2"/>
        </w:rPr>
        <w:t xml:space="preserve"> </w:t>
      </w:r>
      <w:r w:rsidRPr="00CD0E11">
        <w:rPr>
          <w:rFonts w:ascii="Arial" w:hAnsi="Arial" w:cs="Arial"/>
          <w:color w:val="3F3F41"/>
        </w:rPr>
        <w:t>di</w:t>
      </w:r>
      <w:r w:rsidRPr="00CD0E11">
        <w:rPr>
          <w:rFonts w:ascii="Arial" w:hAnsi="Arial" w:cs="Arial"/>
          <w:color w:val="3F3F41"/>
          <w:spacing w:val="16"/>
        </w:rPr>
        <w:t xml:space="preserve"> </w:t>
      </w:r>
      <w:r w:rsidRPr="00CD0E11">
        <w:rPr>
          <w:rFonts w:ascii="Arial" w:hAnsi="Arial" w:cs="Arial"/>
          <w:color w:val="525254"/>
          <w:spacing w:val="-2"/>
        </w:rPr>
        <w:t>sc</w:t>
      </w:r>
      <w:r w:rsidRPr="00CD0E11">
        <w:rPr>
          <w:rFonts w:ascii="Arial" w:hAnsi="Arial" w:cs="Arial"/>
          <w:color w:val="1D1D1F"/>
          <w:spacing w:val="-2"/>
        </w:rPr>
        <w:t>i</w:t>
      </w:r>
      <w:r w:rsidRPr="00CD0E11">
        <w:rPr>
          <w:rFonts w:ascii="Arial" w:hAnsi="Arial" w:cs="Arial"/>
          <w:color w:val="525254"/>
          <w:spacing w:val="-2"/>
        </w:rPr>
        <w:t>ss</w:t>
      </w:r>
      <w:r w:rsidRPr="00CD0E11">
        <w:rPr>
          <w:rFonts w:ascii="Arial" w:hAnsi="Arial" w:cs="Arial"/>
          <w:color w:val="1D1D1F"/>
          <w:spacing w:val="-2"/>
        </w:rPr>
        <w:t>ioni</w:t>
      </w:r>
      <w:r w:rsidRPr="00CD0E11">
        <w:rPr>
          <w:rFonts w:ascii="Arial" w:hAnsi="Arial" w:cs="Arial"/>
          <w:color w:val="1D1D1F"/>
          <w:spacing w:val="20"/>
        </w:rPr>
        <w:t xml:space="preserve"> </w:t>
      </w:r>
      <w:r w:rsidRPr="00CD0E11">
        <w:rPr>
          <w:rFonts w:ascii="Arial" w:hAnsi="Arial" w:cs="Arial"/>
          <w:color w:val="3F3F41"/>
        </w:rPr>
        <w:t>o</w:t>
      </w:r>
      <w:r w:rsidRPr="00CD0E11">
        <w:rPr>
          <w:rFonts w:ascii="Arial" w:hAnsi="Arial" w:cs="Arial"/>
          <w:color w:val="3F3F41"/>
          <w:spacing w:val="10"/>
        </w:rPr>
        <w:t xml:space="preserve"> </w:t>
      </w:r>
      <w:r w:rsidRPr="00CD0E11">
        <w:rPr>
          <w:rFonts w:ascii="Arial" w:hAnsi="Arial" w:cs="Arial"/>
          <w:color w:val="2D2D2F"/>
        </w:rPr>
        <w:t>di</w:t>
      </w:r>
      <w:r w:rsidRPr="00CD0E11">
        <w:rPr>
          <w:rFonts w:ascii="Arial" w:hAnsi="Arial" w:cs="Arial"/>
          <w:color w:val="2D2D2F"/>
          <w:spacing w:val="16"/>
        </w:rPr>
        <w:t xml:space="preserve"> </w:t>
      </w:r>
      <w:r w:rsidRPr="00CD0E11">
        <w:rPr>
          <w:rFonts w:ascii="Arial" w:hAnsi="Arial" w:cs="Arial"/>
          <w:color w:val="2D2D2F"/>
        </w:rPr>
        <w:t>conf</w:t>
      </w:r>
      <w:r w:rsidRPr="00CD0E11">
        <w:rPr>
          <w:rFonts w:ascii="Arial" w:hAnsi="Arial" w:cs="Arial"/>
          <w:color w:val="525254"/>
        </w:rPr>
        <w:t>er</w:t>
      </w:r>
      <w:r w:rsidRPr="00CD0E11">
        <w:rPr>
          <w:rFonts w:ascii="Arial" w:hAnsi="Arial" w:cs="Arial"/>
          <w:color w:val="2D2D2F"/>
        </w:rPr>
        <w:t>im</w:t>
      </w:r>
      <w:r w:rsidRPr="00CD0E11">
        <w:rPr>
          <w:rFonts w:ascii="Arial" w:hAnsi="Arial" w:cs="Arial"/>
          <w:color w:val="525254"/>
        </w:rPr>
        <w:t>e</w:t>
      </w:r>
      <w:r w:rsidRPr="00CD0E11">
        <w:rPr>
          <w:rFonts w:ascii="Arial" w:hAnsi="Arial" w:cs="Arial"/>
          <w:color w:val="2D2D2F"/>
        </w:rPr>
        <w:t>nti</w:t>
      </w:r>
      <w:r w:rsidRPr="00CD0E11">
        <w:rPr>
          <w:rFonts w:ascii="Arial" w:hAnsi="Arial" w:cs="Arial"/>
          <w:color w:val="2D2D2F"/>
          <w:spacing w:val="22"/>
        </w:rPr>
        <w:t xml:space="preserve"> </w:t>
      </w:r>
      <w:r w:rsidRPr="00CD0E11">
        <w:rPr>
          <w:rFonts w:ascii="Arial" w:hAnsi="Arial" w:cs="Arial"/>
          <w:color w:val="3F3F41"/>
        </w:rPr>
        <w:t>di</w:t>
      </w:r>
      <w:r w:rsidRPr="00CD0E11">
        <w:rPr>
          <w:rFonts w:ascii="Arial" w:hAnsi="Arial" w:cs="Arial"/>
          <w:color w:val="3F3F41"/>
          <w:spacing w:val="81"/>
          <w:w w:val="104"/>
        </w:rPr>
        <w:t xml:space="preserve"> </w:t>
      </w:r>
      <w:r w:rsidRPr="00CD0E11">
        <w:rPr>
          <w:rFonts w:ascii="Arial" w:hAnsi="Arial" w:cs="Arial"/>
          <w:color w:val="3F3F41"/>
        </w:rPr>
        <w:t>azienda.</w:t>
      </w:r>
      <w:r w:rsidRPr="00CD0E11">
        <w:rPr>
          <w:rFonts w:ascii="Arial" w:hAnsi="Arial" w:cs="Arial"/>
          <w:color w:val="3F3F41"/>
          <w:spacing w:val="6"/>
        </w:rPr>
        <w:t xml:space="preserve"> </w:t>
      </w:r>
      <w:r w:rsidRPr="00CD0E11">
        <w:rPr>
          <w:rFonts w:ascii="Arial" w:hAnsi="Arial" w:cs="Arial"/>
          <w:color w:val="2D2D2F"/>
        </w:rPr>
        <w:t>nelle</w:t>
      </w:r>
      <w:r w:rsidRPr="00CD0E11">
        <w:rPr>
          <w:rFonts w:ascii="Arial" w:hAnsi="Arial" w:cs="Arial"/>
          <w:color w:val="2D2D2F"/>
          <w:spacing w:val="21"/>
        </w:rPr>
        <w:t xml:space="preserve"> </w:t>
      </w:r>
      <w:r w:rsidRPr="00CD0E11">
        <w:rPr>
          <w:rFonts w:ascii="Arial" w:hAnsi="Arial" w:cs="Arial"/>
          <w:color w:val="3F3F41"/>
        </w:rPr>
        <w:t>due</w:t>
      </w:r>
      <w:r w:rsidRPr="00CD0E11">
        <w:rPr>
          <w:rFonts w:ascii="Arial" w:hAnsi="Arial" w:cs="Arial"/>
          <w:color w:val="3F3F41"/>
          <w:spacing w:val="11"/>
        </w:rPr>
        <w:t xml:space="preserve"> </w:t>
      </w:r>
      <w:r w:rsidRPr="00CD0E11">
        <w:rPr>
          <w:rFonts w:ascii="Arial" w:hAnsi="Arial" w:cs="Arial"/>
          <w:color w:val="3F3F41"/>
          <w:spacing w:val="1"/>
        </w:rPr>
        <w:t>stagion</w:t>
      </w:r>
      <w:r w:rsidRPr="00CD0E11">
        <w:rPr>
          <w:rFonts w:ascii="Arial" w:hAnsi="Arial" w:cs="Arial"/>
          <w:color w:val="1D1D1F"/>
          <w:spacing w:val="1"/>
        </w:rPr>
        <w:t>i</w:t>
      </w:r>
      <w:r w:rsidRPr="00CD0E11">
        <w:rPr>
          <w:rFonts w:ascii="Arial" w:hAnsi="Arial" w:cs="Arial"/>
          <w:color w:val="1D1D1F"/>
          <w:spacing w:val="9"/>
        </w:rPr>
        <w:t xml:space="preserve"> </w:t>
      </w:r>
      <w:r w:rsidRPr="00CD0E11">
        <w:rPr>
          <w:rFonts w:ascii="Arial" w:hAnsi="Arial" w:cs="Arial"/>
          <w:color w:val="525254"/>
          <w:spacing w:val="-1"/>
        </w:rPr>
        <w:t>sp</w:t>
      </w:r>
      <w:r w:rsidRPr="00CD0E11">
        <w:rPr>
          <w:rFonts w:ascii="Arial" w:hAnsi="Arial" w:cs="Arial"/>
          <w:color w:val="2D2D2F"/>
          <w:spacing w:val="-1"/>
        </w:rPr>
        <w:t>ortiv</w:t>
      </w:r>
      <w:r w:rsidRPr="00CD0E11">
        <w:rPr>
          <w:rFonts w:ascii="Arial" w:hAnsi="Arial" w:cs="Arial"/>
          <w:color w:val="525254"/>
          <w:spacing w:val="-1"/>
        </w:rPr>
        <w:t>e</w:t>
      </w:r>
      <w:r w:rsidRPr="00CD0E11">
        <w:rPr>
          <w:rFonts w:ascii="Arial" w:hAnsi="Arial" w:cs="Arial"/>
          <w:color w:val="525254"/>
          <w:spacing w:val="-9"/>
        </w:rPr>
        <w:t xml:space="preserve"> </w:t>
      </w:r>
      <w:r w:rsidRPr="00CD0E11">
        <w:rPr>
          <w:rFonts w:ascii="Arial" w:hAnsi="Arial" w:cs="Arial"/>
          <w:color w:val="3F3F41"/>
        </w:rPr>
        <w:t>precedenti.</w:t>
      </w:r>
    </w:p>
    <w:p w:rsidR="00835B1F" w:rsidRDefault="00835B1F" w:rsidP="00835B1F">
      <w:pPr>
        <w:pStyle w:val="Corpodeltesto"/>
        <w:kinsoku w:val="0"/>
        <w:overflowPunct w:val="0"/>
        <w:ind w:right="-1" w:firstLine="360"/>
        <w:rPr>
          <w:rFonts w:ascii="Arial" w:hAnsi="Arial" w:cs="Arial"/>
          <w:color w:val="3F3F41"/>
        </w:rPr>
      </w:pPr>
    </w:p>
    <w:p w:rsidR="00835B1F" w:rsidRPr="00CD0E11" w:rsidRDefault="00835B1F" w:rsidP="00835B1F">
      <w:pPr>
        <w:pStyle w:val="Corpodeltesto"/>
        <w:kinsoku w:val="0"/>
        <w:overflowPunct w:val="0"/>
        <w:ind w:right="-1" w:firstLine="360"/>
        <w:rPr>
          <w:rFonts w:ascii="Arial" w:hAnsi="Arial" w:cs="Arial"/>
          <w:color w:val="000000"/>
        </w:rPr>
      </w:pPr>
      <w:r w:rsidRPr="00CD0E11">
        <w:rPr>
          <w:rFonts w:ascii="Arial" w:hAnsi="Arial" w:cs="Arial"/>
          <w:color w:val="3F3F41"/>
        </w:rPr>
        <w:t>Restano</w:t>
      </w:r>
      <w:r w:rsidRPr="00CD0E11">
        <w:rPr>
          <w:rFonts w:ascii="Arial" w:hAnsi="Arial" w:cs="Arial"/>
          <w:color w:val="3F3F41"/>
          <w:spacing w:val="18"/>
        </w:rPr>
        <w:t xml:space="preserve"> </w:t>
      </w:r>
      <w:r w:rsidRPr="00CD0E11">
        <w:rPr>
          <w:rFonts w:ascii="Arial" w:hAnsi="Arial" w:cs="Arial"/>
          <w:color w:val="3F3F41"/>
        </w:rPr>
        <w:t>salve</w:t>
      </w:r>
      <w:r w:rsidRPr="00CD0E11">
        <w:rPr>
          <w:rFonts w:ascii="Arial" w:hAnsi="Arial" w:cs="Arial"/>
          <w:color w:val="3F3F41"/>
          <w:spacing w:val="2"/>
        </w:rPr>
        <w:t xml:space="preserve"> </w:t>
      </w:r>
      <w:r w:rsidRPr="00CD0E11">
        <w:rPr>
          <w:rFonts w:ascii="Arial" w:hAnsi="Arial" w:cs="Arial"/>
          <w:color w:val="2D2D2F"/>
        </w:rPr>
        <w:t>tutte</w:t>
      </w:r>
      <w:r w:rsidRPr="00CD0E11">
        <w:rPr>
          <w:rFonts w:ascii="Arial" w:hAnsi="Arial" w:cs="Arial"/>
          <w:color w:val="2D2D2F"/>
          <w:spacing w:val="20"/>
        </w:rPr>
        <w:t xml:space="preserve"> </w:t>
      </w:r>
      <w:r w:rsidRPr="00CD0E11">
        <w:rPr>
          <w:rFonts w:ascii="Arial" w:hAnsi="Arial" w:cs="Arial"/>
          <w:color w:val="1D1D1F"/>
          <w:spacing w:val="2"/>
        </w:rPr>
        <w:t>l</w:t>
      </w:r>
      <w:r w:rsidRPr="00CD0E11">
        <w:rPr>
          <w:rFonts w:ascii="Arial" w:hAnsi="Arial" w:cs="Arial"/>
          <w:color w:val="525254"/>
          <w:spacing w:val="1"/>
        </w:rPr>
        <w:t>e</w:t>
      </w:r>
      <w:r w:rsidRPr="00CD0E11">
        <w:rPr>
          <w:rFonts w:ascii="Arial" w:hAnsi="Arial" w:cs="Arial"/>
          <w:color w:val="525254"/>
          <w:spacing w:val="5"/>
        </w:rPr>
        <w:t xml:space="preserve"> </w:t>
      </w:r>
      <w:r w:rsidRPr="00CD0E11">
        <w:rPr>
          <w:rFonts w:ascii="Arial" w:hAnsi="Arial" w:cs="Arial"/>
          <w:color w:val="3F3F41"/>
          <w:spacing w:val="2"/>
        </w:rPr>
        <w:t>a</w:t>
      </w:r>
      <w:r w:rsidRPr="00CD0E11">
        <w:rPr>
          <w:rFonts w:ascii="Arial" w:hAnsi="Arial" w:cs="Arial"/>
          <w:color w:val="1D1D1F"/>
          <w:spacing w:val="2"/>
        </w:rPr>
        <w:t>ltr</w:t>
      </w:r>
      <w:r w:rsidRPr="00CD0E11">
        <w:rPr>
          <w:rFonts w:ascii="Arial" w:hAnsi="Arial" w:cs="Arial"/>
          <w:color w:val="3F3F41"/>
          <w:spacing w:val="1"/>
        </w:rPr>
        <w:t>e</w:t>
      </w:r>
      <w:r w:rsidRPr="00CD0E11">
        <w:rPr>
          <w:rFonts w:ascii="Arial" w:hAnsi="Arial" w:cs="Arial"/>
          <w:color w:val="3F3F41"/>
          <w:spacing w:val="5"/>
        </w:rPr>
        <w:t xml:space="preserve"> </w:t>
      </w:r>
      <w:r w:rsidRPr="00CD0E11">
        <w:rPr>
          <w:rFonts w:ascii="Arial" w:hAnsi="Arial" w:cs="Arial"/>
          <w:color w:val="2D2D2F"/>
        </w:rPr>
        <w:t>di</w:t>
      </w:r>
      <w:r w:rsidRPr="00CD0E11">
        <w:rPr>
          <w:rFonts w:ascii="Arial" w:hAnsi="Arial" w:cs="Arial"/>
          <w:color w:val="525254"/>
        </w:rPr>
        <w:t>s</w:t>
      </w:r>
      <w:r w:rsidRPr="00CD0E11">
        <w:rPr>
          <w:rFonts w:ascii="Arial" w:hAnsi="Arial" w:cs="Arial"/>
          <w:color w:val="2D2D2F"/>
        </w:rPr>
        <w:t>posi</w:t>
      </w:r>
      <w:r w:rsidRPr="00CD0E11">
        <w:rPr>
          <w:rFonts w:ascii="Arial" w:hAnsi="Arial" w:cs="Arial"/>
          <w:color w:val="525254"/>
        </w:rPr>
        <w:t>z</w:t>
      </w:r>
      <w:r w:rsidRPr="00CD0E11">
        <w:rPr>
          <w:rFonts w:ascii="Arial" w:hAnsi="Arial" w:cs="Arial"/>
          <w:color w:val="1D1D1F"/>
        </w:rPr>
        <w:t>i</w:t>
      </w:r>
      <w:r w:rsidRPr="00CD0E11">
        <w:rPr>
          <w:rFonts w:ascii="Arial" w:hAnsi="Arial" w:cs="Arial"/>
          <w:color w:val="3F3F41"/>
        </w:rPr>
        <w:t>oni</w:t>
      </w:r>
      <w:r w:rsidRPr="00CD0E11">
        <w:rPr>
          <w:rFonts w:ascii="Arial" w:hAnsi="Arial" w:cs="Arial"/>
          <w:color w:val="3F3F41"/>
          <w:spacing w:val="2"/>
        </w:rPr>
        <w:t xml:space="preserve"> </w:t>
      </w:r>
      <w:r w:rsidRPr="00CD0E11">
        <w:rPr>
          <w:rFonts w:ascii="Arial" w:hAnsi="Arial" w:cs="Arial"/>
          <w:color w:val="2D2D2F"/>
        </w:rPr>
        <w:t>non</w:t>
      </w:r>
      <w:r w:rsidRPr="00CD0E11">
        <w:rPr>
          <w:rFonts w:ascii="Arial" w:hAnsi="Arial" w:cs="Arial"/>
          <w:color w:val="2D2D2F"/>
          <w:spacing w:val="16"/>
        </w:rPr>
        <w:t xml:space="preserve"> </w:t>
      </w:r>
      <w:r w:rsidRPr="00CD0E11">
        <w:rPr>
          <w:rFonts w:ascii="Arial" w:hAnsi="Arial" w:cs="Arial"/>
          <w:color w:val="2D2D2F"/>
        </w:rPr>
        <w:t>derogate</w:t>
      </w:r>
      <w:r w:rsidRPr="00CD0E11">
        <w:rPr>
          <w:rFonts w:ascii="Arial" w:hAnsi="Arial" w:cs="Arial"/>
          <w:color w:val="2D2D2F"/>
          <w:spacing w:val="9"/>
        </w:rPr>
        <w:t xml:space="preserve"> </w:t>
      </w:r>
      <w:r w:rsidRPr="00CD0E11">
        <w:rPr>
          <w:rFonts w:ascii="Arial" w:hAnsi="Arial" w:cs="Arial"/>
          <w:color w:val="2D2D2F"/>
        </w:rPr>
        <w:t xml:space="preserve">dalle </w:t>
      </w:r>
      <w:r w:rsidRPr="00CD0E11">
        <w:rPr>
          <w:rFonts w:ascii="Arial" w:hAnsi="Arial" w:cs="Arial"/>
          <w:color w:val="2D2D2F"/>
          <w:spacing w:val="-1"/>
        </w:rPr>
        <w:t>pr</w:t>
      </w:r>
      <w:r w:rsidRPr="00CD0E11">
        <w:rPr>
          <w:rFonts w:ascii="Arial" w:hAnsi="Arial" w:cs="Arial"/>
          <w:color w:val="525254"/>
          <w:spacing w:val="-1"/>
        </w:rPr>
        <w:t>ese</w:t>
      </w:r>
      <w:r w:rsidRPr="00CD0E11">
        <w:rPr>
          <w:rFonts w:ascii="Arial" w:hAnsi="Arial" w:cs="Arial"/>
          <w:color w:val="2D2D2F"/>
          <w:spacing w:val="-1"/>
        </w:rPr>
        <w:t>nti.</w:t>
      </w:r>
    </w:p>
    <w:p w:rsidR="00835B1F" w:rsidRDefault="00835B1F" w:rsidP="00835B1F">
      <w:pPr>
        <w:jc w:val="both"/>
        <w:rPr>
          <w:rFonts w:ascii="Arial" w:hAnsi="Arial" w:cs="Arial"/>
          <w:b/>
        </w:rPr>
      </w:pPr>
    </w:p>
    <w:p w:rsidR="00835B1F" w:rsidRDefault="00835B1F" w:rsidP="00835B1F">
      <w:pPr>
        <w:jc w:val="center"/>
        <w:rPr>
          <w:rFonts w:ascii="Arial" w:hAnsi="Arial" w:cs="Arial"/>
          <w:b/>
        </w:rPr>
      </w:pPr>
      <w:r>
        <w:rPr>
          <w:rFonts w:ascii="Arial" w:hAnsi="Arial" w:cs="Arial"/>
          <w:b/>
        </w:rPr>
        <w:t>**********</w:t>
      </w:r>
    </w:p>
    <w:p w:rsidR="00835B1F" w:rsidRDefault="00835B1F" w:rsidP="00835B1F">
      <w:pPr>
        <w:jc w:val="center"/>
        <w:rPr>
          <w:rFonts w:ascii="Arial" w:hAnsi="Arial" w:cs="Arial"/>
          <w:b/>
        </w:rPr>
      </w:pPr>
    </w:p>
    <w:p w:rsidR="00835B1F" w:rsidRPr="00EB50C2" w:rsidRDefault="00835B1F" w:rsidP="00835B1F">
      <w:pPr>
        <w:jc w:val="both"/>
        <w:rPr>
          <w:rFonts w:ascii="Arial" w:hAnsi="Arial" w:cs="Arial"/>
          <w:b/>
          <w:color w:val="FF0000"/>
        </w:rPr>
      </w:pPr>
      <w:r w:rsidRPr="00EB50C2">
        <w:rPr>
          <w:rFonts w:ascii="Arial" w:hAnsi="Arial" w:cs="Arial"/>
          <w:b/>
          <w:color w:val="FF0000"/>
        </w:rPr>
        <w:t xml:space="preserve">C) </w:t>
      </w:r>
      <w:r w:rsidRPr="00EB50C2">
        <w:rPr>
          <w:rFonts w:ascii="Arial" w:hAnsi="Arial" w:cs="Arial"/>
          <w:b/>
          <w:color w:val="FF0000"/>
          <w:u w:val="single"/>
        </w:rPr>
        <w:t>CAMBI DI DENOMINAZIONE SOCIALE</w:t>
      </w:r>
      <w:r w:rsidRPr="00EB50C2">
        <w:rPr>
          <w:rFonts w:ascii="Arial" w:hAnsi="Arial" w:cs="Arial"/>
          <w:b/>
          <w:color w:val="FF0000"/>
        </w:rPr>
        <w:t xml:space="preserve"> – </w:t>
      </w:r>
      <w:r w:rsidRPr="00EB50C2">
        <w:rPr>
          <w:rFonts w:ascii="Arial" w:hAnsi="Arial" w:cs="Arial"/>
          <w:b/>
          <w:color w:val="FF0000"/>
          <w:u w:val="single"/>
        </w:rPr>
        <w:t xml:space="preserve">Termine di presentazione alla F.I.G.C. per il </w:t>
      </w:r>
      <w:r w:rsidRPr="00EB50C2">
        <w:rPr>
          <w:rFonts w:ascii="Arial" w:hAnsi="Arial" w:cs="Arial"/>
          <w:b/>
          <w:color w:val="FF0000"/>
        </w:rPr>
        <w:tab/>
      </w:r>
      <w:r w:rsidRPr="00EB50C2">
        <w:rPr>
          <w:rFonts w:ascii="Arial" w:hAnsi="Arial" w:cs="Arial"/>
          <w:b/>
          <w:color w:val="FF0000"/>
        </w:rPr>
        <w:tab/>
      </w:r>
      <w:r w:rsidRPr="00EB50C2">
        <w:rPr>
          <w:rFonts w:ascii="Arial" w:hAnsi="Arial" w:cs="Arial"/>
          <w:b/>
          <w:color w:val="FF0000"/>
        </w:rPr>
        <w:tab/>
      </w:r>
      <w:r w:rsidRPr="00EB50C2">
        <w:rPr>
          <w:rFonts w:ascii="Arial" w:hAnsi="Arial" w:cs="Arial"/>
          <w:b/>
          <w:color w:val="FF0000"/>
        </w:rPr>
        <w:tab/>
      </w:r>
      <w:r w:rsidRPr="00EB50C2">
        <w:rPr>
          <w:rFonts w:ascii="Arial" w:hAnsi="Arial" w:cs="Arial"/>
          <w:b/>
          <w:color w:val="FF0000"/>
        </w:rPr>
        <w:tab/>
      </w:r>
      <w:r w:rsidRPr="00EB50C2">
        <w:rPr>
          <w:rFonts w:ascii="Arial" w:hAnsi="Arial" w:cs="Arial"/>
          <w:b/>
          <w:color w:val="FF0000"/>
        </w:rPr>
        <w:tab/>
      </w:r>
      <w:r w:rsidRPr="00EB50C2">
        <w:rPr>
          <w:rFonts w:ascii="Arial" w:hAnsi="Arial" w:cs="Arial"/>
          <w:b/>
          <w:color w:val="FF0000"/>
        </w:rPr>
        <w:tab/>
        <w:t xml:space="preserve">     </w:t>
      </w:r>
      <w:r w:rsidRPr="00EB50C2">
        <w:rPr>
          <w:rFonts w:ascii="Arial" w:hAnsi="Arial" w:cs="Arial"/>
          <w:b/>
          <w:color w:val="FF0000"/>
          <w:u w:val="single"/>
        </w:rPr>
        <w:t xml:space="preserve">tramite della L.N.D.:  </w:t>
      </w:r>
      <w:r w:rsidRPr="00EB50C2">
        <w:rPr>
          <w:rFonts w:ascii="Arial" w:hAnsi="Arial" w:cs="Arial"/>
          <w:b/>
          <w:color w:val="FF0000"/>
          <w:sz w:val="28"/>
          <w:szCs w:val="28"/>
          <w:u w:val="single"/>
        </w:rPr>
        <w:t>06 LUGLIO 2020</w:t>
      </w:r>
      <w:r w:rsidRPr="00EB50C2">
        <w:rPr>
          <w:rFonts w:ascii="Arial" w:hAnsi="Arial" w:cs="Arial"/>
          <w:b/>
          <w:color w:val="FF0000"/>
          <w:sz w:val="28"/>
          <w:szCs w:val="28"/>
        </w:rPr>
        <w:t xml:space="preserve"> –</w:t>
      </w:r>
    </w:p>
    <w:p w:rsidR="00835B1F" w:rsidRPr="00051F04" w:rsidRDefault="00835B1F" w:rsidP="00835B1F">
      <w:pPr>
        <w:jc w:val="both"/>
        <w:rPr>
          <w:rFonts w:ascii="Arial" w:hAnsi="Arial" w:cs="Arial"/>
        </w:rPr>
      </w:pPr>
    </w:p>
    <w:p w:rsidR="00835B1F" w:rsidRDefault="00835B1F" w:rsidP="00835B1F">
      <w:pPr>
        <w:jc w:val="both"/>
        <w:rPr>
          <w:rFonts w:ascii="Arial" w:hAnsi="Arial" w:cs="Arial"/>
        </w:rPr>
      </w:pPr>
      <w:r w:rsidRPr="003754D5">
        <w:rPr>
          <w:rFonts w:ascii="Arial" w:hAnsi="Arial" w:cs="Arial"/>
          <w:b/>
        </w:rPr>
        <w:t>I CAMBI DI DENOMINAZIONE SOCIALE sono consentiti alle condizioni di cui all’Art. 17 delle N.O.I.F..</w:t>
      </w:r>
    </w:p>
    <w:p w:rsidR="00835B1F" w:rsidRDefault="00835B1F" w:rsidP="00835B1F">
      <w:pPr>
        <w:jc w:val="both"/>
        <w:rPr>
          <w:rFonts w:ascii="Arial" w:hAnsi="Arial" w:cs="Arial"/>
        </w:rPr>
      </w:pPr>
      <w:r w:rsidRPr="00051F04">
        <w:rPr>
          <w:rFonts w:ascii="Arial" w:hAnsi="Arial" w:cs="Arial"/>
        </w:rPr>
        <w:t>Le domande in oggetto dovranno essere corredate da:</w:t>
      </w:r>
    </w:p>
    <w:p w:rsidR="00835B1F" w:rsidRPr="00051F04" w:rsidRDefault="00835B1F" w:rsidP="00835B1F">
      <w:pPr>
        <w:jc w:val="both"/>
        <w:rPr>
          <w:rFonts w:ascii="Arial" w:hAnsi="Arial" w:cs="Arial"/>
        </w:rPr>
      </w:pPr>
      <w:r w:rsidRPr="00051F04">
        <w:rPr>
          <w:rFonts w:ascii="Arial" w:hAnsi="Arial" w:cs="Arial"/>
        </w:rPr>
        <w:t>- copia autentica del verbale dell’Assemblea dei soci che ha deliberato il cambio;</w:t>
      </w:r>
    </w:p>
    <w:p w:rsidR="00835B1F" w:rsidRDefault="00835B1F" w:rsidP="00835B1F">
      <w:pPr>
        <w:jc w:val="both"/>
        <w:rPr>
          <w:rFonts w:ascii="Arial" w:hAnsi="Arial" w:cs="Arial"/>
        </w:rPr>
      </w:pPr>
      <w:r w:rsidRPr="00051F04">
        <w:rPr>
          <w:rFonts w:ascii="Arial" w:hAnsi="Arial" w:cs="Arial"/>
        </w:rPr>
        <w:t>- Atto costitutivo</w:t>
      </w:r>
      <w:r>
        <w:rPr>
          <w:rFonts w:ascii="Arial" w:hAnsi="Arial" w:cs="Arial"/>
        </w:rPr>
        <w:t xml:space="preserve"> </w:t>
      </w:r>
      <w:r w:rsidRPr="00FB5428">
        <w:rPr>
          <w:rFonts w:ascii="Arial" w:hAnsi="Arial" w:cs="Arial"/>
          <w:b/>
        </w:rPr>
        <w:t>originario</w:t>
      </w:r>
      <w:r>
        <w:rPr>
          <w:rFonts w:ascii="Arial" w:hAnsi="Arial" w:cs="Arial"/>
        </w:rPr>
        <w:t>;</w:t>
      </w:r>
    </w:p>
    <w:p w:rsidR="00835B1F" w:rsidRPr="0099513A" w:rsidRDefault="00835B1F" w:rsidP="00835B1F">
      <w:pPr>
        <w:jc w:val="both"/>
        <w:rPr>
          <w:rFonts w:ascii="Arial" w:hAnsi="Arial" w:cs="Arial"/>
          <w:b/>
        </w:rPr>
      </w:pPr>
      <w:r w:rsidRPr="0099513A">
        <w:rPr>
          <w:rFonts w:ascii="Arial" w:hAnsi="Arial" w:cs="Arial"/>
          <w:b/>
        </w:rPr>
        <w:t>- Statuto Sociale con la nuova denominazione;</w:t>
      </w:r>
    </w:p>
    <w:p w:rsidR="00835B1F" w:rsidRPr="00051F04" w:rsidRDefault="00835B1F" w:rsidP="00835B1F">
      <w:pPr>
        <w:jc w:val="both"/>
        <w:rPr>
          <w:rFonts w:ascii="Arial" w:hAnsi="Arial" w:cs="Arial"/>
        </w:rPr>
      </w:pPr>
      <w:r w:rsidRPr="00051F04">
        <w:rPr>
          <w:rFonts w:ascii="Arial" w:hAnsi="Arial" w:cs="Arial"/>
        </w:rPr>
        <w:t>- elenco nominativo dei componenti gli organi direttivi.</w:t>
      </w:r>
    </w:p>
    <w:p w:rsidR="006124FE" w:rsidRDefault="006124FE" w:rsidP="00835B1F">
      <w:pPr>
        <w:jc w:val="both"/>
        <w:rPr>
          <w:rFonts w:ascii="Arial" w:hAnsi="Arial" w:cs="Arial"/>
        </w:rPr>
      </w:pPr>
    </w:p>
    <w:p w:rsidR="00835B1F" w:rsidRDefault="00835B1F" w:rsidP="00835B1F">
      <w:pPr>
        <w:jc w:val="both"/>
        <w:rPr>
          <w:rFonts w:ascii="Arial" w:hAnsi="Arial" w:cs="Arial"/>
        </w:rPr>
      </w:pPr>
      <w:r w:rsidRPr="00051F04">
        <w:rPr>
          <w:rFonts w:ascii="Arial" w:hAnsi="Arial" w:cs="Arial"/>
        </w:rPr>
        <w:t>In particolare, si richiama l’attenzione:</w:t>
      </w:r>
    </w:p>
    <w:p w:rsidR="00835B1F" w:rsidRPr="00051F04" w:rsidRDefault="00835B1F" w:rsidP="00835B1F">
      <w:pPr>
        <w:jc w:val="both"/>
        <w:rPr>
          <w:rFonts w:ascii="Arial" w:hAnsi="Arial" w:cs="Arial"/>
        </w:rPr>
      </w:pPr>
      <w:r w:rsidRPr="00051F04">
        <w:rPr>
          <w:rFonts w:ascii="Arial" w:hAnsi="Arial" w:cs="Arial"/>
        </w:rPr>
        <w:t xml:space="preserve">- i verbali dovranno riguardare le </w:t>
      </w:r>
      <w:r w:rsidRPr="000E3C77">
        <w:rPr>
          <w:rFonts w:ascii="Arial" w:hAnsi="Arial" w:cs="Arial"/>
          <w:b/>
          <w:u w:val="single"/>
        </w:rPr>
        <w:t>Assemblee generali dei soci</w:t>
      </w:r>
      <w:r w:rsidRPr="00051F04">
        <w:rPr>
          <w:rFonts w:ascii="Arial" w:hAnsi="Arial" w:cs="Arial"/>
        </w:rPr>
        <w:t>, non avendo titolo a deliberare il cambio i Consigli Direttivi o i Presidenti delle società stesse;</w:t>
      </w:r>
    </w:p>
    <w:p w:rsidR="00835B1F" w:rsidRPr="00051F04" w:rsidRDefault="00835B1F" w:rsidP="00835B1F">
      <w:pPr>
        <w:jc w:val="both"/>
        <w:rPr>
          <w:rFonts w:ascii="Arial" w:hAnsi="Arial" w:cs="Arial"/>
        </w:rPr>
      </w:pPr>
      <w:r w:rsidRPr="00051F04">
        <w:rPr>
          <w:rFonts w:ascii="Arial" w:hAnsi="Arial" w:cs="Arial"/>
        </w:rPr>
        <w:t xml:space="preserve">- le domande dovranno essere </w:t>
      </w:r>
      <w:r w:rsidRPr="000E3C77">
        <w:rPr>
          <w:rFonts w:ascii="Arial" w:hAnsi="Arial" w:cs="Arial"/>
          <w:b/>
          <w:u w:val="single"/>
        </w:rPr>
        <w:t>sempre</w:t>
      </w:r>
      <w:r w:rsidRPr="00051F04">
        <w:rPr>
          <w:rFonts w:ascii="Arial" w:hAnsi="Arial" w:cs="Arial"/>
        </w:rPr>
        <w:t xml:space="preserve"> corredate dall’Atto costitutivo</w:t>
      </w:r>
      <w:r>
        <w:rPr>
          <w:rFonts w:ascii="Arial" w:hAnsi="Arial" w:cs="Arial"/>
        </w:rPr>
        <w:t xml:space="preserve"> </w:t>
      </w:r>
      <w:r w:rsidRPr="0099513A">
        <w:rPr>
          <w:rFonts w:ascii="Arial" w:hAnsi="Arial" w:cs="Arial"/>
          <w:b/>
          <w:u w:val="single"/>
        </w:rPr>
        <w:t>originario</w:t>
      </w:r>
      <w:r w:rsidRPr="00051F04">
        <w:rPr>
          <w:rFonts w:ascii="Arial" w:hAnsi="Arial" w:cs="Arial"/>
        </w:rPr>
        <w:t xml:space="preserve"> e dallo Statuto </w:t>
      </w:r>
      <w:r>
        <w:rPr>
          <w:rFonts w:ascii="Arial" w:hAnsi="Arial" w:cs="Arial"/>
        </w:rPr>
        <w:t>S</w:t>
      </w:r>
      <w:r w:rsidRPr="00051F04">
        <w:rPr>
          <w:rFonts w:ascii="Arial" w:hAnsi="Arial" w:cs="Arial"/>
        </w:rPr>
        <w:t>ociale</w:t>
      </w:r>
      <w:r>
        <w:rPr>
          <w:rFonts w:ascii="Arial" w:hAnsi="Arial" w:cs="Arial"/>
        </w:rPr>
        <w:t xml:space="preserve"> </w:t>
      </w:r>
      <w:r w:rsidRPr="0099513A">
        <w:rPr>
          <w:rFonts w:ascii="Arial" w:hAnsi="Arial" w:cs="Arial"/>
          <w:b/>
          <w:u w:val="single"/>
        </w:rPr>
        <w:t>aggiornato</w:t>
      </w:r>
      <w:r w:rsidRPr="00051F04">
        <w:rPr>
          <w:rFonts w:ascii="Arial" w:hAnsi="Arial" w:cs="Arial"/>
        </w:rPr>
        <w:t xml:space="preserve"> della società;</w:t>
      </w:r>
    </w:p>
    <w:p w:rsidR="00835B1F" w:rsidRPr="00FB6243" w:rsidRDefault="00835B1F" w:rsidP="00835B1F">
      <w:pPr>
        <w:jc w:val="both"/>
        <w:rPr>
          <w:rFonts w:ascii="Arial" w:hAnsi="Arial" w:cs="Arial"/>
          <w:b/>
        </w:rPr>
      </w:pPr>
      <w:r w:rsidRPr="00051F04">
        <w:rPr>
          <w:rFonts w:ascii="Arial" w:hAnsi="Arial" w:cs="Arial"/>
        </w:rPr>
        <w:t xml:space="preserve">- la denominazione dovrà essere comunque compatibile con quella di altre società: </w:t>
      </w:r>
      <w:r w:rsidRPr="00FB6243">
        <w:rPr>
          <w:rFonts w:ascii="Arial" w:hAnsi="Arial" w:cs="Arial"/>
          <w:b/>
          <w:u w:val="single"/>
        </w:rPr>
        <w:t>l’esistenza di altra società con identica o similare denominazione comporta, per la società interessata, l’inserimento di un’aggettivazione che deve sempre precedere e non seguire la denominazione</w:t>
      </w:r>
      <w:r w:rsidRPr="00FB6243">
        <w:rPr>
          <w:rFonts w:ascii="Arial" w:hAnsi="Arial" w:cs="Arial"/>
          <w:b/>
        </w:rPr>
        <w:t>;</w:t>
      </w:r>
    </w:p>
    <w:p w:rsidR="00835B1F" w:rsidRDefault="00835B1F" w:rsidP="00835B1F">
      <w:pPr>
        <w:jc w:val="both"/>
        <w:rPr>
          <w:rFonts w:ascii="Arial" w:hAnsi="Arial" w:cs="Arial"/>
        </w:rPr>
      </w:pPr>
      <w:r w:rsidRPr="00051F04">
        <w:rPr>
          <w:rFonts w:ascii="Arial" w:hAnsi="Arial" w:cs="Arial"/>
        </w:rPr>
        <w:lastRenderedPageBreak/>
        <w:t xml:space="preserve">- per motivi ed esigenze di celere riscontro, questo Comitato Regionale </w:t>
      </w:r>
      <w:r w:rsidRPr="00051F04">
        <w:rPr>
          <w:rFonts w:ascii="Arial" w:hAnsi="Arial" w:cs="Arial"/>
          <w:b/>
        </w:rPr>
        <w:t>dovr</w:t>
      </w:r>
      <w:r>
        <w:rPr>
          <w:rFonts w:ascii="Arial" w:hAnsi="Arial" w:cs="Arial"/>
          <w:b/>
        </w:rPr>
        <w:t>à</w:t>
      </w:r>
      <w:r w:rsidRPr="00051F04">
        <w:rPr>
          <w:rFonts w:ascii="Arial" w:hAnsi="Arial" w:cs="Arial"/>
          <w:b/>
        </w:rPr>
        <w:t xml:space="preserve"> fare pervenire </w:t>
      </w:r>
      <w:r>
        <w:rPr>
          <w:rFonts w:ascii="Arial" w:hAnsi="Arial" w:cs="Arial"/>
          <w:b/>
        </w:rPr>
        <w:t xml:space="preserve">entro e </w:t>
      </w:r>
      <w:r w:rsidRPr="00051F04">
        <w:rPr>
          <w:rFonts w:ascii="Arial" w:hAnsi="Arial" w:cs="Arial"/>
          <w:b/>
        </w:rPr>
        <w:t xml:space="preserve">non </w:t>
      </w:r>
      <w:r w:rsidRPr="00885628">
        <w:rPr>
          <w:rFonts w:ascii="Arial" w:hAnsi="Arial" w:cs="Arial"/>
          <w:b/>
        </w:rPr>
        <w:t xml:space="preserve">oltre il </w:t>
      </w:r>
      <w:r>
        <w:rPr>
          <w:rFonts w:ascii="Arial" w:hAnsi="Arial" w:cs="Arial"/>
          <w:b/>
          <w:sz w:val="28"/>
          <w:szCs w:val="28"/>
          <w:u w:val="single"/>
        </w:rPr>
        <w:t>0</w:t>
      </w:r>
      <w:r w:rsidRPr="00B01DDC">
        <w:rPr>
          <w:rFonts w:ascii="Arial" w:hAnsi="Arial" w:cs="Arial"/>
          <w:b/>
          <w:sz w:val="28"/>
          <w:szCs w:val="28"/>
          <w:u w:val="single"/>
        </w:rPr>
        <w:t>3 LUGLIO 2020</w:t>
      </w:r>
      <w:r w:rsidRPr="00B01DDC">
        <w:rPr>
          <w:rFonts w:ascii="Arial" w:hAnsi="Arial" w:cs="Arial"/>
          <w:b/>
          <w:sz w:val="28"/>
          <w:szCs w:val="28"/>
        </w:rPr>
        <w:t xml:space="preserve">, </w:t>
      </w:r>
      <w:r w:rsidRPr="00885628">
        <w:rPr>
          <w:rFonts w:ascii="Arial" w:hAnsi="Arial" w:cs="Arial"/>
          <w:b/>
        </w:rPr>
        <w:t xml:space="preserve">alla </w:t>
      </w:r>
      <w:r>
        <w:rPr>
          <w:rFonts w:ascii="Arial" w:hAnsi="Arial" w:cs="Arial"/>
          <w:b/>
        </w:rPr>
        <w:t xml:space="preserve">Segreteria della </w:t>
      </w:r>
      <w:r w:rsidRPr="00885628">
        <w:rPr>
          <w:rFonts w:ascii="Arial" w:hAnsi="Arial" w:cs="Arial"/>
          <w:b/>
        </w:rPr>
        <w:t>Lega Nazionale Dilettanti, le relative pratiche di “</w:t>
      </w:r>
      <w:r>
        <w:rPr>
          <w:rFonts w:ascii="Arial" w:hAnsi="Arial" w:cs="Arial"/>
          <w:b/>
        </w:rPr>
        <w:t>Cambio di Denominazione Sociale”;</w:t>
      </w:r>
      <w:r w:rsidRPr="00885628">
        <w:rPr>
          <w:rFonts w:ascii="Arial" w:hAnsi="Arial" w:cs="Arial"/>
          <w:b/>
        </w:rPr>
        <w:t xml:space="preserve"> </w:t>
      </w:r>
    </w:p>
    <w:p w:rsidR="00835B1F" w:rsidRPr="00051F04" w:rsidRDefault="00835B1F" w:rsidP="00835B1F">
      <w:pPr>
        <w:jc w:val="both"/>
        <w:rPr>
          <w:rFonts w:ascii="Arial" w:hAnsi="Arial" w:cs="Arial"/>
        </w:rPr>
      </w:pPr>
      <w:r w:rsidRPr="00051F04">
        <w:rPr>
          <w:rFonts w:ascii="Arial" w:hAnsi="Arial" w:cs="Arial"/>
        </w:rPr>
        <w:t xml:space="preserve"> </w:t>
      </w:r>
    </w:p>
    <w:p w:rsidR="00835B1F" w:rsidRPr="00051F04" w:rsidRDefault="00835B1F" w:rsidP="00835B1F">
      <w:pPr>
        <w:jc w:val="both"/>
        <w:rPr>
          <w:rFonts w:ascii="Arial" w:hAnsi="Arial" w:cs="Arial"/>
        </w:rPr>
      </w:pPr>
      <w:r w:rsidRPr="00051F04">
        <w:rPr>
          <w:rFonts w:ascii="Arial" w:hAnsi="Arial" w:cs="Arial"/>
        </w:rPr>
        <w:t xml:space="preserve">Per quanto attiene </w:t>
      </w:r>
      <w:r w:rsidRPr="00841217">
        <w:rPr>
          <w:rFonts w:ascii="Arial" w:hAnsi="Arial" w:cs="Arial"/>
          <w:b/>
          <w:u w:val="single"/>
        </w:rPr>
        <w:t>alle sole Società appartenenti al Dipartimento Interregionale e al Dipartimento Calcio Femminile,</w:t>
      </w:r>
      <w:r w:rsidRPr="00051F04">
        <w:rPr>
          <w:rFonts w:ascii="Arial" w:hAnsi="Arial" w:cs="Arial"/>
        </w:rPr>
        <w:t xml:space="preserve"> fatte salve le disposizioni generali in ordine all’applicazione </w:t>
      </w:r>
      <w:r w:rsidRPr="00D82E54">
        <w:rPr>
          <w:rFonts w:ascii="Arial" w:hAnsi="Arial" w:cs="Arial"/>
          <w:b/>
        </w:rPr>
        <w:t>dell’Art. 17, delle N.O.I.F.,</w:t>
      </w:r>
      <w:r w:rsidRPr="00051F04">
        <w:rPr>
          <w:rFonts w:ascii="Arial" w:hAnsi="Arial" w:cs="Arial"/>
        </w:rPr>
        <w:t xml:space="preserve"> è fatto obbligo di prevedere che la denominazione sociale, comunque formata, dovrà contenere l’indicazione del Comune di riferimento al quale si richiama </w:t>
      </w:r>
      <w:smartTag w:uri="urn:schemas-microsoft-com:office:smarttags" w:element="PersonName">
        <w:smartTagPr>
          <w:attr w:name="ProductID" w:val="la Societ￠"/>
        </w:smartTagPr>
        <w:r w:rsidRPr="00051F04">
          <w:rPr>
            <w:rFonts w:ascii="Arial" w:hAnsi="Arial" w:cs="Arial"/>
          </w:rPr>
          <w:t>la Società</w:t>
        </w:r>
      </w:smartTag>
      <w:r w:rsidRPr="00051F04">
        <w:rPr>
          <w:rFonts w:ascii="Arial" w:hAnsi="Arial" w:cs="Arial"/>
        </w:rPr>
        <w:t xml:space="preserve"> medesima.</w:t>
      </w:r>
    </w:p>
    <w:p w:rsidR="00835B1F" w:rsidRDefault="00835B1F" w:rsidP="00835B1F">
      <w:pPr>
        <w:jc w:val="both"/>
        <w:rPr>
          <w:rFonts w:ascii="Arial" w:hAnsi="Arial" w:cs="Arial"/>
        </w:rPr>
      </w:pPr>
    </w:p>
    <w:p w:rsidR="00835B1F" w:rsidRDefault="00835B1F" w:rsidP="00835B1F">
      <w:pPr>
        <w:jc w:val="both"/>
        <w:rPr>
          <w:rFonts w:ascii="Arial" w:hAnsi="Arial" w:cs="Arial"/>
          <w:u w:val="single"/>
        </w:rPr>
      </w:pPr>
      <w:r w:rsidRPr="00051F04">
        <w:rPr>
          <w:rFonts w:ascii="Arial" w:hAnsi="Arial" w:cs="Arial"/>
        </w:rPr>
        <w:t xml:space="preserve">Pertanto, nella denominazione sociale risultante all’atto del mutamento, dovrà essere indicato, da parte della Società interessata, il nome del Comune, che deve corrispondere con quello dove ha sede </w:t>
      </w:r>
      <w:smartTag w:uri="urn:schemas-microsoft-com:office:smarttags" w:element="PersonName">
        <w:smartTagPr>
          <w:attr w:name="ProductID" w:val="la Societ￠"/>
        </w:smartTagPr>
        <w:r w:rsidRPr="00051F04">
          <w:rPr>
            <w:rFonts w:ascii="Arial" w:hAnsi="Arial" w:cs="Arial"/>
          </w:rPr>
          <w:t>la Società</w:t>
        </w:r>
      </w:smartTag>
      <w:r w:rsidRPr="00051F04">
        <w:rPr>
          <w:rFonts w:ascii="Arial" w:hAnsi="Arial" w:cs="Arial"/>
        </w:rPr>
        <w:t xml:space="preserve">, utilizzando anche elementi che riconducano in maniera certa e chiara all’appartenenza territoriale del medesimo Comune. Ciò al fine di palesare nei segni di riconoscibilità e di trasparenza il carattere specifico di una Società </w:t>
      </w:r>
      <w:r w:rsidRPr="00051F04">
        <w:rPr>
          <w:rFonts w:ascii="Arial" w:hAnsi="Arial" w:cs="Arial"/>
          <w:u w:val="single"/>
        </w:rPr>
        <w:t>(cfr. Circolare della L.N.D. N. 14 del 29 Novembre 2005).</w:t>
      </w:r>
    </w:p>
    <w:p w:rsidR="00835B1F" w:rsidRPr="001C6436" w:rsidRDefault="00835B1F" w:rsidP="006124FE">
      <w:pPr>
        <w:jc w:val="center"/>
        <w:rPr>
          <w:rFonts w:ascii="Arial" w:hAnsi="Arial" w:cs="Arial"/>
        </w:rPr>
      </w:pPr>
      <w:r w:rsidRPr="00EB50C2">
        <w:rPr>
          <w:rFonts w:ascii="Arial" w:hAnsi="Arial" w:cs="Arial"/>
          <w:b/>
        </w:rPr>
        <w:t>**********</w:t>
      </w:r>
    </w:p>
    <w:p w:rsidR="00835B1F" w:rsidRPr="00F7352E" w:rsidRDefault="00835B1F" w:rsidP="00835B1F">
      <w:pPr>
        <w:jc w:val="center"/>
        <w:rPr>
          <w:rFonts w:ascii="Arial" w:hAnsi="Arial" w:cs="Arial"/>
          <w:b/>
          <w:lang w:val="de-DE"/>
        </w:rPr>
      </w:pPr>
      <w:r w:rsidRPr="00F7352E">
        <w:rPr>
          <w:rFonts w:ascii="Arial" w:hAnsi="Arial" w:cs="Arial"/>
          <w:b/>
        </w:rPr>
        <w:t>DENOMINAZIONE SOCIALE</w:t>
      </w:r>
    </w:p>
    <w:p w:rsidR="00835B1F" w:rsidRPr="00F7352E" w:rsidRDefault="00835B1F" w:rsidP="00835B1F">
      <w:pPr>
        <w:jc w:val="center"/>
        <w:rPr>
          <w:rFonts w:ascii="Arial" w:hAnsi="Arial" w:cs="Arial"/>
          <w:b/>
          <w:lang w:val="de-DE"/>
        </w:rPr>
      </w:pPr>
      <w:r w:rsidRPr="00F7352E">
        <w:rPr>
          <w:rFonts w:ascii="Arial" w:hAnsi="Arial" w:cs="Arial"/>
          <w:b/>
          <w:lang w:val="de-DE"/>
        </w:rPr>
        <w:t>Art. 17 - N.O.I.F.</w:t>
      </w:r>
    </w:p>
    <w:p w:rsidR="00835B1F" w:rsidRPr="001C6436" w:rsidRDefault="00835B1F" w:rsidP="00835B1F">
      <w:pPr>
        <w:jc w:val="both"/>
        <w:rPr>
          <w:rFonts w:ascii="Arial" w:hAnsi="Arial" w:cs="Arial"/>
        </w:rPr>
      </w:pPr>
      <w:r w:rsidRPr="001C6436">
        <w:rPr>
          <w:rFonts w:ascii="Arial" w:hAnsi="Arial" w:cs="Arial"/>
          <w:b/>
        </w:rPr>
        <w:t>1.</w:t>
      </w:r>
      <w:r w:rsidRPr="001C6436">
        <w:rPr>
          <w:rFonts w:ascii="Arial" w:hAnsi="Arial" w:cs="Arial"/>
        </w:rPr>
        <w:t xml:space="preserve"> La denominazione sociale risultante all’atto di affiliazione è tutelata dalla F.I.G.C. secondo i principi della priorità e dell'ordinato andamento delle attività sportive.</w:t>
      </w:r>
    </w:p>
    <w:p w:rsidR="00835B1F" w:rsidRPr="001C6436" w:rsidRDefault="00835B1F" w:rsidP="00835B1F">
      <w:pPr>
        <w:jc w:val="both"/>
        <w:rPr>
          <w:rFonts w:ascii="Arial" w:hAnsi="Arial" w:cs="Arial"/>
        </w:rPr>
      </w:pPr>
      <w:r w:rsidRPr="001C6436">
        <w:rPr>
          <w:rFonts w:ascii="Arial" w:hAnsi="Arial" w:cs="Arial"/>
          <w:b/>
        </w:rPr>
        <w:t>2.</w:t>
      </w:r>
      <w:r w:rsidRPr="001C6436">
        <w:rPr>
          <w:rFonts w:ascii="Arial" w:hAnsi="Arial" w:cs="Arial"/>
        </w:rPr>
        <w:t xml:space="preserve"> Il mutamento di denominazione sociale delle società può essere autorizzato, sentito il parere della Lega competente </w:t>
      </w:r>
      <w:r>
        <w:rPr>
          <w:rFonts w:ascii="Arial" w:hAnsi="Arial" w:cs="Arial"/>
        </w:rPr>
        <w:t xml:space="preserve">o della Divisione Calcio Femminile </w:t>
      </w:r>
      <w:r w:rsidRPr="001C6436">
        <w:rPr>
          <w:rFonts w:ascii="Arial" w:hAnsi="Arial" w:cs="Arial"/>
        </w:rPr>
        <w:t xml:space="preserve">o del </w:t>
      </w:r>
      <w:r>
        <w:rPr>
          <w:rFonts w:ascii="Arial" w:hAnsi="Arial" w:cs="Arial"/>
        </w:rPr>
        <w:t>S</w:t>
      </w:r>
      <w:r w:rsidRPr="001C6436">
        <w:rPr>
          <w:rFonts w:ascii="Arial" w:hAnsi="Arial" w:cs="Arial"/>
        </w:rPr>
        <w:t>ettore per l’Attività Giovanile e Scolastica, dal Presidente della F.I.G.C. su istanza da inoltrare improrogabilmente entro il 15 Luglio di ciascun anno</w:t>
      </w:r>
      <w:r w:rsidRPr="003E20A7">
        <w:rPr>
          <w:rFonts w:ascii="Arial" w:hAnsi="Arial" w:cs="Arial"/>
        </w:rPr>
        <w:t>. Per le Società associate alla Lega Nazionale Dilettanti tale termine è anticipato al 5 Luglio. All’istanza vanno allegati, in copia autentica, il verbale dell'Assemblea che</w:t>
      </w:r>
      <w:r w:rsidRPr="001C6436">
        <w:rPr>
          <w:rFonts w:ascii="Arial" w:hAnsi="Arial" w:cs="Arial"/>
        </w:rPr>
        <w:t xml:space="preserve"> ha deliberato il mutamento di denominazione, l’atto costitutivo, lo statuto sociale e l'elenco nominativo dei componenti l’organo </w:t>
      </w:r>
      <w:r>
        <w:rPr>
          <w:rFonts w:ascii="Arial" w:hAnsi="Arial" w:cs="Arial"/>
        </w:rPr>
        <w:t>o</w:t>
      </w:r>
      <w:r w:rsidRPr="001C6436">
        <w:rPr>
          <w:rFonts w:ascii="Arial" w:hAnsi="Arial" w:cs="Arial"/>
        </w:rPr>
        <w:t xml:space="preserve"> gli organi direttivi. Non è ammessa l'integrale sostituzione della denominazione sociale con altra avente esclusivo carattere propagandistico o pubblicitario.</w:t>
      </w:r>
    </w:p>
    <w:p w:rsidR="00835B1F" w:rsidRDefault="00835B1F" w:rsidP="00835B1F">
      <w:pPr>
        <w:jc w:val="both"/>
        <w:rPr>
          <w:rFonts w:ascii="Arial" w:hAnsi="Arial" w:cs="Arial"/>
        </w:rPr>
      </w:pPr>
      <w:r w:rsidRPr="001C6436">
        <w:rPr>
          <w:rFonts w:ascii="Arial" w:hAnsi="Arial" w:cs="Arial"/>
          <w:b/>
        </w:rPr>
        <w:t>3.</w:t>
      </w:r>
      <w:r w:rsidRPr="001C6436">
        <w:rPr>
          <w:rFonts w:ascii="Arial" w:hAnsi="Arial" w:cs="Arial"/>
        </w:rPr>
        <w:t xml:space="preserve"> Per </w:t>
      </w:r>
      <w:smartTag w:uri="urn:schemas-microsoft-com:office:smarttags" w:element="PersonName">
        <w:smartTagPr>
          <w:attr w:name="ProductID" w:val="la Lega Italiana"/>
        </w:smartTagPr>
        <w:r w:rsidRPr="001C6436">
          <w:rPr>
            <w:rFonts w:ascii="Arial" w:hAnsi="Arial" w:cs="Arial"/>
          </w:rPr>
          <w:t xml:space="preserve">la Lega </w:t>
        </w:r>
        <w:r>
          <w:rPr>
            <w:rFonts w:ascii="Arial" w:hAnsi="Arial" w:cs="Arial"/>
          </w:rPr>
          <w:t>Italiana</w:t>
        </w:r>
      </w:smartTag>
      <w:r>
        <w:rPr>
          <w:rFonts w:ascii="Arial" w:hAnsi="Arial" w:cs="Arial"/>
        </w:rPr>
        <w:t xml:space="preserve"> Calcio </w:t>
      </w:r>
      <w:r w:rsidRPr="001C6436">
        <w:rPr>
          <w:rFonts w:ascii="Arial" w:hAnsi="Arial" w:cs="Arial"/>
        </w:rPr>
        <w:t>Professionisti</w:t>
      </w:r>
      <w:r>
        <w:rPr>
          <w:rFonts w:ascii="Arial" w:hAnsi="Arial" w:cs="Arial"/>
        </w:rPr>
        <w:t>co</w:t>
      </w:r>
      <w:r w:rsidRPr="001C6436">
        <w:rPr>
          <w:rFonts w:ascii="Arial" w:hAnsi="Arial" w:cs="Arial"/>
        </w:rPr>
        <w:t xml:space="preserve"> è ammessa l’integrazione della denominazione sociale con il nome dell’eventuale sponsor nel rispetto delle condizioni previste al riguardo nel regolamento di detta Lega.</w:t>
      </w:r>
    </w:p>
    <w:p w:rsidR="00835B1F" w:rsidRDefault="00835B1F" w:rsidP="00835B1F">
      <w:pPr>
        <w:jc w:val="both"/>
        <w:rPr>
          <w:rFonts w:ascii="Arial" w:hAnsi="Arial" w:cs="Arial"/>
        </w:rPr>
      </w:pPr>
    </w:p>
    <w:p w:rsidR="00835B1F" w:rsidRDefault="00835B1F" w:rsidP="00835B1F">
      <w:pPr>
        <w:jc w:val="both"/>
        <w:rPr>
          <w:rFonts w:ascii="Arial" w:hAnsi="Arial" w:cs="Arial"/>
        </w:rPr>
      </w:pPr>
    </w:p>
    <w:p w:rsidR="00BF6B72" w:rsidRDefault="00BF6B72" w:rsidP="00835B1F">
      <w:pPr>
        <w:jc w:val="both"/>
        <w:rPr>
          <w:rFonts w:ascii="Arial" w:hAnsi="Arial" w:cs="Arial"/>
        </w:rPr>
      </w:pPr>
    </w:p>
    <w:p w:rsidR="00BF6B72" w:rsidRDefault="00BF6B72" w:rsidP="00835B1F">
      <w:pPr>
        <w:jc w:val="both"/>
        <w:rPr>
          <w:rFonts w:ascii="Arial" w:hAnsi="Arial" w:cs="Arial"/>
        </w:rPr>
      </w:pPr>
    </w:p>
    <w:p w:rsidR="00BF6B72" w:rsidRDefault="00BF6B72" w:rsidP="00835B1F">
      <w:pPr>
        <w:jc w:val="both"/>
        <w:rPr>
          <w:rFonts w:ascii="Arial" w:hAnsi="Arial" w:cs="Arial"/>
        </w:rPr>
      </w:pPr>
    </w:p>
    <w:p w:rsidR="00BF6B72" w:rsidRDefault="00BF6B72" w:rsidP="00835B1F">
      <w:pPr>
        <w:jc w:val="both"/>
        <w:rPr>
          <w:rFonts w:ascii="Arial" w:hAnsi="Arial" w:cs="Arial"/>
        </w:rPr>
      </w:pPr>
    </w:p>
    <w:p w:rsidR="00835B1F" w:rsidRDefault="00835B1F" w:rsidP="00835B1F">
      <w:pPr>
        <w:jc w:val="both"/>
        <w:rPr>
          <w:rFonts w:ascii="Arial" w:hAnsi="Arial" w:cs="Arial"/>
        </w:rPr>
      </w:pPr>
    </w:p>
    <w:p w:rsidR="00835B1F" w:rsidRDefault="00835B1F" w:rsidP="00835B1F">
      <w:pPr>
        <w:jc w:val="both"/>
        <w:rPr>
          <w:rFonts w:ascii="Arial" w:hAnsi="Arial" w:cs="Arial"/>
        </w:rPr>
      </w:pPr>
    </w:p>
    <w:p w:rsidR="00835B1F" w:rsidRDefault="00835B1F" w:rsidP="00835B1F">
      <w:pPr>
        <w:jc w:val="both"/>
        <w:rPr>
          <w:rFonts w:ascii="Arial" w:hAnsi="Arial" w:cs="Arial"/>
        </w:rPr>
      </w:pPr>
    </w:p>
    <w:p w:rsidR="00835B1F" w:rsidRPr="001C6436" w:rsidRDefault="00835B1F" w:rsidP="00835B1F">
      <w:pPr>
        <w:pBdr>
          <w:top w:val="single" w:sz="4" w:space="1" w:color="auto"/>
          <w:left w:val="single" w:sz="4" w:space="4" w:color="auto"/>
          <w:bottom w:val="single" w:sz="4" w:space="1" w:color="auto"/>
          <w:right w:val="single" w:sz="4" w:space="4" w:color="auto"/>
        </w:pBdr>
        <w:jc w:val="center"/>
        <w:rPr>
          <w:rFonts w:ascii="Arial" w:hAnsi="Arial" w:cs="Arial"/>
          <w:b/>
        </w:rPr>
      </w:pPr>
      <w:r w:rsidRPr="001C6436">
        <w:rPr>
          <w:rFonts w:ascii="Arial" w:hAnsi="Arial" w:cs="Arial"/>
          <w:b/>
        </w:rPr>
        <w:t>MUTAMENTO DELLA DENOMINAZIONE SOCIALE</w:t>
      </w:r>
    </w:p>
    <w:p w:rsidR="00835B1F" w:rsidRPr="001C6436" w:rsidRDefault="00835B1F" w:rsidP="00835B1F">
      <w:pPr>
        <w:pBdr>
          <w:top w:val="single" w:sz="4" w:space="1" w:color="auto"/>
          <w:left w:val="single" w:sz="4" w:space="4" w:color="auto"/>
          <w:bottom w:val="single" w:sz="4" w:space="1" w:color="auto"/>
          <w:right w:val="single" w:sz="4" w:space="4" w:color="auto"/>
        </w:pBdr>
        <w:jc w:val="center"/>
        <w:rPr>
          <w:rFonts w:ascii="Arial" w:hAnsi="Arial" w:cs="Arial"/>
          <w:b/>
        </w:rPr>
      </w:pPr>
      <w:r w:rsidRPr="001C6436">
        <w:rPr>
          <w:rFonts w:ascii="Arial" w:hAnsi="Arial" w:cs="Arial"/>
          <w:b/>
        </w:rPr>
        <w:t>SOCIETÀ ADERENTI AL DIPARTIMENTO INTERREGIONALE</w:t>
      </w:r>
    </w:p>
    <w:p w:rsidR="00835B1F" w:rsidRPr="001C6436" w:rsidRDefault="00835B1F" w:rsidP="00835B1F">
      <w:pPr>
        <w:pBdr>
          <w:top w:val="single" w:sz="4" w:space="1" w:color="auto"/>
          <w:left w:val="single" w:sz="4" w:space="4" w:color="auto"/>
          <w:bottom w:val="single" w:sz="4" w:space="1" w:color="auto"/>
          <w:right w:val="single" w:sz="4" w:space="4" w:color="auto"/>
        </w:pBdr>
        <w:jc w:val="center"/>
        <w:rPr>
          <w:rFonts w:ascii="Arial" w:hAnsi="Arial" w:cs="Arial"/>
          <w:b/>
        </w:rPr>
      </w:pPr>
      <w:r w:rsidRPr="001C6436">
        <w:rPr>
          <w:rFonts w:ascii="Arial" w:hAnsi="Arial" w:cs="Arial"/>
          <w:b/>
        </w:rPr>
        <w:t>ED AL</w:t>
      </w:r>
      <w:r>
        <w:rPr>
          <w:rFonts w:ascii="Arial" w:hAnsi="Arial" w:cs="Arial"/>
          <w:b/>
        </w:rPr>
        <w:t xml:space="preserve"> DIPARTIMENTO</w:t>
      </w:r>
      <w:r w:rsidRPr="001C6436">
        <w:rPr>
          <w:rFonts w:ascii="Arial" w:hAnsi="Arial" w:cs="Arial"/>
          <w:b/>
        </w:rPr>
        <w:t xml:space="preserve"> CALCIO FEMMINILE</w:t>
      </w:r>
    </w:p>
    <w:p w:rsidR="00835B1F" w:rsidRPr="001C6436" w:rsidRDefault="00835B1F" w:rsidP="00835B1F">
      <w:pPr>
        <w:jc w:val="both"/>
        <w:rPr>
          <w:rFonts w:ascii="Arial" w:hAnsi="Arial" w:cs="Arial"/>
        </w:rPr>
      </w:pPr>
      <w:r w:rsidRPr="001C6436">
        <w:rPr>
          <w:rFonts w:ascii="Arial" w:hAnsi="Arial" w:cs="Arial"/>
        </w:rPr>
        <w:t xml:space="preserve">Si riporta </w:t>
      </w:r>
      <w:smartTag w:uri="urn:schemas-microsoft-com:office:smarttags" w:element="PersonName">
        <w:smartTagPr>
          <w:attr w:name="ProductID" w:val="la Circolare N"/>
        </w:smartTagPr>
        <w:r w:rsidRPr="001C6436">
          <w:rPr>
            <w:rFonts w:ascii="Arial" w:hAnsi="Arial" w:cs="Arial"/>
          </w:rPr>
          <w:t>la Circolare N</w:t>
        </w:r>
      </w:smartTag>
      <w:r w:rsidRPr="001C6436">
        <w:rPr>
          <w:rFonts w:ascii="Arial" w:hAnsi="Arial" w:cs="Arial"/>
        </w:rPr>
        <w:t>° 14 del 29 Novembre 2005 della Lega Nazionale Dilettanti:</w:t>
      </w:r>
    </w:p>
    <w:p w:rsidR="00835B1F" w:rsidRPr="001C6436" w:rsidRDefault="00835B1F" w:rsidP="00835B1F">
      <w:pPr>
        <w:jc w:val="both"/>
        <w:rPr>
          <w:rFonts w:ascii="Arial" w:hAnsi="Arial" w:cs="Arial"/>
        </w:rPr>
      </w:pPr>
      <w:r w:rsidRPr="001C6436">
        <w:rPr>
          <w:rFonts w:ascii="Arial" w:hAnsi="Arial" w:cs="Arial"/>
        </w:rPr>
        <w:t xml:space="preserve">“Con deliberazione assunta dal Consiglio Direttivo della L.N.D. nella riunione del 15 Novembre 2005, </w:t>
      </w:r>
      <w:smartTag w:uri="urn:schemas-microsoft-com:office:smarttags" w:element="PersonName">
        <w:smartTagPr>
          <w:attr w:name="ProductID" w:val="la Lega Nazionale"/>
        </w:smartTagPr>
        <w:r w:rsidRPr="001C6436">
          <w:rPr>
            <w:rFonts w:ascii="Arial" w:hAnsi="Arial" w:cs="Arial"/>
          </w:rPr>
          <w:t>la Lega Nazionale</w:t>
        </w:r>
      </w:smartTag>
      <w:r w:rsidRPr="001C6436">
        <w:rPr>
          <w:rFonts w:ascii="Arial" w:hAnsi="Arial" w:cs="Arial"/>
        </w:rPr>
        <w:t xml:space="preserve"> Dilettanti ha accolto la proposta di introdurre una limitazione più restrittiva in tema di mutamento della denominazione sociale, da intendersi riferita alle sole Società aderenti al Comitato Interregionale ed alla Divisione Calcio Femminile.</w:t>
      </w:r>
    </w:p>
    <w:p w:rsidR="00835B1F" w:rsidRPr="001C6436" w:rsidRDefault="00835B1F" w:rsidP="00835B1F">
      <w:pPr>
        <w:jc w:val="both"/>
        <w:rPr>
          <w:rFonts w:ascii="Arial" w:hAnsi="Arial" w:cs="Arial"/>
        </w:rPr>
      </w:pPr>
    </w:p>
    <w:p w:rsidR="00835B1F" w:rsidRPr="001C6436" w:rsidRDefault="00835B1F" w:rsidP="00835B1F">
      <w:pPr>
        <w:jc w:val="both"/>
        <w:rPr>
          <w:rFonts w:ascii="Arial" w:hAnsi="Arial" w:cs="Arial"/>
        </w:rPr>
      </w:pPr>
      <w:r w:rsidRPr="001C6436">
        <w:rPr>
          <w:rFonts w:ascii="Arial" w:hAnsi="Arial" w:cs="Arial"/>
        </w:rPr>
        <w:t xml:space="preserve">Ciò premesso, fatte salve le disposizioni generali vigenti in ordine all’applicazione dell’Art. 17, delle N.O.I.F., relativo al cambio della denominazione sociale, alle Società appartenenti esclusivamente al Comitato Interregionale ed alla Divisione Calcio Femminile è fatto obbligo di prevedere che la denominazione sociale, comunque formata, dovrà contenere l’indicazione del Comune di riferimento al quale si richiama </w:t>
      </w:r>
      <w:smartTag w:uri="urn:schemas-microsoft-com:office:smarttags" w:element="PersonName">
        <w:smartTagPr>
          <w:attr w:name="ProductID" w:val="la Societ￠"/>
        </w:smartTagPr>
        <w:r w:rsidRPr="001C6436">
          <w:rPr>
            <w:rFonts w:ascii="Arial" w:hAnsi="Arial" w:cs="Arial"/>
          </w:rPr>
          <w:t>la Società</w:t>
        </w:r>
      </w:smartTag>
      <w:r w:rsidRPr="001C6436">
        <w:rPr>
          <w:rFonts w:ascii="Arial" w:hAnsi="Arial" w:cs="Arial"/>
        </w:rPr>
        <w:t xml:space="preserve"> medesima.</w:t>
      </w:r>
    </w:p>
    <w:p w:rsidR="00835B1F" w:rsidRPr="001C6436" w:rsidRDefault="00835B1F" w:rsidP="00835B1F">
      <w:pPr>
        <w:jc w:val="both"/>
        <w:rPr>
          <w:rFonts w:ascii="Arial" w:hAnsi="Arial" w:cs="Arial"/>
        </w:rPr>
      </w:pPr>
      <w:r w:rsidRPr="001C6436">
        <w:rPr>
          <w:rFonts w:ascii="Arial" w:hAnsi="Arial" w:cs="Arial"/>
        </w:rPr>
        <w:t xml:space="preserve">Pertanto, nella denominazione sociale risultante all’atto del mutamento, dovrà essere indicato, da parte della Società interessata, il nome del Comune, che deve corrispondere con quello dove ha sede </w:t>
      </w:r>
      <w:smartTag w:uri="urn:schemas-microsoft-com:office:smarttags" w:element="PersonName">
        <w:smartTagPr>
          <w:attr w:name="ProductID" w:val="la Societ￠"/>
        </w:smartTagPr>
        <w:r w:rsidRPr="001C6436">
          <w:rPr>
            <w:rFonts w:ascii="Arial" w:hAnsi="Arial" w:cs="Arial"/>
          </w:rPr>
          <w:t>la Società</w:t>
        </w:r>
      </w:smartTag>
      <w:r w:rsidRPr="001C6436">
        <w:rPr>
          <w:rFonts w:ascii="Arial" w:hAnsi="Arial" w:cs="Arial"/>
        </w:rPr>
        <w:t>, utilizzando anche elementi che riconducano in maniera certa e chiara all’appartenenza territoriale del medesimo Comune. Ciò al fine di palesare nei segni di riconoscibilità e di trasparenza il carattere specifico di una Società. ”</w:t>
      </w:r>
    </w:p>
    <w:p w:rsidR="00835B1F" w:rsidRDefault="00835B1F" w:rsidP="00835B1F">
      <w:pPr>
        <w:jc w:val="both"/>
        <w:rPr>
          <w:rFonts w:ascii="Arial" w:hAnsi="Arial" w:cs="Arial"/>
        </w:rPr>
      </w:pPr>
    </w:p>
    <w:p w:rsidR="00835B1F" w:rsidRPr="003E20A7" w:rsidRDefault="00835B1F" w:rsidP="00835B1F">
      <w:pPr>
        <w:jc w:val="center"/>
        <w:rPr>
          <w:rFonts w:ascii="Arial" w:hAnsi="Arial" w:cs="Arial"/>
          <w:b/>
        </w:rPr>
      </w:pPr>
      <w:r>
        <w:rPr>
          <w:rFonts w:ascii="Arial" w:hAnsi="Arial" w:cs="Arial"/>
          <w:b/>
        </w:rPr>
        <w:t>**********</w:t>
      </w:r>
    </w:p>
    <w:p w:rsidR="00835B1F" w:rsidRPr="003E20A7" w:rsidRDefault="00835B1F" w:rsidP="00835B1F">
      <w:pPr>
        <w:jc w:val="both"/>
        <w:rPr>
          <w:rFonts w:ascii="Arial" w:hAnsi="Arial" w:cs="Arial"/>
          <w:b/>
          <w:color w:val="FF0000"/>
          <w:sz w:val="28"/>
          <w:szCs w:val="28"/>
        </w:rPr>
      </w:pPr>
      <w:r w:rsidRPr="003E20A7">
        <w:rPr>
          <w:rFonts w:ascii="Arial" w:hAnsi="Arial" w:cs="Arial"/>
          <w:b/>
          <w:color w:val="FF0000"/>
        </w:rPr>
        <w:t xml:space="preserve">D) </w:t>
      </w:r>
      <w:r w:rsidRPr="003E20A7">
        <w:rPr>
          <w:rFonts w:ascii="Arial" w:hAnsi="Arial" w:cs="Arial"/>
          <w:b/>
          <w:color w:val="FF0000"/>
          <w:u w:val="single"/>
        </w:rPr>
        <w:t>CAMBI DI SEDE SOCIALE</w:t>
      </w:r>
      <w:r w:rsidRPr="003E20A7">
        <w:rPr>
          <w:rFonts w:ascii="Arial" w:hAnsi="Arial" w:cs="Arial"/>
          <w:b/>
          <w:color w:val="FF0000"/>
        </w:rPr>
        <w:t xml:space="preserve"> – </w:t>
      </w:r>
      <w:r w:rsidRPr="003E20A7">
        <w:rPr>
          <w:rFonts w:ascii="Arial" w:hAnsi="Arial" w:cs="Arial"/>
          <w:b/>
          <w:color w:val="FF0000"/>
          <w:u w:val="single"/>
        </w:rPr>
        <w:t xml:space="preserve">Termine di presentazione alla F.I.G.C. per il tramite della </w:t>
      </w:r>
      <w:r w:rsidRPr="003E20A7">
        <w:rPr>
          <w:rFonts w:ascii="Arial" w:hAnsi="Arial" w:cs="Arial"/>
          <w:b/>
          <w:color w:val="FF0000"/>
        </w:rPr>
        <w:tab/>
      </w:r>
      <w:r w:rsidRPr="003E20A7">
        <w:rPr>
          <w:rFonts w:ascii="Arial" w:hAnsi="Arial" w:cs="Arial"/>
          <w:b/>
          <w:color w:val="FF0000"/>
        </w:rPr>
        <w:tab/>
      </w:r>
      <w:r w:rsidRPr="003E20A7">
        <w:rPr>
          <w:rFonts w:ascii="Arial" w:hAnsi="Arial" w:cs="Arial"/>
          <w:b/>
          <w:color w:val="FF0000"/>
        </w:rPr>
        <w:tab/>
      </w:r>
      <w:r w:rsidRPr="003E20A7">
        <w:rPr>
          <w:rFonts w:ascii="Arial" w:hAnsi="Arial" w:cs="Arial"/>
          <w:b/>
          <w:color w:val="FF0000"/>
        </w:rPr>
        <w:tab/>
      </w:r>
      <w:r w:rsidRPr="003E20A7">
        <w:rPr>
          <w:rFonts w:ascii="Arial" w:hAnsi="Arial" w:cs="Arial"/>
          <w:b/>
          <w:color w:val="FF0000"/>
        </w:rPr>
        <w:tab/>
        <w:t xml:space="preserve">       </w:t>
      </w:r>
      <w:r w:rsidRPr="003E20A7">
        <w:rPr>
          <w:rFonts w:ascii="Arial" w:hAnsi="Arial" w:cs="Arial"/>
          <w:b/>
          <w:color w:val="FF0000"/>
          <w:u w:val="single"/>
        </w:rPr>
        <w:t xml:space="preserve">L.N.D.: </w:t>
      </w:r>
      <w:r w:rsidRPr="003E20A7">
        <w:rPr>
          <w:rFonts w:ascii="Arial" w:hAnsi="Arial" w:cs="Arial"/>
          <w:b/>
          <w:color w:val="FF0000"/>
          <w:sz w:val="28"/>
          <w:szCs w:val="28"/>
          <w:u w:val="single"/>
        </w:rPr>
        <w:t xml:space="preserve">20 LUGLIO 2020 </w:t>
      </w:r>
      <w:r w:rsidRPr="003E20A7">
        <w:rPr>
          <w:rFonts w:ascii="Arial" w:hAnsi="Arial" w:cs="Arial"/>
          <w:b/>
          <w:color w:val="FF0000"/>
          <w:sz w:val="28"/>
          <w:szCs w:val="28"/>
        </w:rPr>
        <w:t>–</w:t>
      </w:r>
    </w:p>
    <w:p w:rsidR="00835B1F" w:rsidRDefault="00835B1F" w:rsidP="00835B1F">
      <w:pPr>
        <w:jc w:val="both"/>
        <w:rPr>
          <w:rFonts w:ascii="Arial" w:hAnsi="Arial" w:cs="Arial"/>
        </w:rPr>
      </w:pPr>
      <w:r>
        <w:rPr>
          <w:rFonts w:ascii="Arial" w:hAnsi="Arial" w:cs="Arial"/>
        </w:rPr>
        <w:t xml:space="preserve">In deroga agli Artt. 18 e 20 delle N.O.I.F., per </w:t>
      </w:r>
      <w:smartTag w:uri="urn:schemas-microsoft-com:office:smarttags" w:element="PersonName">
        <w:smartTagPr>
          <w:attr w:name="ProductID" w:val="LA STAGIONE SPORTIVA"/>
        </w:smartTagPr>
        <w:r>
          <w:rPr>
            <w:rFonts w:ascii="Arial" w:hAnsi="Arial" w:cs="Arial"/>
          </w:rPr>
          <w:t>la Stagione Sportiva</w:t>
        </w:r>
      </w:smartTag>
      <w:r>
        <w:rPr>
          <w:rFonts w:ascii="Arial" w:hAnsi="Arial" w:cs="Arial"/>
        </w:rPr>
        <w:t xml:space="preserve"> 2020/2021, il trasferimento di sede sarà consentito alle seguenti condizioni:</w:t>
      </w:r>
    </w:p>
    <w:p w:rsidR="00835B1F" w:rsidRDefault="00835B1F" w:rsidP="00835B1F">
      <w:pPr>
        <w:numPr>
          <w:ilvl w:val="1"/>
          <w:numId w:val="45"/>
        </w:numPr>
        <w:spacing w:after="0" w:line="240" w:lineRule="auto"/>
        <w:jc w:val="both"/>
        <w:rPr>
          <w:rFonts w:ascii="Arial" w:hAnsi="Arial" w:cs="Arial"/>
          <w:b/>
        </w:rPr>
      </w:pPr>
      <w:smartTag w:uri="urn:schemas-microsoft-com:office:smarttags" w:element="PersonName">
        <w:smartTagPr>
          <w:attr w:name="ProductID" w:val="la Societ￠"/>
        </w:smartTagPr>
        <w:r>
          <w:rPr>
            <w:rFonts w:ascii="Arial" w:hAnsi="Arial" w:cs="Arial"/>
            <w:b/>
          </w:rPr>
          <w:t>la Società</w:t>
        </w:r>
      </w:smartTag>
      <w:r>
        <w:rPr>
          <w:rFonts w:ascii="Arial" w:hAnsi="Arial" w:cs="Arial"/>
          <w:b/>
        </w:rPr>
        <w:t xml:space="preserve"> deve essere affiliata alla F.I.G.C. da almeno una Stagione Sportiva;</w:t>
      </w:r>
    </w:p>
    <w:p w:rsidR="00835B1F" w:rsidRDefault="00835B1F" w:rsidP="00835B1F">
      <w:pPr>
        <w:numPr>
          <w:ilvl w:val="1"/>
          <w:numId w:val="45"/>
        </w:numPr>
        <w:spacing w:after="0" w:line="240" w:lineRule="auto"/>
        <w:jc w:val="both"/>
        <w:rPr>
          <w:rFonts w:ascii="Arial" w:hAnsi="Arial" w:cs="Arial"/>
          <w:b/>
        </w:rPr>
      </w:pPr>
      <w:smartTag w:uri="urn:schemas-microsoft-com:office:smarttags" w:element="PersonName">
        <w:smartTagPr>
          <w:attr w:name="ProductID" w:val="la Societ￠"/>
        </w:smartTagPr>
        <w:r>
          <w:rPr>
            <w:rFonts w:ascii="Arial" w:hAnsi="Arial" w:cs="Arial"/>
            <w:b/>
          </w:rPr>
          <w:t>la Società</w:t>
        </w:r>
      </w:smartTag>
      <w:r>
        <w:rPr>
          <w:rFonts w:ascii="Arial" w:hAnsi="Arial" w:cs="Arial"/>
          <w:b/>
        </w:rPr>
        <w:t xml:space="preserve"> deve trasferirsi in Comune confinante o, anche in Comune non confinante, purché situato entro un raggio di </w:t>
      </w:r>
      <w:smartTag w:uri="urn:schemas-microsoft-com:office:smarttags" w:element="metricconverter">
        <w:smartTagPr>
          <w:attr w:name="ProductID" w:val="20 chilometri"/>
        </w:smartTagPr>
        <w:r>
          <w:rPr>
            <w:rFonts w:ascii="Arial" w:hAnsi="Arial" w:cs="Arial"/>
            <w:b/>
          </w:rPr>
          <w:t>20 chilometri</w:t>
        </w:r>
      </w:smartTag>
      <w:r>
        <w:rPr>
          <w:rFonts w:ascii="Arial" w:hAnsi="Arial" w:cs="Arial"/>
          <w:b/>
        </w:rPr>
        <w:t>, nella stessa provincia o in provincia confinante, all’interno della stessa Regione;</w:t>
      </w:r>
    </w:p>
    <w:p w:rsidR="00835B1F" w:rsidRPr="001C6436" w:rsidRDefault="00835B1F" w:rsidP="00835B1F">
      <w:pPr>
        <w:numPr>
          <w:ilvl w:val="1"/>
          <w:numId w:val="45"/>
        </w:numPr>
        <w:spacing w:after="0" w:line="240" w:lineRule="auto"/>
        <w:jc w:val="both"/>
        <w:rPr>
          <w:rFonts w:ascii="Arial" w:hAnsi="Arial" w:cs="Arial"/>
          <w:b/>
        </w:rPr>
      </w:pPr>
      <w:r>
        <w:rPr>
          <w:rFonts w:ascii="Arial" w:hAnsi="Arial" w:cs="Arial"/>
          <w:b/>
        </w:rPr>
        <w:t>non si applica il vincolo del mancato trasferimento di sede nelle due Stagioni Sportive precedenti.</w:t>
      </w:r>
    </w:p>
    <w:p w:rsidR="00835B1F" w:rsidRPr="001C6436" w:rsidRDefault="00835B1F" w:rsidP="00835B1F">
      <w:pPr>
        <w:jc w:val="both"/>
        <w:rPr>
          <w:rFonts w:ascii="Arial" w:hAnsi="Arial" w:cs="Arial"/>
          <w:b/>
        </w:rPr>
      </w:pPr>
    </w:p>
    <w:p w:rsidR="00835B1F" w:rsidRPr="0092171B" w:rsidRDefault="00835B1F" w:rsidP="00835B1F">
      <w:pPr>
        <w:jc w:val="both"/>
        <w:rPr>
          <w:rFonts w:ascii="Arial" w:hAnsi="Arial" w:cs="Arial"/>
          <w:u w:val="single"/>
        </w:rPr>
      </w:pPr>
      <w:r w:rsidRPr="0092171B">
        <w:rPr>
          <w:rFonts w:ascii="Arial" w:hAnsi="Arial" w:cs="Arial"/>
          <w:u w:val="single"/>
        </w:rPr>
        <w:t>Non costituisce cambio di sede la variazione dell’indirizzo sociale nell’ambito dello stesso Comune.</w:t>
      </w:r>
    </w:p>
    <w:p w:rsidR="00835B1F" w:rsidRPr="003C0848" w:rsidRDefault="00835B1F" w:rsidP="00835B1F">
      <w:pPr>
        <w:jc w:val="both"/>
        <w:rPr>
          <w:rFonts w:ascii="Arial" w:hAnsi="Arial" w:cs="Arial"/>
          <w:b/>
        </w:rPr>
      </w:pPr>
      <w:r w:rsidRPr="001C6436">
        <w:rPr>
          <w:rFonts w:ascii="Arial" w:hAnsi="Arial" w:cs="Arial"/>
        </w:rPr>
        <w:t xml:space="preserve">Le modalità </w:t>
      </w:r>
      <w:r>
        <w:rPr>
          <w:rFonts w:ascii="Arial" w:hAnsi="Arial" w:cs="Arial"/>
        </w:rPr>
        <w:t xml:space="preserve">di presentazione </w:t>
      </w:r>
      <w:r w:rsidRPr="001C6436">
        <w:rPr>
          <w:rFonts w:ascii="Arial" w:hAnsi="Arial" w:cs="Arial"/>
        </w:rPr>
        <w:t>sono le stesse riportate alla lettera C)</w:t>
      </w:r>
      <w:r>
        <w:rPr>
          <w:rFonts w:ascii="Arial" w:hAnsi="Arial" w:cs="Arial"/>
        </w:rPr>
        <w:t xml:space="preserve">, </w:t>
      </w:r>
      <w:r w:rsidRPr="003C0848">
        <w:rPr>
          <w:rFonts w:ascii="Arial" w:hAnsi="Arial" w:cs="Arial"/>
          <w:b/>
        </w:rPr>
        <w:t>ad eccezione del termine di presentazione della domanda.</w:t>
      </w:r>
    </w:p>
    <w:p w:rsidR="00835B1F" w:rsidRDefault="00835B1F" w:rsidP="00835B1F">
      <w:pPr>
        <w:jc w:val="both"/>
        <w:rPr>
          <w:rFonts w:ascii="Arial" w:hAnsi="Arial" w:cs="Arial"/>
        </w:rPr>
      </w:pPr>
      <w:r>
        <w:rPr>
          <w:rFonts w:ascii="Arial" w:hAnsi="Arial" w:cs="Arial"/>
        </w:rPr>
        <w:t>Per moti</w:t>
      </w:r>
      <w:r w:rsidRPr="00051F04">
        <w:rPr>
          <w:rFonts w:ascii="Arial" w:hAnsi="Arial" w:cs="Arial"/>
        </w:rPr>
        <w:t xml:space="preserve">vi ed esigenze di celere riscontro, questo Comitato Regionale </w:t>
      </w:r>
      <w:r w:rsidRPr="00051F04">
        <w:rPr>
          <w:rFonts w:ascii="Arial" w:hAnsi="Arial" w:cs="Arial"/>
          <w:b/>
        </w:rPr>
        <w:t>dovr</w:t>
      </w:r>
      <w:r>
        <w:rPr>
          <w:rFonts w:ascii="Arial" w:hAnsi="Arial" w:cs="Arial"/>
          <w:b/>
        </w:rPr>
        <w:t>à</w:t>
      </w:r>
      <w:r w:rsidRPr="00051F04">
        <w:rPr>
          <w:rFonts w:ascii="Arial" w:hAnsi="Arial" w:cs="Arial"/>
          <w:b/>
        </w:rPr>
        <w:t xml:space="preserve"> fare pervenire non </w:t>
      </w:r>
      <w:r w:rsidRPr="00885628">
        <w:rPr>
          <w:rFonts w:ascii="Arial" w:hAnsi="Arial" w:cs="Arial"/>
          <w:b/>
        </w:rPr>
        <w:t xml:space="preserve">oltre il </w:t>
      </w:r>
      <w:r w:rsidRPr="00BF6B72">
        <w:rPr>
          <w:rFonts w:ascii="Arial" w:hAnsi="Arial" w:cs="Arial"/>
          <w:b/>
          <w:sz w:val="28"/>
          <w:szCs w:val="28"/>
          <w:highlight w:val="yellow"/>
          <w:u w:val="single"/>
        </w:rPr>
        <w:t>13 LUGLIO 2020</w:t>
      </w:r>
      <w:r w:rsidRPr="00B01DDC">
        <w:rPr>
          <w:rFonts w:ascii="Arial" w:hAnsi="Arial" w:cs="Arial"/>
          <w:b/>
          <w:sz w:val="28"/>
          <w:szCs w:val="28"/>
        </w:rPr>
        <w:t xml:space="preserve">, </w:t>
      </w:r>
      <w:r w:rsidRPr="00885628">
        <w:rPr>
          <w:rFonts w:ascii="Arial" w:hAnsi="Arial" w:cs="Arial"/>
          <w:b/>
        </w:rPr>
        <w:t xml:space="preserve">alla </w:t>
      </w:r>
      <w:r>
        <w:rPr>
          <w:rFonts w:ascii="Arial" w:hAnsi="Arial" w:cs="Arial"/>
          <w:b/>
        </w:rPr>
        <w:t xml:space="preserve">Segreteria della </w:t>
      </w:r>
      <w:r w:rsidRPr="00885628">
        <w:rPr>
          <w:rFonts w:ascii="Arial" w:hAnsi="Arial" w:cs="Arial"/>
          <w:b/>
        </w:rPr>
        <w:t>Lega Nazionale Dilettanti, le relative pratiche di “</w:t>
      </w:r>
      <w:r>
        <w:rPr>
          <w:rFonts w:ascii="Arial" w:hAnsi="Arial" w:cs="Arial"/>
          <w:b/>
        </w:rPr>
        <w:t>Cambio di Sede Sociale</w:t>
      </w:r>
      <w:r w:rsidRPr="00885628">
        <w:rPr>
          <w:rFonts w:ascii="Arial" w:hAnsi="Arial" w:cs="Arial"/>
          <w:b/>
        </w:rPr>
        <w:t>”</w:t>
      </w:r>
      <w:r>
        <w:rPr>
          <w:rFonts w:ascii="Arial" w:hAnsi="Arial" w:cs="Arial"/>
          <w:b/>
        </w:rPr>
        <w:t>;</w:t>
      </w:r>
      <w:r w:rsidRPr="00885628">
        <w:rPr>
          <w:rFonts w:ascii="Arial" w:hAnsi="Arial" w:cs="Arial"/>
          <w:b/>
        </w:rPr>
        <w:t xml:space="preserve"> </w:t>
      </w:r>
    </w:p>
    <w:p w:rsidR="00835B1F" w:rsidRDefault="00835B1F" w:rsidP="00835B1F">
      <w:pPr>
        <w:jc w:val="both"/>
        <w:rPr>
          <w:rFonts w:ascii="Arial" w:hAnsi="Arial" w:cs="Arial"/>
          <w:b/>
          <w:u w:val="single"/>
        </w:rPr>
      </w:pPr>
      <w:r>
        <w:rPr>
          <w:rFonts w:ascii="Arial" w:hAnsi="Arial" w:cs="Arial"/>
          <w:b/>
          <w:u w:val="single"/>
        </w:rPr>
        <w:t>Valgono per gli indirizzi le medesime indicazioni enunciate per le affiliazioni.</w:t>
      </w:r>
    </w:p>
    <w:p w:rsidR="00835B1F" w:rsidRDefault="00835B1F" w:rsidP="00835B1F">
      <w:pPr>
        <w:jc w:val="both"/>
        <w:rPr>
          <w:rFonts w:ascii="Arial" w:hAnsi="Arial" w:cs="Arial"/>
          <w:b/>
        </w:rPr>
      </w:pPr>
    </w:p>
    <w:p w:rsidR="00835B1F" w:rsidRDefault="00835B1F" w:rsidP="00835B1F">
      <w:pPr>
        <w:jc w:val="both"/>
        <w:rPr>
          <w:rFonts w:ascii="Arial" w:hAnsi="Arial" w:cs="Arial"/>
          <w:b/>
        </w:rPr>
      </w:pPr>
    </w:p>
    <w:p w:rsidR="006124FE" w:rsidRDefault="00835B1F" w:rsidP="00835B1F">
      <w:pPr>
        <w:jc w:val="both"/>
        <w:rPr>
          <w:rFonts w:ascii="Arial" w:hAnsi="Arial" w:cs="Arial"/>
          <w:b/>
          <w:color w:val="FF0000"/>
        </w:rPr>
      </w:pPr>
      <w:r w:rsidRPr="0092633B">
        <w:rPr>
          <w:rFonts w:ascii="Arial" w:hAnsi="Arial" w:cs="Arial"/>
          <w:b/>
          <w:color w:val="FF0000"/>
        </w:rPr>
        <w:t xml:space="preserve">E) </w:t>
      </w:r>
      <w:r w:rsidRPr="0092633B">
        <w:rPr>
          <w:rFonts w:ascii="Arial" w:hAnsi="Arial" w:cs="Arial"/>
          <w:b/>
          <w:color w:val="FF0000"/>
          <w:u w:val="single"/>
        </w:rPr>
        <w:t>CAMBI DI DENOMINAZIONE E DI SEDE SOCIALE</w:t>
      </w:r>
      <w:r w:rsidRPr="0092633B">
        <w:rPr>
          <w:rFonts w:ascii="Arial" w:hAnsi="Arial" w:cs="Arial"/>
          <w:b/>
          <w:color w:val="FF0000"/>
        </w:rPr>
        <w:t xml:space="preserve"> – </w:t>
      </w:r>
    </w:p>
    <w:p w:rsidR="00835B1F" w:rsidRPr="001C6436" w:rsidRDefault="00835B1F" w:rsidP="00835B1F">
      <w:pPr>
        <w:jc w:val="both"/>
        <w:rPr>
          <w:rFonts w:ascii="Arial" w:hAnsi="Arial" w:cs="Arial"/>
        </w:rPr>
      </w:pPr>
      <w:r w:rsidRPr="0092633B">
        <w:rPr>
          <w:rFonts w:ascii="Arial" w:hAnsi="Arial" w:cs="Arial"/>
          <w:b/>
          <w:color w:val="FF0000"/>
          <w:u w:val="single"/>
        </w:rPr>
        <w:t xml:space="preserve">Termine di presentazione alla F.I.G.C. </w:t>
      </w:r>
      <w:r w:rsidR="006124FE">
        <w:rPr>
          <w:rFonts w:ascii="Arial" w:hAnsi="Arial" w:cs="Arial"/>
          <w:b/>
          <w:color w:val="FF0000"/>
          <w:u w:val="single"/>
        </w:rPr>
        <w:t xml:space="preserve">per il </w:t>
      </w:r>
      <w:r w:rsidRPr="0092633B">
        <w:rPr>
          <w:rFonts w:ascii="Arial" w:hAnsi="Arial" w:cs="Arial"/>
          <w:b/>
          <w:color w:val="FF0000"/>
          <w:u w:val="single"/>
        </w:rPr>
        <w:t xml:space="preserve">tramite della L.N.D.: </w:t>
      </w:r>
      <w:r w:rsidRPr="0092633B">
        <w:rPr>
          <w:rFonts w:ascii="Arial" w:hAnsi="Arial" w:cs="Arial"/>
          <w:b/>
          <w:color w:val="FF0000"/>
          <w:sz w:val="28"/>
          <w:szCs w:val="28"/>
          <w:u w:val="single"/>
        </w:rPr>
        <w:t>20 LUGLIO 2020</w:t>
      </w:r>
    </w:p>
    <w:p w:rsidR="00835B1F" w:rsidRDefault="00835B1F" w:rsidP="00835B1F">
      <w:pPr>
        <w:jc w:val="both"/>
        <w:rPr>
          <w:rFonts w:ascii="Arial" w:hAnsi="Arial" w:cs="Arial"/>
        </w:rPr>
      </w:pPr>
      <w:r>
        <w:rPr>
          <w:rFonts w:ascii="Arial" w:hAnsi="Arial" w:cs="Arial"/>
        </w:rPr>
        <w:t xml:space="preserve">In deroga agli Artt. 18 e 20 delle N.O.I.F., per </w:t>
      </w:r>
      <w:smartTag w:uri="urn:schemas-microsoft-com:office:smarttags" w:element="PersonName">
        <w:smartTagPr>
          <w:attr w:name="ProductID" w:val="LA STAGIONE SPORTIVA"/>
        </w:smartTagPr>
        <w:r>
          <w:rPr>
            <w:rFonts w:ascii="Arial" w:hAnsi="Arial" w:cs="Arial"/>
          </w:rPr>
          <w:t>la Stagione Sportiva</w:t>
        </w:r>
      </w:smartTag>
      <w:r>
        <w:rPr>
          <w:rFonts w:ascii="Arial" w:hAnsi="Arial" w:cs="Arial"/>
        </w:rPr>
        <w:t xml:space="preserve"> 2020/2021, il trasferimento di sede sarà consentito alle seguenti condizioni:</w:t>
      </w:r>
    </w:p>
    <w:p w:rsidR="00835B1F" w:rsidRDefault="00835B1F" w:rsidP="00835B1F">
      <w:pPr>
        <w:numPr>
          <w:ilvl w:val="0"/>
          <w:numId w:val="47"/>
        </w:numPr>
        <w:spacing w:after="0" w:line="240" w:lineRule="auto"/>
        <w:jc w:val="both"/>
        <w:rPr>
          <w:rFonts w:ascii="Arial" w:hAnsi="Arial" w:cs="Arial"/>
          <w:b/>
        </w:rPr>
      </w:pPr>
      <w:smartTag w:uri="urn:schemas-microsoft-com:office:smarttags" w:element="PersonName">
        <w:smartTagPr>
          <w:attr w:name="ProductID" w:val="la Societ￠"/>
        </w:smartTagPr>
        <w:r>
          <w:rPr>
            <w:rFonts w:ascii="Arial" w:hAnsi="Arial" w:cs="Arial"/>
            <w:b/>
          </w:rPr>
          <w:t>la Società</w:t>
        </w:r>
      </w:smartTag>
      <w:r>
        <w:rPr>
          <w:rFonts w:ascii="Arial" w:hAnsi="Arial" w:cs="Arial"/>
          <w:b/>
        </w:rPr>
        <w:t xml:space="preserve"> deve essere affiliata alla F.I.G.C. da almeno una Stagione Sportiva;</w:t>
      </w:r>
    </w:p>
    <w:p w:rsidR="00835B1F" w:rsidRDefault="00835B1F" w:rsidP="00835B1F">
      <w:pPr>
        <w:numPr>
          <w:ilvl w:val="0"/>
          <w:numId w:val="47"/>
        </w:numPr>
        <w:spacing w:after="0" w:line="240" w:lineRule="auto"/>
        <w:jc w:val="both"/>
        <w:rPr>
          <w:rFonts w:ascii="Arial" w:hAnsi="Arial" w:cs="Arial"/>
          <w:b/>
        </w:rPr>
      </w:pPr>
      <w:smartTag w:uri="urn:schemas-microsoft-com:office:smarttags" w:element="PersonName">
        <w:smartTagPr>
          <w:attr w:name="ProductID" w:val="la Societ￠"/>
        </w:smartTagPr>
        <w:r>
          <w:rPr>
            <w:rFonts w:ascii="Arial" w:hAnsi="Arial" w:cs="Arial"/>
            <w:b/>
          </w:rPr>
          <w:t>la Società</w:t>
        </w:r>
      </w:smartTag>
      <w:r>
        <w:rPr>
          <w:rFonts w:ascii="Arial" w:hAnsi="Arial" w:cs="Arial"/>
          <w:b/>
        </w:rPr>
        <w:t xml:space="preserve"> deve trasferirsi in Comune confinante o, anche in Comune non confinante, purché situato entro un raggio di </w:t>
      </w:r>
      <w:smartTag w:uri="urn:schemas-microsoft-com:office:smarttags" w:element="metricconverter">
        <w:smartTagPr>
          <w:attr w:name="ProductID" w:val="20 chilometri"/>
        </w:smartTagPr>
        <w:r>
          <w:rPr>
            <w:rFonts w:ascii="Arial" w:hAnsi="Arial" w:cs="Arial"/>
            <w:b/>
          </w:rPr>
          <w:t>20 chilometri</w:t>
        </w:r>
      </w:smartTag>
      <w:r>
        <w:rPr>
          <w:rFonts w:ascii="Arial" w:hAnsi="Arial" w:cs="Arial"/>
          <w:b/>
        </w:rPr>
        <w:t>, nella stessa provincia o in provincia confinante, all’interno della stessa Regione;</w:t>
      </w:r>
    </w:p>
    <w:p w:rsidR="00835B1F" w:rsidRPr="001C6436" w:rsidRDefault="00835B1F" w:rsidP="00835B1F">
      <w:pPr>
        <w:numPr>
          <w:ilvl w:val="0"/>
          <w:numId w:val="47"/>
        </w:numPr>
        <w:spacing w:after="0" w:line="240" w:lineRule="auto"/>
        <w:jc w:val="both"/>
        <w:rPr>
          <w:rFonts w:ascii="Arial" w:hAnsi="Arial" w:cs="Arial"/>
          <w:b/>
        </w:rPr>
      </w:pPr>
      <w:r>
        <w:rPr>
          <w:rFonts w:ascii="Arial" w:hAnsi="Arial" w:cs="Arial"/>
          <w:b/>
        </w:rPr>
        <w:t>non si applica il vincolo del mancato trasferimento di sede nelle due Stagioni Sportive precedenti.</w:t>
      </w:r>
    </w:p>
    <w:p w:rsidR="00835B1F" w:rsidRDefault="00835B1F" w:rsidP="00835B1F">
      <w:pPr>
        <w:jc w:val="both"/>
        <w:rPr>
          <w:rFonts w:ascii="Arial" w:hAnsi="Arial" w:cs="Arial"/>
          <w:b/>
        </w:rPr>
      </w:pPr>
      <w:r w:rsidRPr="001C6436">
        <w:rPr>
          <w:rFonts w:ascii="Arial" w:hAnsi="Arial" w:cs="Arial"/>
        </w:rPr>
        <w:t xml:space="preserve">Le modalità </w:t>
      </w:r>
      <w:r>
        <w:rPr>
          <w:rFonts w:ascii="Arial" w:hAnsi="Arial" w:cs="Arial"/>
        </w:rPr>
        <w:t xml:space="preserve">di presentazione </w:t>
      </w:r>
      <w:r w:rsidRPr="001C6436">
        <w:rPr>
          <w:rFonts w:ascii="Arial" w:hAnsi="Arial" w:cs="Arial"/>
        </w:rPr>
        <w:t>sono le stesse riportate all</w:t>
      </w:r>
      <w:r>
        <w:rPr>
          <w:rFonts w:ascii="Arial" w:hAnsi="Arial" w:cs="Arial"/>
        </w:rPr>
        <w:t xml:space="preserve">e </w:t>
      </w:r>
      <w:r w:rsidRPr="001C6436">
        <w:rPr>
          <w:rFonts w:ascii="Arial" w:hAnsi="Arial" w:cs="Arial"/>
        </w:rPr>
        <w:t xml:space="preserve"> letter</w:t>
      </w:r>
      <w:r>
        <w:rPr>
          <w:rFonts w:ascii="Arial" w:hAnsi="Arial" w:cs="Arial"/>
        </w:rPr>
        <w:t>e</w:t>
      </w:r>
      <w:r w:rsidRPr="001C6436">
        <w:rPr>
          <w:rFonts w:ascii="Arial" w:hAnsi="Arial" w:cs="Arial"/>
        </w:rPr>
        <w:t xml:space="preserve"> C)</w:t>
      </w:r>
      <w:r>
        <w:rPr>
          <w:rFonts w:ascii="Arial" w:hAnsi="Arial" w:cs="Arial"/>
        </w:rPr>
        <w:t xml:space="preserve"> e D).</w:t>
      </w:r>
    </w:p>
    <w:p w:rsidR="00835B1F" w:rsidRDefault="00835B1F" w:rsidP="00835B1F">
      <w:pPr>
        <w:jc w:val="both"/>
        <w:rPr>
          <w:rFonts w:ascii="Arial" w:hAnsi="Arial" w:cs="Arial"/>
        </w:rPr>
      </w:pPr>
      <w:r>
        <w:rPr>
          <w:rFonts w:ascii="Arial" w:hAnsi="Arial" w:cs="Arial"/>
        </w:rPr>
        <w:t>Per moti</w:t>
      </w:r>
      <w:r w:rsidRPr="00051F04">
        <w:rPr>
          <w:rFonts w:ascii="Arial" w:hAnsi="Arial" w:cs="Arial"/>
        </w:rPr>
        <w:t xml:space="preserve">vi ed esigenze di celere riscontro, questo Comitato Regionale </w:t>
      </w:r>
      <w:r w:rsidRPr="00051F04">
        <w:rPr>
          <w:rFonts w:ascii="Arial" w:hAnsi="Arial" w:cs="Arial"/>
          <w:b/>
        </w:rPr>
        <w:t>dovr</w:t>
      </w:r>
      <w:r>
        <w:rPr>
          <w:rFonts w:ascii="Arial" w:hAnsi="Arial" w:cs="Arial"/>
          <w:b/>
        </w:rPr>
        <w:t>à</w:t>
      </w:r>
      <w:r w:rsidRPr="00051F04">
        <w:rPr>
          <w:rFonts w:ascii="Arial" w:hAnsi="Arial" w:cs="Arial"/>
          <w:b/>
        </w:rPr>
        <w:t xml:space="preserve"> fare pervenire non </w:t>
      </w:r>
      <w:r w:rsidRPr="00885628">
        <w:rPr>
          <w:rFonts w:ascii="Arial" w:hAnsi="Arial" w:cs="Arial"/>
          <w:b/>
        </w:rPr>
        <w:t xml:space="preserve">oltre il </w:t>
      </w:r>
      <w:r w:rsidRPr="00BF6B72">
        <w:rPr>
          <w:rFonts w:ascii="Arial" w:hAnsi="Arial" w:cs="Arial"/>
          <w:b/>
          <w:sz w:val="28"/>
          <w:szCs w:val="28"/>
          <w:highlight w:val="yellow"/>
          <w:u w:val="single"/>
        </w:rPr>
        <w:t>13 LUGLIO 2020</w:t>
      </w:r>
      <w:r w:rsidRPr="00B01DDC">
        <w:rPr>
          <w:rFonts w:ascii="Arial" w:hAnsi="Arial" w:cs="Arial"/>
          <w:b/>
          <w:sz w:val="28"/>
          <w:szCs w:val="28"/>
        </w:rPr>
        <w:t xml:space="preserve">, </w:t>
      </w:r>
      <w:r w:rsidRPr="00885628">
        <w:rPr>
          <w:rFonts w:ascii="Arial" w:hAnsi="Arial" w:cs="Arial"/>
          <w:b/>
        </w:rPr>
        <w:t xml:space="preserve">alla </w:t>
      </w:r>
      <w:r>
        <w:rPr>
          <w:rFonts w:ascii="Arial" w:hAnsi="Arial" w:cs="Arial"/>
          <w:b/>
        </w:rPr>
        <w:t xml:space="preserve">Segreteria della </w:t>
      </w:r>
      <w:r w:rsidRPr="00885628">
        <w:rPr>
          <w:rFonts w:ascii="Arial" w:hAnsi="Arial" w:cs="Arial"/>
          <w:b/>
        </w:rPr>
        <w:t>Lega Nazionale Dilettanti, le relative pratiche di “</w:t>
      </w:r>
      <w:r>
        <w:rPr>
          <w:rFonts w:ascii="Arial" w:hAnsi="Arial" w:cs="Arial"/>
          <w:b/>
        </w:rPr>
        <w:t>Cambio di Denominazione Sociale e di Sede Sociale</w:t>
      </w:r>
      <w:r w:rsidRPr="00885628">
        <w:rPr>
          <w:rFonts w:ascii="Arial" w:hAnsi="Arial" w:cs="Arial"/>
          <w:b/>
        </w:rPr>
        <w:t>”</w:t>
      </w:r>
      <w:r>
        <w:rPr>
          <w:rFonts w:ascii="Arial" w:hAnsi="Arial" w:cs="Arial"/>
          <w:b/>
        </w:rPr>
        <w:t>;</w:t>
      </w:r>
      <w:r w:rsidRPr="00885628">
        <w:rPr>
          <w:rFonts w:ascii="Arial" w:hAnsi="Arial" w:cs="Arial"/>
          <w:b/>
        </w:rPr>
        <w:t xml:space="preserve"> </w:t>
      </w:r>
    </w:p>
    <w:p w:rsidR="00835B1F" w:rsidRDefault="00835B1F" w:rsidP="00835B1F">
      <w:pPr>
        <w:jc w:val="both"/>
        <w:rPr>
          <w:rFonts w:ascii="Arial" w:hAnsi="Arial" w:cs="Arial"/>
          <w:b/>
          <w:u w:val="single"/>
        </w:rPr>
      </w:pPr>
      <w:r>
        <w:rPr>
          <w:rFonts w:ascii="Arial" w:hAnsi="Arial" w:cs="Arial"/>
          <w:b/>
          <w:u w:val="single"/>
        </w:rPr>
        <w:t>Valgono per gli indirizzi le medesime indicazioni enunciate per le affiliazioni.</w:t>
      </w:r>
    </w:p>
    <w:p w:rsidR="00835B1F" w:rsidRPr="0092633B" w:rsidRDefault="00835B1F" w:rsidP="00835B1F">
      <w:pPr>
        <w:ind w:left="360" w:hanging="360"/>
        <w:jc w:val="both"/>
        <w:rPr>
          <w:rFonts w:ascii="Arial" w:hAnsi="Arial" w:cs="Arial"/>
          <w:color w:val="FF0000"/>
          <w:u w:val="single"/>
        </w:rPr>
      </w:pPr>
      <w:r w:rsidRPr="0092633B">
        <w:rPr>
          <w:rFonts w:ascii="Arial" w:hAnsi="Arial" w:cs="Arial"/>
          <w:b/>
          <w:color w:val="FF0000"/>
        </w:rPr>
        <w:t xml:space="preserve">F) </w:t>
      </w:r>
      <w:r w:rsidRPr="0092633B">
        <w:rPr>
          <w:rFonts w:ascii="Arial" w:hAnsi="Arial" w:cs="Arial"/>
          <w:b/>
          <w:color w:val="FF0000"/>
          <w:u w:val="single"/>
        </w:rPr>
        <w:t>CAMBI DI ATTIVITA’ DA SETTORE GIOVANILE E SCOLASTICO A DILETTANTE E VICEVERSA -</w:t>
      </w:r>
    </w:p>
    <w:p w:rsidR="00835B1F" w:rsidRDefault="00835B1F" w:rsidP="00835B1F">
      <w:pPr>
        <w:jc w:val="both"/>
        <w:rPr>
          <w:rFonts w:ascii="Arial" w:hAnsi="Arial" w:cs="Arial"/>
          <w:b/>
        </w:rPr>
      </w:pPr>
      <w:r>
        <w:rPr>
          <w:rFonts w:ascii="Arial" w:hAnsi="Arial" w:cs="Arial"/>
        </w:rPr>
        <w:t xml:space="preserve">Le richieste devono pervenire alla Segreteria della L.N.D. </w:t>
      </w:r>
      <w:r w:rsidRPr="0036646C">
        <w:rPr>
          <w:rFonts w:ascii="Arial" w:hAnsi="Arial" w:cs="Arial"/>
          <w:b/>
          <w:u w:val="single"/>
        </w:rPr>
        <w:t xml:space="preserve">a partire dal </w:t>
      </w:r>
      <w:r>
        <w:rPr>
          <w:rFonts w:ascii="Arial" w:hAnsi="Arial" w:cs="Arial"/>
          <w:b/>
          <w:u w:val="single"/>
        </w:rPr>
        <w:t>22</w:t>
      </w:r>
      <w:r w:rsidRPr="0036646C">
        <w:rPr>
          <w:rFonts w:ascii="Arial" w:hAnsi="Arial" w:cs="Arial"/>
          <w:b/>
          <w:u w:val="single"/>
        </w:rPr>
        <w:t xml:space="preserve"> Giugno 20</w:t>
      </w:r>
      <w:r>
        <w:rPr>
          <w:rFonts w:ascii="Arial" w:hAnsi="Arial" w:cs="Arial"/>
          <w:b/>
          <w:u w:val="single"/>
        </w:rPr>
        <w:t>20</w:t>
      </w:r>
      <w:r w:rsidRPr="0036646C">
        <w:rPr>
          <w:rFonts w:ascii="Arial" w:hAnsi="Arial" w:cs="Arial"/>
          <w:b/>
          <w:u w:val="single"/>
        </w:rPr>
        <w:t>.</w:t>
      </w:r>
      <w:r>
        <w:rPr>
          <w:rFonts w:ascii="Arial" w:hAnsi="Arial" w:cs="Arial"/>
          <w:b/>
        </w:rPr>
        <w:t xml:space="preserve"> </w:t>
      </w:r>
    </w:p>
    <w:p w:rsidR="00835B1F" w:rsidRDefault="00835B1F" w:rsidP="00835B1F">
      <w:pPr>
        <w:jc w:val="both"/>
        <w:rPr>
          <w:rFonts w:ascii="Arial" w:hAnsi="Arial" w:cs="Arial"/>
        </w:rPr>
      </w:pPr>
      <w:smartTag w:uri="urn:schemas-microsoft-com:office:smarttags" w:element="PersonName">
        <w:smartTagPr>
          <w:attr w:name="ProductID" w:val="La L.N"/>
        </w:smartTagPr>
        <w:r>
          <w:rPr>
            <w:rFonts w:ascii="Arial" w:hAnsi="Arial" w:cs="Arial"/>
          </w:rPr>
          <w:t>La L.N</w:t>
        </w:r>
      </w:smartTag>
      <w:r>
        <w:rPr>
          <w:rFonts w:ascii="Arial" w:hAnsi="Arial" w:cs="Arial"/>
        </w:rPr>
        <w:t>.D., verificati i documenti, provvederà ad eseguire le variazioni richieste.</w:t>
      </w:r>
    </w:p>
    <w:p w:rsidR="00835B1F" w:rsidRDefault="00835B1F" w:rsidP="00835B1F">
      <w:pPr>
        <w:jc w:val="both"/>
        <w:rPr>
          <w:rFonts w:ascii="Arial" w:hAnsi="Arial" w:cs="Arial"/>
        </w:rPr>
      </w:pPr>
      <w:r>
        <w:rPr>
          <w:rFonts w:ascii="Arial" w:hAnsi="Arial" w:cs="Arial"/>
        </w:rPr>
        <w:t>L’aggiornamento di queste variazioni sul sistema AS400 sarà fondamentale ai fini del corretto inquadramento delle Società al momento delle iscrizioni e del calcolo dei costi da attribuire alle stesse Società.</w:t>
      </w:r>
    </w:p>
    <w:p w:rsidR="00835B1F" w:rsidRPr="0092633B" w:rsidRDefault="00835B1F" w:rsidP="00835B1F">
      <w:pPr>
        <w:jc w:val="both"/>
        <w:rPr>
          <w:rFonts w:ascii="Arial" w:hAnsi="Arial" w:cs="Arial"/>
          <w:color w:val="FF0000"/>
          <w:u w:val="single"/>
        </w:rPr>
      </w:pPr>
      <w:r w:rsidRPr="0092633B">
        <w:rPr>
          <w:rFonts w:ascii="Arial" w:hAnsi="Arial" w:cs="Arial"/>
          <w:b/>
          <w:color w:val="FF0000"/>
        </w:rPr>
        <w:t xml:space="preserve">G) </w:t>
      </w:r>
      <w:r w:rsidRPr="0092633B">
        <w:rPr>
          <w:rFonts w:ascii="Arial" w:hAnsi="Arial" w:cs="Arial"/>
          <w:b/>
          <w:color w:val="FF0000"/>
          <w:u w:val="single"/>
        </w:rPr>
        <w:t>TRASFORMAZIONE DA SOCIETÀ DI CAPITALI IN SOCIETÀ DI PERSONE -</w:t>
      </w:r>
    </w:p>
    <w:p w:rsidR="00835B1F" w:rsidRDefault="00835B1F" w:rsidP="00835B1F">
      <w:pPr>
        <w:jc w:val="both"/>
        <w:rPr>
          <w:rFonts w:ascii="Arial" w:hAnsi="Arial" w:cs="Arial"/>
        </w:rPr>
      </w:pPr>
      <w:r w:rsidRPr="001C6436">
        <w:rPr>
          <w:rFonts w:ascii="Arial" w:hAnsi="Arial" w:cs="Arial"/>
        </w:rPr>
        <w:t xml:space="preserve">Per quanto attiene alla tempistica di tale trasformazione, tenuto conto che la medesima comporta un mutamento della denominazione sociale, si deve fare riferimento all’Art. 17 delle N.O.I.F., che prevede che la </w:t>
      </w:r>
      <w:r>
        <w:rPr>
          <w:rFonts w:ascii="Arial" w:hAnsi="Arial" w:cs="Arial"/>
        </w:rPr>
        <w:t>domanda</w:t>
      </w:r>
      <w:r w:rsidRPr="001C6436">
        <w:rPr>
          <w:rFonts w:ascii="Arial" w:hAnsi="Arial" w:cs="Arial"/>
        </w:rPr>
        <w:t xml:space="preserve"> sia inoltrata entro il </w:t>
      </w:r>
      <w:r w:rsidRPr="0092633B">
        <w:rPr>
          <w:rFonts w:ascii="Arial" w:hAnsi="Arial" w:cs="Arial"/>
          <w:b/>
          <w:color w:val="FF0000"/>
          <w:sz w:val="28"/>
          <w:szCs w:val="28"/>
          <w:u w:val="single"/>
        </w:rPr>
        <w:t>06 LUGLIO 2020</w:t>
      </w:r>
      <w:r w:rsidRPr="0092633B">
        <w:rPr>
          <w:rFonts w:ascii="Arial" w:hAnsi="Arial" w:cs="Arial"/>
          <w:color w:val="FF0000"/>
          <w:sz w:val="28"/>
          <w:szCs w:val="28"/>
        </w:rPr>
        <w:t>,</w:t>
      </w:r>
      <w:r w:rsidRPr="001C6436">
        <w:rPr>
          <w:rFonts w:ascii="Arial" w:hAnsi="Arial" w:cs="Arial"/>
        </w:rPr>
        <w:t xml:space="preserve"> antecedente all’inizio dell’attività agonistica. </w:t>
      </w:r>
    </w:p>
    <w:p w:rsidR="00835B1F" w:rsidRDefault="00835B1F" w:rsidP="00835B1F">
      <w:pPr>
        <w:jc w:val="both"/>
        <w:rPr>
          <w:rFonts w:ascii="Arial" w:hAnsi="Arial" w:cs="Arial"/>
        </w:rPr>
      </w:pPr>
      <w:r w:rsidRPr="001C6436">
        <w:rPr>
          <w:rFonts w:ascii="Arial" w:hAnsi="Arial" w:cs="Arial"/>
        </w:rPr>
        <w:t>Le modalità di presentazione sono le stesse riportate al precedente punto, relativo ai Cambi di Denominazione Sociale</w:t>
      </w:r>
      <w:r>
        <w:rPr>
          <w:rFonts w:ascii="Arial" w:hAnsi="Arial" w:cs="Arial"/>
        </w:rPr>
        <w:t xml:space="preserve"> (lettera C). </w:t>
      </w:r>
    </w:p>
    <w:p w:rsidR="00835B1F" w:rsidRDefault="00835B1F" w:rsidP="00835B1F">
      <w:pPr>
        <w:jc w:val="both"/>
        <w:rPr>
          <w:rFonts w:ascii="Arial" w:hAnsi="Arial" w:cs="Arial"/>
        </w:rPr>
      </w:pPr>
      <w:r>
        <w:rPr>
          <w:rFonts w:ascii="Arial" w:hAnsi="Arial" w:cs="Arial"/>
        </w:rPr>
        <w:t>P</w:t>
      </w:r>
      <w:r w:rsidRPr="00051F04">
        <w:rPr>
          <w:rFonts w:ascii="Arial" w:hAnsi="Arial" w:cs="Arial"/>
        </w:rPr>
        <w:t xml:space="preserve">er motivi ed esigenze di celere riscontro, questo Comitato Regionale </w:t>
      </w:r>
      <w:r w:rsidRPr="00051F04">
        <w:rPr>
          <w:rFonts w:ascii="Arial" w:hAnsi="Arial" w:cs="Arial"/>
          <w:b/>
        </w:rPr>
        <w:t>dovr</w:t>
      </w:r>
      <w:r>
        <w:rPr>
          <w:rFonts w:ascii="Arial" w:hAnsi="Arial" w:cs="Arial"/>
          <w:b/>
        </w:rPr>
        <w:t>à</w:t>
      </w:r>
      <w:r w:rsidRPr="00051F04">
        <w:rPr>
          <w:rFonts w:ascii="Arial" w:hAnsi="Arial" w:cs="Arial"/>
          <w:b/>
        </w:rPr>
        <w:t xml:space="preserve"> fare pervenire </w:t>
      </w:r>
      <w:r>
        <w:rPr>
          <w:rFonts w:ascii="Arial" w:hAnsi="Arial" w:cs="Arial"/>
          <w:b/>
        </w:rPr>
        <w:t xml:space="preserve">entro e </w:t>
      </w:r>
      <w:r w:rsidRPr="00051F04">
        <w:rPr>
          <w:rFonts w:ascii="Arial" w:hAnsi="Arial" w:cs="Arial"/>
          <w:b/>
        </w:rPr>
        <w:t xml:space="preserve">non </w:t>
      </w:r>
      <w:r w:rsidRPr="00885628">
        <w:rPr>
          <w:rFonts w:ascii="Arial" w:hAnsi="Arial" w:cs="Arial"/>
          <w:b/>
        </w:rPr>
        <w:t xml:space="preserve">oltre il </w:t>
      </w:r>
      <w:r>
        <w:rPr>
          <w:rFonts w:ascii="Arial" w:hAnsi="Arial" w:cs="Arial"/>
          <w:b/>
          <w:sz w:val="28"/>
          <w:szCs w:val="28"/>
          <w:u w:val="single"/>
        </w:rPr>
        <w:t>0</w:t>
      </w:r>
      <w:r w:rsidRPr="00B01DDC">
        <w:rPr>
          <w:rFonts w:ascii="Arial" w:hAnsi="Arial" w:cs="Arial"/>
          <w:b/>
          <w:sz w:val="28"/>
          <w:szCs w:val="28"/>
          <w:u w:val="single"/>
        </w:rPr>
        <w:t>3 LUGLIO 2020</w:t>
      </w:r>
      <w:r w:rsidRPr="00B01DDC">
        <w:rPr>
          <w:rFonts w:ascii="Arial" w:hAnsi="Arial" w:cs="Arial"/>
          <w:b/>
          <w:sz w:val="28"/>
          <w:szCs w:val="28"/>
        </w:rPr>
        <w:t xml:space="preserve">, </w:t>
      </w:r>
      <w:r w:rsidRPr="00885628">
        <w:rPr>
          <w:rFonts w:ascii="Arial" w:hAnsi="Arial" w:cs="Arial"/>
          <w:b/>
        </w:rPr>
        <w:t xml:space="preserve">alla </w:t>
      </w:r>
      <w:r>
        <w:rPr>
          <w:rFonts w:ascii="Arial" w:hAnsi="Arial" w:cs="Arial"/>
          <w:b/>
        </w:rPr>
        <w:t xml:space="preserve">Segreteria della </w:t>
      </w:r>
      <w:r w:rsidRPr="00885628">
        <w:rPr>
          <w:rFonts w:ascii="Arial" w:hAnsi="Arial" w:cs="Arial"/>
          <w:b/>
        </w:rPr>
        <w:t xml:space="preserve">Lega Nazionale Dilettanti, le relative </w:t>
      </w:r>
      <w:r>
        <w:rPr>
          <w:rFonts w:ascii="Arial" w:hAnsi="Arial" w:cs="Arial"/>
          <w:b/>
        </w:rPr>
        <w:t>domande.</w:t>
      </w:r>
      <w:r w:rsidRPr="00885628">
        <w:rPr>
          <w:rFonts w:ascii="Arial" w:hAnsi="Arial" w:cs="Arial"/>
          <w:b/>
        </w:rPr>
        <w:t xml:space="preserve"> </w:t>
      </w:r>
    </w:p>
    <w:p w:rsidR="00835B1F" w:rsidRPr="007D6E09" w:rsidRDefault="00835B1F" w:rsidP="00835B1F">
      <w:pPr>
        <w:jc w:val="both"/>
        <w:rPr>
          <w:rFonts w:ascii="Arial" w:hAnsi="Arial" w:cs="Arial"/>
          <w:b/>
        </w:rPr>
      </w:pPr>
      <w:r w:rsidRPr="007D6E09">
        <w:rPr>
          <w:rFonts w:ascii="Arial" w:hAnsi="Arial" w:cs="Arial"/>
          <w:b/>
        </w:rPr>
        <w:t>Non va dimenticato di accludere anche l’atto costitutivo della Società prima della trasformazione.</w:t>
      </w:r>
    </w:p>
    <w:p w:rsidR="00835B1F" w:rsidRPr="001C6436" w:rsidRDefault="00835B1F" w:rsidP="00835B1F">
      <w:pPr>
        <w:jc w:val="both"/>
        <w:rPr>
          <w:rFonts w:ascii="Arial" w:hAnsi="Arial" w:cs="Arial"/>
        </w:rPr>
      </w:pPr>
      <w:r w:rsidRPr="001C6436">
        <w:rPr>
          <w:rFonts w:ascii="Arial" w:hAnsi="Arial" w:cs="Arial"/>
        </w:rPr>
        <w:t xml:space="preserve">La procedura corretta della </w:t>
      </w:r>
      <w:r w:rsidRPr="00C03779">
        <w:rPr>
          <w:rFonts w:ascii="Arial" w:hAnsi="Arial" w:cs="Arial"/>
          <w:b/>
          <w:u w:val="single"/>
        </w:rPr>
        <w:t>trasformazione</w:t>
      </w:r>
      <w:r w:rsidRPr="001C6436">
        <w:rPr>
          <w:rFonts w:ascii="Arial" w:hAnsi="Arial" w:cs="Arial"/>
        </w:rPr>
        <w:t xml:space="preserve"> da Società di Capitali in Società di persone è disciplinata dall’Art. 2500 sexies del Codice Civile.</w:t>
      </w:r>
    </w:p>
    <w:p w:rsidR="00835B1F" w:rsidRPr="001C6436" w:rsidRDefault="00835B1F" w:rsidP="00835B1F">
      <w:pPr>
        <w:jc w:val="both"/>
        <w:rPr>
          <w:rFonts w:ascii="Arial" w:hAnsi="Arial" w:cs="Arial"/>
        </w:rPr>
      </w:pPr>
      <w:r w:rsidRPr="001C6436">
        <w:rPr>
          <w:rFonts w:ascii="Arial" w:hAnsi="Arial" w:cs="Arial"/>
        </w:rPr>
        <w:t>L’atto di trasformazione deve essere redatto da Notaio.</w:t>
      </w:r>
    </w:p>
    <w:p w:rsidR="00835B1F" w:rsidRDefault="00835B1F" w:rsidP="00835B1F">
      <w:pPr>
        <w:jc w:val="both"/>
        <w:rPr>
          <w:rFonts w:ascii="Arial" w:hAnsi="Arial" w:cs="Arial"/>
        </w:rPr>
      </w:pPr>
      <w:r w:rsidRPr="001C6436">
        <w:rPr>
          <w:rFonts w:ascii="Arial" w:hAnsi="Arial" w:cs="Arial"/>
        </w:rPr>
        <w:t>Trattandosi di trasformazione, non sussiste alcun problema in ordine al mantenimento del titolo sportivo, dell’anzianità e del numero di matricola, che restano inalterati.</w:t>
      </w:r>
    </w:p>
    <w:p w:rsidR="002A6DC4" w:rsidRPr="001C6436" w:rsidRDefault="002A6DC4" w:rsidP="00835B1F">
      <w:pPr>
        <w:jc w:val="both"/>
        <w:rPr>
          <w:rFonts w:ascii="Arial" w:hAnsi="Arial" w:cs="Arial"/>
        </w:rPr>
      </w:pPr>
    </w:p>
    <w:p w:rsidR="00835B1F" w:rsidRPr="0092633B" w:rsidRDefault="00835B1F" w:rsidP="00835B1F">
      <w:pPr>
        <w:jc w:val="both"/>
        <w:rPr>
          <w:rFonts w:ascii="Arial" w:hAnsi="Arial" w:cs="Arial"/>
          <w:b/>
          <w:color w:val="FF0000"/>
        </w:rPr>
      </w:pPr>
      <w:r w:rsidRPr="0092633B">
        <w:rPr>
          <w:rFonts w:ascii="Arial" w:hAnsi="Arial" w:cs="Arial"/>
          <w:b/>
          <w:color w:val="FF0000"/>
        </w:rPr>
        <w:t xml:space="preserve">H) </w:t>
      </w:r>
      <w:r w:rsidRPr="0092633B">
        <w:rPr>
          <w:rFonts w:ascii="Arial" w:hAnsi="Arial" w:cs="Arial"/>
          <w:b/>
          <w:color w:val="FF0000"/>
          <w:u w:val="single"/>
        </w:rPr>
        <w:t xml:space="preserve">TRASFORMAZIONE DA SOCIETÀ DI PERSONE – ASSOCIAZIONI RICONOSCIUTE O NON </w:t>
      </w:r>
    </w:p>
    <w:p w:rsidR="00835B1F" w:rsidRPr="0092633B" w:rsidRDefault="00835B1F" w:rsidP="00835B1F">
      <w:pPr>
        <w:jc w:val="both"/>
        <w:rPr>
          <w:rFonts w:ascii="Arial" w:hAnsi="Arial" w:cs="Arial"/>
          <w:b/>
          <w:color w:val="FF0000"/>
          <w:u w:val="single"/>
        </w:rPr>
      </w:pPr>
      <w:r w:rsidRPr="0092633B">
        <w:rPr>
          <w:rFonts w:ascii="Arial" w:hAnsi="Arial" w:cs="Arial"/>
          <w:b/>
          <w:color w:val="FF0000"/>
        </w:rPr>
        <w:t xml:space="preserve">     </w:t>
      </w:r>
      <w:r w:rsidR="002A6DC4">
        <w:rPr>
          <w:rFonts w:ascii="Arial" w:hAnsi="Arial" w:cs="Arial"/>
          <w:b/>
          <w:color w:val="FF0000"/>
          <w:u w:val="single"/>
        </w:rPr>
        <w:t xml:space="preserve">A SOCIETA’ DI CAPITALI </w:t>
      </w:r>
    </w:p>
    <w:p w:rsidR="00835B1F" w:rsidRPr="00EA463F" w:rsidRDefault="00835B1F" w:rsidP="00835B1F">
      <w:pPr>
        <w:jc w:val="both"/>
        <w:rPr>
          <w:rFonts w:ascii="Arial" w:hAnsi="Arial" w:cs="Arial"/>
        </w:rPr>
      </w:pPr>
      <w:r w:rsidRPr="001C6436">
        <w:rPr>
          <w:rFonts w:ascii="Arial" w:hAnsi="Arial" w:cs="Arial"/>
        </w:rPr>
        <w:t xml:space="preserve">Le Società di persone, le Associazioni riconosciute o non riconosciute, che intendono assumere la veste giuridica di Società di capitali devono far pervenire alla F.I.G.C., tramite </w:t>
      </w:r>
      <w:smartTag w:uri="urn:schemas-microsoft-com:office:smarttags" w:element="PersonName">
        <w:smartTagPr>
          <w:attr w:name="ProductID" w:val="la Lega Nazionale"/>
        </w:smartTagPr>
        <w:r w:rsidRPr="001C6436">
          <w:rPr>
            <w:rFonts w:ascii="Arial" w:hAnsi="Arial" w:cs="Arial"/>
          </w:rPr>
          <w:t>la Lega Nazionale</w:t>
        </w:r>
      </w:smartTag>
      <w:r w:rsidRPr="001C6436">
        <w:rPr>
          <w:rFonts w:ascii="Arial" w:hAnsi="Arial" w:cs="Arial"/>
        </w:rPr>
        <w:t xml:space="preserve"> Dilettanti e il Settore per l’Attività Giovanile e Scolastico (per Società e Associazioni di “puro Settore”), a partire dal termine dell’attività ufficiale annuale fino al </w:t>
      </w:r>
      <w:r>
        <w:rPr>
          <w:rFonts w:ascii="Arial" w:hAnsi="Arial" w:cs="Arial"/>
        </w:rPr>
        <w:t xml:space="preserve">Lunedì </w:t>
      </w:r>
      <w:r w:rsidRPr="004D0B51">
        <w:rPr>
          <w:rFonts w:ascii="Arial" w:hAnsi="Arial" w:cs="Arial"/>
          <w:b/>
          <w:color w:val="FF0000"/>
          <w:sz w:val="28"/>
          <w:szCs w:val="28"/>
        </w:rPr>
        <w:t>06 LUGLIO 2020,</w:t>
      </w:r>
      <w:r w:rsidRPr="001C6436">
        <w:rPr>
          <w:rFonts w:ascii="Arial" w:hAnsi="Arial" w:cs="Arial"/>
        </w:rPr>
        <w:t xml:space="preserve"> domanda per cambio di denominazione sociale (cfr. Art. 17, N.O.I.F.), </w:t>
      </w:r>
      <w:r w:rsidRPr="00C85D40">
        <w:rPr>
          <w:rFonts w:ascii="Arial" w:hAnsi="Arial" w:cs="Arial"/>
          <w:b/>
          <w:u w:val="single"/>
        </w:rPr>
        <w:t>corredata dal Verbale dell’Assemblea che ha deliberato la trasformazione,</w:t>
      </w:r>
      <w:r w:rsidRPr="00AB00A6">
        <w:rPr>
          <w:rFonts w:ascii="Arial" w:hAnsi="Arial" w:cs="Arial"/>
          <w:b/>
        </w:rPr>
        <w:t xml:space="preserve"> </w:t>
      </w:r>
      <w:r w:rsidRPr="00EA463F">
        <w:rPr>
          <w:rFonts w:ascii="Arial" w:hAnsi="Arial" w:cs="Arial"/>
        </w:rPr>
        <w:t>peraltro incluso nell’atto notarile, adottata nel rispetto delle prescrizioni dettate dagli Artt. 2498 e segg. del Codice Civile</w:t>
      </w:r>
      <w:r>
        <w:rPr>
          <w:rFonts w:ascii="Arial" w:hAnsi="Arial" w:cs="Arial"/>
        </w:rPr>
        <w:t>,</w:t>
      </w:r>
      <w:r w:rsidRPr="00EA463F">
        <w:rPr>
          <w:rFonts w:ascii="Arial" w:hAnsi="Arial" w:cs="Arial"/>
        </w:rPr>
        <w:t xml:space="preserve"> nonché dello Statuto Sociale, con la nuova denominazione.</w:t>
      </w:r>
    </w:p>
    <w:p w:rsidR="00835B1F" w:rsidRDefault="00835B1F" w:rsidP="00835B1F">
      <w:pPr>
        <w:jc w:val="both"/>
        <w:rPr>
          <w:rFonts w:ascii="Arial" w:hAnsi="Arial" w:cs="Arial"/>
          <w:b/>
          <w:u w:val="single"/>
        </w:rPr>
      </w:pPr>
      <w:r>
        <w:rPr>
          <w:rFonts w:ascii="Arial" w:hAnsi="Arial" w:cs="Arial"/>
        </w:rPr>
        <w:t>P</w:t>
      </w:r>
      <w:r w:rsidRPr="00051F04">
        <w:rPr>
          <w:rFonts w:ascii="Arial" w:hAnsi="Arial" w:cs="Arial"/>
        </w:rPr>
        <w:t xml:space="preserve">er motivi ed esigenze di celere riscontro, questo Comitato Regionale </w:t>
      </w:r>
      <w:r w:rsidRPr="00051F04">
        <w:rPr>
          <w:rFonts w:ascii="Arial" w:hAnsi="Arial" w:cs="Arial"/>
          <w:b/>
        </w:rPr>
        <w:t>dovr</w:t>
      </w:r>
      <w:r>
        <w:rPr>
          <w:rFonts w:ascii="Arial" w:hAnsi="Arial" w:cs="Arial"/>
          <w:b/>
        </w:rPr>
        <w:t>à</w:t>
      </w:r>
      <w:r w:rsidRPr="00051F04">
        <w:rPr>
          <w:rFonts w:ascii="Arial" w:hAnsi="Arial" w:cs="Arial"/>
          <w:b/>
        </w:rPr>
        <w:t xml:space="preserve"> fare pervenire </w:t>
      </w:r>
      <w:r>
        <w:rPr>
          <w:rFonts w:ascii="Arial" w:hAnsi="Arial" w:cs="Arial"/>
          <w:b/>
        </w:rPr>
        <w:t xml:space="preserve">entro e </w:t>
      </w:r>
      <w:r w:rsidRPr="00051F04">
        <w:rPr>
          <w:rFonts w:ascii="Arial" w:hAnsi="Arial" w:cs="Arial"/>
          <w:b/>
        </w:rPr>
        <w:t xml:space="preserve">non </w:t>
      </w:r>
      <w:r w:rsidRPr="00885628">
        <w:rPr>
          <w:rFonts w:ascii="Arial" w:hAnsi="Arial" w:cs="Arial"/>
          <w:b/>
        </w:rPr>
        <w:t xml:space="preserve">oltre il </w:t>
      </w:r>
      <w:r>
        <w:rPr>
          <w:rFonts w:ascii="Arial" w:hAnsi="Arial" w:cs="Arial"/>
          <w:b/>
          <w:sz w:val="28"/>
          <w:szCs w:val="28"/>
          <w:u w:val="single"/>
        </w:rPr>
        <w:t>0</w:t>
      </w:r>
      <w:r w:rsidRPr="00B01DDC">
        <w:rPr>
          <w:rFonts w:ascii="Arial" w:hAnsi="Arial" w:cs="Arial"/>
          <w:b/>
          <w:sz w:val="28"/>
          <w:szCs w:val="28"/>
          <w:u w:val="single"/>
        </w:rPr>
        <w:t>3 LUGLIO 2020</w:t>
      </w:r>
      <w:r w:rsidRPr="00B01DDC">
        <w:rPr>
          <w:rFonts w:ascii="Arial" w:hAnsi="Arial" w:cs="Arial"/>
          <w:b/>
          <w:sz w:val="28"/>
          <w:szCs w:val="28"/>
        </w:rPr>
        <w:t xml:space="preserve">, </w:t>
      </w:r>
      <w:r w:rsidRPr="00885628">
        <w:rPr>
          <w:rFonts w:ascii="Arial" w:hAnsi="Arial" w:cs="Arial"/>
          <w:b/>
        </w:rPr>
        <w:t xml:space="preserve">alla </w:t>
      </w:r>
      <w:r>
        <w:rPr>
          <w:rFonts w:ascii="Arial" w:hAnsi="Arial" w:cs="Arial"/>
          <w:b/>
        </w:rPr>
        <w:t xml:space="preserve">Segreteria della </w:t>
      </w:r>
      <w:r w:rsidRPr="00885628">
        <w:rPr>
          <w:rFonts w:ascii="Arial" w:hAnsi="Arial" w:cs="Arial"/>
          <w:b/>
        </w:rPr>
        <w:t xml:space="preserve">Lega Nazionale Dilettanti, le relative </w:t>
      </w:r>
      <w:r>
        <w:rPr>
          <w:rFonts w:ascii="Arial" w:hAnsi="Arial" w:cs="Arial"/>
          <w:b/>
        </w:rPr>
        <w:t>domande;</w:t>
      </w:r>
      <w:r w:rsidRPr="00885628">
        <w:rPr>
          <w:rFonts w:ascii="Arial" w:hAnsi="Arial" w:cs="Arial"/>
          <w:b/>
        </w:rPr>
        <w:t xml:space="preserve"> </w:t>
      </w:r>
    </w:p>
    <w:p w:rsidR="00835B1F" w:rsidRDefault="00835B1F" w:rsidP="00835B1F">
      <w:pPr>
        <w:jc w:val="both"/>
        <w:rPr>
          <w:rFonts w:ascii="Arial" w:hAnsi="Arial" w:cs="Arial"/>
        </w:rPr>
      </w:pPr>
      <w:r w:rsidRPr="008922BC">
        <w:rPr>
          <w:rFonts w:ascii="Arial" w:hAnsi="Arial" w:cs="Arial"/>
          <w:b/>
          <w:u w:val="single"/>
        </w:rPr>
        <w:t>Non va dimenticato di accludere anche l’Atto costitutivo della Societ</w:t>
      </w:r>
      <w:r>
        <w:rPr>
          <w:rFonts w:ascii="Arial" w:hAnsi="Arial" w:cs="Arial"/>
          <w:b/>
          <w:u w:val="single"/>
        </w:rPr>
        <w:t>à</w:t>
      </w:r>
      <w:r w:rsidRPr="008922BC">
        <w:rPr>
          <w:rFonts w:ascii="Arial" w:hAnsi="Arial" w:cs="Arial"/>
          <w:b/>
          <w:u w:val="single"/>
        </w:rPr>
        <w:t xml:space="preserve"> prima della trasformazione. </w:t>
      </w:r>
    </w:p>
    <w:p w:rsidR="00835B1F" w:rsidRPr="001C6436" w:rsidRDefault="00835B1F" w:rsidP="00835B1F">
      <w:pPr>
        <w:jc w:val="both"/>
        <w:rPr>
          <w:rFonts w:ascii="Arial" w:hAnsi="Arial" w:cs="Arial"/>
        </w:rPr>
      </w:pPr>
      <w:r w:rsidRPr="001C6436">
        <w:rPr>
          <w:rFonts w:ascii="Arial" w:hAnsi="Arial" w:cs="Arial"/>
        </w:rPr>
        <w:t>Le modalità di presentazione sono le stesse riportate al precedente punto, relativo ai Cambi di Denominazione Sociale</w:t>
      </w:r>
      <w:r>
        <w:rPr>
          <w:rFonts w:ascii="Arial" w:hAnsi="Arial" w:cs="Arial"/>
        </w:rPr>
        <w:t xml:space="preserve"> (lettera C)</w:t>
      </w:r>
      <w:r w:rsidRPr="001C6436">
        <w:rPr>
          <w:rFonts w:ascii="Arial" w:hAnsi="Arial" w:cs="Arial"/>
        </w:rPr>
        <w:t>.</w:t>
      </w:r>
    </w:p>
    <w:p w:rsidR="00835B1F" w:rsidRPr="001C6436" w:rsidRDefault="00835B1F" w:rsidP="00835B1F">
      <w:pPr>
        <w:jc w:val="both"/>
        <w:rPr>
          <w:rFonts w:ascii="Arial" w:hAnsi="Arial" w:cs="Arial"/>
        </w:rPr>
      </w:pPr>
      <w:r w:rsidRPr="001C6436">
        <w:rPr>
          <w:rFonts w:ascii="Arial" w:hAnsi="Arial" w:cs="Arial"/>
        </w:rPr>
        <w:t>L’atto di trasformazione deve essere redatto da Notaio.</w:t>
      </w:r>
    </w:p>
    <w:p w:rsidR="00835B1F" w:rsidRPr="001C6436" w:rsidRDefault="00835B1F" w:rsidP="00835B1F">
      <w:pPr>
        <w:jc w:val="both"/>
        <w:rPr>
          <w:rFonts w:ascii="Arial" w:hAnsi="Arial" w:cs="Arial"/>
        </w:rPr>
      </w:pPr>
      <w:r w:rsidRPr="001C6436">
        <w:rPr>
          <w:rFonts w:ascii="Arial" w:hAnsi="Arial" w:cs="Arial"/>
        </w:rPr>
        <w:t>Trattandosi di trasformazione, non sussiste alcun problema in ordine al mantenimento del titolo sportivo, dell’anzianità e del numero di matricola, che restano inalterati.</w:t>
      </w:r>
    </w:p>
    <w:p w:rsidR="00835B1F" w:rsidRDefault="00835B1F" w:rsidP="00835B1F">
      <w:pPr>
        <w:jc w:val="both"/>
        <w:rPr>
          <w:rFonts w:ascii="Arial" w:hAnsi="Arial" w:cs="Arial"/>
        </w:rPr>
      </w:pPr>
      <w:r w:rsidRPr="001C6436">
        <w:rPr>
          <w:rFonts w:ascii="Arial" w:hAnsi="Arial" w:cs="Arial"/>
        </w:rPr>
        <w:t>Ottenuta l’iscrizione nel registro delle imprese, le Società devono fornire immediata prova alla F.I.G.C.</w:t>
      </w:r>
    </w:p>
    <w:p w:rsidR="00835B1F" w:rsidRPr="00DF3212" w:rsidRDefault="00835B1F" w:rsidP="00835B1F">
      <w:pPr>
        <w:jc w:val="both"/>
        <w:rPr>
          <w:rFonts w:ascii="Arial" w:hAnsi="Arial" w:cs="Arial"/>
          <w:b/>
          <w:color w:val="FF0000"/>
          <w:u w:val="single"/>
        </w:rPr>
      </w:pPr>
      <w:r w:rsidRPr="00DF3212">
        <w:rPr>
          <w:rFonts w:ascii="Arial" w:hAnsi="Arial" w:cs="Arial"/>
          <w:b/>
          <w:color w:val="FF0000"/>
        </w:rPr>
        <w:t xml:space="preserve">I) </w:t>
      </w:r>
      <w:r w:rsidRPr="00DF3212">
        <w:rPr>
          <w:rFonts w:ascii="Arial" w:hAnsi="Arial" w:cs="Arial"/>
          <w:b/>
          <w:color w:val="FF0000"/>
          <w:u w:val="single"/>
        </w:rPr>
        <w:t xml:space="preserve">REGISTRO NAZIONALE DELLE ASSOCIAZIONI E SOCIETA’ SPORTIVE   </w:t>
      </w:r>
    </w:p>
    <w:p w:rsidR="00835B1F" w:rsidRPr="00DF3212" w:rsidRDefault="00835B1F" w:rsidP="00835B1F">
      <w:pPr>
        <w:jc w:val="both"/>
        <w:rPr>
          <w:rFonts w:ascii="Arial" w:hAnsi="Arial" w:cs="Arial"/>
          <w:b/>
          <w:color w:val="FF0000"/>
          <w:u w:val="single"/>
        </w:rPr>
      </w:pPr>
      <w:r w:rsidRPr="00DF3212">
        <w:rPr>
          <w:rFonts w:ascii="Arial" w:hAnsi="Arial" w:cs="Arial"/>
          <w:b/>
          <w:color w:val="FF0000"/>
        </w:rPr>
        <w:t xml:space="preserve">  </w:t>
      </w:r>
      <w:r w:rsidRPr="00DF3212">
        <w:rPr>
          <w:rFonts w:ascii="Arial" w:hAnsi="Arial" w:cs="Arial"/>
          <w:b/>
          <w:color w:val="FF0000"/>
          <w:u w:val="single"/>
        </w:rPr>
        <w:t xml:space="preserve">DILETTANTISTICHE (Registro </w:t>
      </w:r>
      <w:smartTag w:uri="urn:schemas-microsoft-com:office:smarttags" w:element="metricconverter">
        <w:smartTagPr>
          <w:attr w:name="ProductID" w:val="2.0 C"/>
        </w:smartTagPr>
        <w:r w:rsidRPr="00DF3212">
          <w:rPr>
            <w:rFonts w:ascii="Arial" w:hAnsi="Arial" w:cs="Arial"/>
            <w:b/>
            <w:color w:val="FF0000"/>
            <w:u w:val="single"/>
          </w:rPr>
          <w:t>2.0 C</w:t>
        </w:r>
      </w:smartTag>
      <w:r w:rsidRPr="00DF3212">
        <w:rPr>
          <w:rFonts w:ascii="Arial" w:hAnsi="Arial" w:cs="Arial"/>
          <w:b/>
          <w:color w:val="FF0000"/>
          <w:u w:val="single"/>
        </w:rPr>
        <w:t>.O.N.I.) -</w:t>
      </w:r>
    </w:p>
    <w:p w:rsidR="00835B1F" w:rsidRDefault="00835B1F" w:rsidP="00835B1F">
      <w:pPr>
        <w:pStyle w:val="LndNormale1"/>
        <w:rPr>
          <w:b/>
          <w:szCs w:val="22"/>
          <w:u w:val="single"/>
        </w:rPr>
      </w:pPr>
    </w:p>
    <w:p w:rsidR="00835B1F" w:rsidRPr="00CA6C67" w:rsidRDefault="00835B1F" w:rsidP="00835B1F">
      <w:pPr>
        <w:pStyle w:val="LndNormale1"/>
        <w:rPr>
          <w:b/>
          <w:szCs w:val="22"/>
          <w:u w:val="single"/>
        </w:rPr>
      </w:pPr>
      <w:r w:rsidRPr="00CA6C67">
        <w:rPr>
          <w:szCs w:val="22"/>
        </w:rPr>
        <w:t xml:space="preserve">Si ritiene opportuno ricordare alle Società che per accedere ai contributi pubblici di qualsiasi natura, ivi compresi i contributi relativi alla Legge Regionale N. 8 del 16 Maggio 1978, è condizione indispensabile l’iscrizione al Registro CONI, obbligatoria per legge,  così come previsto </w:t>
      </w:r>
      <w:r w:rsidRPr="00CA6C67">
        <w:rPr>
          <w:rStyle w:val="Enfasigrassetto"/>
          <w:szCs w:val="22"/>
        </w:rPr>
        <w:t>dall’Art. 90, Commi  18 e 18 Ter  della Legge n. 289 del 27.12.2002 (come modificato dalla legge 128/2004).</w:t>
      </w:r>
    </w:p>
    <w:p w:rsidR="00835B1F" w:rsidRDefault="00835B1F" w:rsidP="00835B1F">
      <w:pPr>
        <w:pStyle w:val="LndNormale1"/>
        <w:rPr>
          <w:b/>
          <w:szCs w:val="22"/>
          <w:u w:val="single"/>
        </w:rPr>
      </w:pPr>
      <w:r>
        <w:rPr>
          <w:szCs w:val="22"/>
        </w:rPr>
        <w:t xml:space="preserve">Con l’occasione si rammenta che con l’entrata in vigore del nuovo Statuto Federale l’iscrizione al Registro C.O.N.I. è condizione necessaria per esercitare il diritto di voto da parte delle Società, fermi restando tutti gli altri requisiti stabiliti dal richiamato Statuto Federale. </w:t>
      </w:r>
    </w:p>
    <w:p w:rsidR="00835B1F" w:rsidRDefault="00835B1F" w:rsidP="00835B1F">
      <w:pPr>
        <w:pStyle w:val="LndNormale1"/>
        <w:rPr>
          <w:szCs w:val="22"/>
        </w:rPr>
      </w:pPr>
      <w:r w:rsidRPr="000F3C42">
        <w:rPr>
          <w:szCs w:val="22"/>
        </w:rPr>
        <w:t>Per quanto attiene alle funzionalità e procedu</w:t>
      </w:r>
      <w:r>
        <w:rPr>
          <w:szCs w:val="22"/>
        </w:rPr>
        <w:t xml:space="preserve">re telematiche di caricamento della documentazione per il Registro C.O.N.I., a valere per </w:t>
      </w:r>
      <w:smartTag w:uri="urn:schemas-microsoft-com:office:smarttags" w:element="PersonName">
        <w:smartTagPr>
          <w:attr w:name="ProductID" w:val="LA STAGIONE SPORTIVA"/>
        </w:smartTagPr>
        <w:smartTag w:uri="urn:schemas-microsoft-com:office:smarttags" w:element="PersonName">
          <w:smartTagPr>
            <w:attr w:name="ProductID" w:val="la Stagione"/>
          </w:smartTagPr>
          <w:r>
            <w:rPr>
              <w:szCs w:val="22"/>
            </w:rPr>
            <w:t>la Stagione</w:t>
          </w:r>
        </w:smartTag>
        <w:r>
          <w:rPr>
            <w:szCs w:val="22"/>
          </w:rPr>
          <w:t xml:space="preserve"> Sportiva</w:t>
        </w:r>
      </w:smartTag>
      <w:r>
        <w:rPr>
          <w:szCs w:val="22"/>
        </w:rPr>
        <w:t xml:space="preserve"> 2020/2021, si informa che il C.E.D. della L.N.D. ha reso operativa una nuova funzionalità sul sistema AS 400 e sul portale della L.N.D. nell’area riservata alle Società, che consentirà a questen ultime di caricare la documentazione per il Registro C.O.N.I..</w:t>
      </w:r>
    </w:p>
    <w:p w:rsidR="00835B1F" w:rsidRDefault="00835B1F" w:rsidP="00835B1F">
      <w:pPr>
        <w:pStyle w:val="LndNormale1"/>
        <w:rPr>
          <w:szCs w:val="22"/>
        </w:rPr>
      </w:pPr>
    </w:p>
    <w:p w:rsidR="00835B1F" w:rsidRDefault="00835B1F" w:rsidP="00835B1F">
      <w:pPr>
        <w:pStyle w:val="LndNormale1"/>
        <w:rPr>
          <w:szCs w:val="22"/>
        </w:rPr>
      </w:pPr>
      <w:r>
        <w:rPr>
          <w:szCs w:val="22"/>
        </w:rPr>
        <w:t>Si allega una breve guida predisposta dal C.E.D. della L.N.D. in ordine alle suindicate funzionalità introdotte per la gestione dei documenti di che trattasi e per gli adempimenti connessi.</w:t>
      </w:r>
    </w:p>
    <w:p w:rsidR="00835B1F" w:rsidRDefault="00835B1F" w:rsidP="00835B1F">
      <w:pPr>
        <w:rPr>
          <w:rFonts w:ascii="Arial" w:hAnsi="Arial" w:cs="Arial"/>
          <w:b/>
          <w:sz w:val="34"/>
          <w:szCs w:val="34"/>
          <w:u w:val="single"/>
        </w:rPr>
      </w:pPr>
    </w:p>
    <w:p w:rsidR="002A6DC4" w:rsidRDefault="002A6DC4" w:rsidP="00835B1F">
      <w:pPr>
        <w:rPr>
          <w:rFonts w:ascii="Arial" w:hAnsi="Arial" w:cs="Arial"/>
          <w:b/>
          <w:sz w:val="34"/>
          <w:szCs w:val="34"/>
          <w:u w:val="single"/>
        </w:rPr>
      </w:pPr>
    </w:p>
    <w:p w:rsidR="00835B1F" w:rsidRDefault="00835B1F" w:rsidP="00835B1F">
      <w:pPr>
        <w:rPr>
          <w:rFonts w:ascii="Arial" w:hAnsi="Arial" w:cs="Arial"/>
          <w:b/>
          <w:sz w:val="34"/>
          <w:szCs w:val="34"/>
          <w:u w:val="single"/>
        </w:rPr>
      </w:pPr>
      <w:r w:rsidRPr="009B689B">
        <w:rPr>
          <w:rFonts w:ascii="Arial" w:hAnsi="Arial" w:cs="Arial"/>
          <w:b/>
          <w:sz w:val="34"/>
          <w:szCs w:val="34"/>
          <w:u w:val="single"/>
        </w:rPr>
        <w:lastRenderedPageBreak/>
        <w:t>COMUNICAZIONI DEL</w:t>
      </w:r>
      <w:r>
        <w:rPr>
          <w:rFonts w:ascii="Arial" w:hAnsi="Arial" w:cs="Arial"/>
          <w:b/>
          <w:sz w:val="34"/>
          <w:szCs w:val="34"/>
          <w:u w:val="single"/>
        </w:rPr>
        <w:t>LA L.N.D.</w:t>
      </w:r>
    </w:p>
    <w:p w:rsidR="00835B1F" w:rsidRDefault="00835B1F" w:rsidP="00835B1F">
      <w:pPr>
        <w:rPr>
          <w:rFonts w:ascii="Arial" w:hAnsi="Arial" w:cs="Arial"/>
          <w:b/>
          <w:sz w:val="24"/>
          <w:szCs w:val="24"/>
          <w:u w:val="single"/>
        </w:rPr>
      </w:pPr>
      <w:r w:rsidRPr="00284A7D">
        <w:rPr>
          <w:rFonts w:ascii="Arial" w:hAnsi="Arial" w:cs="Arial"/>
          <w:b/>
          <w:sz w:val="24"/>
          <w:szCs w:val="24"/>
          <w:u w:val="single"/>
        </w:rPr>
        <w:t>COMUNICATO UFFICIALE n. 315 del 10 giugno 2020 (</w:t>
      </w:r>
      <w:r>
        <w:rPr>
          <w:rFonts w:ascii="Arial" w:hAnsi="Arial" w:cs="Arial"/>
          <w:b/>
          <w:sz w:val="24"/>
          <w:szCs w:val="24"/>
          <w:u w:val="single"/>
        </w:rPr>
        <w:t>C.U. n. 217/A FIGC del 10 giugno 2020</w:t>
      </w:r>
    </w:p>
    <w:p w:rsidR="00835B1F" w:rsidRDefault="002131A5" w:rsidP="00835B1F">
      <w:pPr>
        <w:rPr>
          <w:rFonts w:ascii="Arial" w:hAnsi="Arial" w:cs="Arial"/>
          <w:sz w:val="24"/>
          <w:szCs w:val="24"/>
        </w:rPr>
      </w:pPr>
      <w:r>
        <w:rPr>
          <w:rFonts w:ascii="Arial" w:hAnsi="Arial" w:cs="Arial"/>
          <w:sz w:val="24"/>
          <w:szCs w:val="24"/>
        </w:rPr>
        <w:t>E’ stato pubblicato</w:t>
      </w:r>
      <w:r w:rsidR="00835B1F">
        <w:rPr>
          <w:rFonts w:ascii="Arial" w:hAnsi="Arial" w:cs="Arial"/>
          <w:sz w:val="24"/>
          <w:szCs w:val="24"/>
        </w:rPr>
        <w:t xml:space="preserve"> il C.U. n. 217/A FIGC inerente  le disposizioni di cui all’art.94, comma 13 delle NOIF, ai soli fini delle iscrizioni ai campionati della stagione sportiva 2020/2021.</w:t>
      </w:r>
    </w:p>
    <w:p w:rsidR="00835B1F" w:rsidRDefault="00835B1F" w:rsidP="00835B1F">
      <w:pPr>
        <w:jc w:val="center"/>
        <w:rPr>
          <w:rFonts w:ascii="Arial" w:hAnsi="Arial" w:cs="Arial"/>
          <w:b/>
          <w:sz w:val="24"/>
          <w:szCs w:val="24"/>
        </w:rPr>
      </w:pPr>
      <w:r>
        <w:rPr>
          <w:rFonts w:ascii="Arial" w:hAnsi="Arial" w:cs="Arial"/>
          <w:b/>
          <w:noProof/>
          <w:sz w:val="24"/>
          <w:szCs w:val="24"/>
          <w:lang w:eastAsia="it-IT"/>
        </w:rPr>
        <w:drawing>
          <wp:inline distT="0" distB="0" distL="0" distR="0">
            <wp:extent cx="3124200" cy="326117"/>
            <wp:effectExtent l="19050" t="0" r="0" b="0"/>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192841" cy="333282"/>
                    </a:xfrm>
                    <a:prstGeom prst="rect">
                      <a:avLst/>
                    </a:prstGeom>
                    <a:noFill/>
                    <a:ln w="9525">
                      <a:noFill/>
                      <a:miter lim="800000"/>
                      <a:headEnd/>
                      <a:tailEnd/>
                    </a:ln>
                  </pic:spPr>
                </pic:pic>
              </a:graphicData>
            </a:graphic>
          </wp:inline>
        </w:drawing>
      </w:r>
    </w:p>
    <w:p w:rsidR="00835B1F" w:rsidRDefault="00835B1F" w:rsidP="00835B1F">
      <w:pPr>
        <w:jc w:val="center"/>
        <w:rPr>
          <w:rFonts w:ascii="Arial" w:hAnsi="Arial" w:cs="Arial"/>
          <w:b/>
          <w:sz w:val="24"/>
          <w:szCs w:val="24"/>
        </w:rPr>
      </w:pPr>
      <w:r>
        <w:rPr>
          <w:rFonts w:ascii="Arial" w:hAnsi="Arial" w:cs="Arial"/>
          <w:b/>
          <w:noProof/>
          <w:sz w:val="24"/>
          <w:szCs w:val="24"/>
          <w:lang w:eastAsia="it-IT"/>
        </w:rPr>
        <w:drawing>
          <wp:inline distT="0" distB="0" distL="0" distR="0">
            <wp:extent cx="1724025" cy="237251"/>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724025" cy="237251"/>
                    </a:xfrm>
                    <a:prstGeom prst="rect">
                      <a:avLst/>
                    </a:prstGeom>
                    <a:noFill/>
                    <a:ln w="9525">
                      <a:noFill/>
                      <a:miter lim="800000"/>
                      <a:headEnd/>
                      <a:tailEnd/>
                    </a:ln>
                  </pic:spPr>
                </pic:pic>
              </a:graphicData>
            </a:graphic>
          </wp:inline>
        </w:drawing>
      </w:r>
      <w:r w:rsidRPr="006C2C85">
        <w:rPr>
          <w:rFonts w:ascii="Arial" w:hAnsi="Arial" w:cs="Arial"/>
          <w:b/>
          <w:sz w:val="24"/>
          <w:szCs w:val="24"/>
        </w:rPr>
        <w:t xml:space="preserve"> </w:t>
      </w:r>
      <w:r>
        <w:rPr>
          <w:rFonts w:ascii="Arial" w:hAnsi="Arial" w:cs="Arial"/>
          <w:b/>
          <w:noProof/>
          <w:sz w:val="24"/>
          <w:szCs w:val="24"/>
          <w:lang w:eastAsia="it-IT"/>
        </w:rPr>
        <w:drawing>
          <wp:inline distT="0" distB="0" distL="0" distR="0">
            <wp:extent cx="6115050" cy="1838325"/>
            <wp:effectExtent l="1905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6115050" cy="1838325"/>
                    </a:xfrm>
                    <a:prstGeom prst="rect">
                      <a:avLst/>
                    </a:prstGeom>
                    <a:noFill/>
                    <a:ln w="9525">
                      <a:noFill/>
                      <a:miter lim="800000"/>
                      <a:headEnd/>
                      <a:tailEnd/>
                    </a:ln>
                  </pic:spPr>
                </pic:pic>
              </a:graphicData>
            </a:graphic>
          </wp:inline>
        </w:drawing>
      </w:r>
    </w:p>
    <w:p w:rsidR="00835B1F" w:rsidRDefault="00835B1F" w:rsidP="00835B1F">
      <w:pPr>
        <w:jc w:val="center"/>
        <w:rPr>
          <w:rFonts w:ascii="Arial" w:hAnsi="Arial" w:cs="Arial"/>
          <w:b/>
          <w:sz w:val="24"/>
          <w:szCs w:val="24"/>
        </w:rPr>
      </w:pPr>
      <w:r>
        <w:rPr>
          <w:rFonts w:ascii="Arial" w:hAnsi="Arial" w:cs="Arial"/>
          <w:b/>
          <w:noProof/>
          <w:sz w:val="24"/>
          <w:szCs w:val="24"/>
          <w:lang w:eastAsia="it-IT"/>
        </w:rPr>
        <w:drawing>
          <wp:inline distT="0" distB="0" distL="0" distR="0">
            <wp:extent cx="6115050" cy="124777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6115050" cy="1247775"/>
                    </a:xfrm>
                    <a:prstGeom prst="rect">
                      <a:avLst/>
                    </a:prstGeom>
                    <a:noFill/>
                    <a:ln w="9525">
                      <a:noFill/>
                      <a:miter lim="800000"/>
                      <a:headEnd/>
                      <a:tailEnd/>
                    </a:ln>
                  </pic:spPr>
                </pic:pic>
              </a:graphicData>
            </a:graphic>
          </wp:inline>
        </w:drawing>
      </w:r>
      <w:r w:rsidRPr="0080503F">
        <w:rPr>
          <w:rFonts w:ascii="Arial" w:hAnsi="Arial" w:cs="Arial"/>
          <w:b/>
          <w:sz w:val="24"/>
          <w:szCs w:val="24"/>
        </w:rPr>
        <w:t xml:space="preserve"> </w:t>
      </w:r>
      <w:r>
        <w:rPr>
          <w:rFonts w:ascii="Arial" w:hAnsi="Arial" w:cs="Arial"/>
          <w:b/>
          <w:noProof/>
          <w:sz w:val="24"/>
          <w:szCs w:val="24"/>
          <w:lang w:eastAsia="it-IT"/>
        </w:rPr>
        <w:drawing>
          <wp:inline distT="0" distB="0" distL="0" distR="0">
            <wp:extent cx="6115050" cy="1533525"/>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6115050" cy="1533525"/>
                    </a:xfrm>
                    <a:prstGeom prst="rect">
                      <a:avLst/>
                    </a:prstGeom>
                    <a:noFill/>
                    <a:ln w="9525">
                      <a:noFill/>
                      <a:miter lim="800000"/>
                      <a:headEnd/>
                      <a:tailEnd/>
                    </a:ln>
                  </pic:spPr>
                </pic:pic>
              </a:graphicData>
            </a:graphic>
          </wp:inline>
        </w:drawing>
      </w:r>
    </w:p>
    <w:p w:rsidR="00835B1F" w:rsidRDefault="00835B1F" w:rsidP="00835B1F">
      <w:pPr>
        <w:jc w:val="center"/>
        <w:rPr>
          <w:rFonts w:ascii="Arial" w:hAnsi="Arial" w:cs="Arial"/>
          <w:b/>
          <w:sz w:val="24"/>
          <w:szCs w:val="24"/>
        </w:rPr>
      </w:pPr>
    </w:p>
    <w:p w:rsidR="002A6DC4" w:rsidRDefault="002A6DC4" w:rsidP="00835B1F">
      <w:pPr>
        <w:jc w:val="center"/>
        <w:rPr>
          <w:rFonts w:ascii="Arial" w:hAnsi="Arial" w:cs="Arial"/>
          <w:b/>
          <w:sz w:val="24"/>
          <w:szCs w:val="24"/>
        </w:rPr>
      </w:pPr>
    </w:p>
    <w:p w:rsidR="002A6DC4" w:rsidRDefault="002A6DC4" w:rsidP="00835B1F">
      <w:pPr>
        <w:jc w:val="center"/>
        <w:rPr>
          <w:rFonts w:ascii="Arial" w:hAnsi="Arial" w:cs="Arial"/>
          <w:b/>
          <w:sz w:val="24"/>
          <w:szCs w:val="24"/>
        </w:rPr>
      </w:pPr>
    </w:p>
    <w:p w:rsidR="002A6DC4" w:rsidRDefault="002A6DC4" w:rsidP="00835B1F">
      <w:pPr>
        <w:jc w:val="center"/>
        <w:rPr>
          <w:rFonts w:ascii="Arial" w:hAnsi="Arial" w:cs="Arial"/>
          <w:b/>
          <w:sz w:val="24"/>
          <w:szCs w:val="24"/>
        </w:rPr>
      </w:pPr>
    </w:p>
    <w:p w:rsidR="002A6DC4" w:rsidRDefault="002A6DC4" w:rsidP="00835B1F">
      <w:pPr>
        <w:jc w:val="center"/>
        <w:rPr>
          <w:rFonts w:ascii="Arial" w:hAnsi="Arial" w:cs="Arial"/>
          <w:b/>
          <w:sz w:val="24"/>
          <w:szCs w:val="24"/>
        </w:rPr>
      </w:pPr>
    </w:p>
    <w:p w:rsidR="002A6DC4" w:rsidRDefault="002A6DC4" w:rsidP="00835B1F">
      <w:pPr>
        <w:jc w:val="center"/>
        <w:rPr>
          <w:rFonts w:ascii="Arial" w:hAnsi="Arial" w:cs="Arial"/>
          <w:b/>
          <w:sz w:val="24"/>
          <w:szCs w:val="24"/>
        </w:rPr>
      </w:pPr>
    </w:p>
    <w:p w:rsidR="002A6DC4" w:rsidRPr="006C2C85" w:rsidRDefault="002A6DC4" w:rsidP="00835B1F">
      <w:pPr>
        <w:jc w:val="center"/>
        <w:rPr>
          <w:rFonts w:ascii="Arial" w:hAnsi="Arial" w:cs="Arial"/>
          <w:b/>
          <w:sz w:val="24"/>
          <w:szCs w:val="24"/>
        </w:rPr>
      </w:pPr>
    </w:p>
    <w:p w:rsidR="00835B1F" w:rsidRDefault="00835B1F" w:rsidP="00835B1F">
      <w:pPr>
        <w:rPr>
          <w:rFonts w:ascii="Arial" w:hAnsi="Arial" w:cs="Arial"/>
          <w:b/>
          <w:sz w:val="24"/>
          <w:szCs w:val="24"/>
          <w:u w:val="single"/>
        </w:rPr>
      </w:pPr>
      <w:r>
        <w:rPr>
          <w:rFonts w:ascii="Arial" w:hAnsi="Arial" w:cs="Arial"/>
          <w:b/>
          <w:sz w:val="24"/>
          <w:szCs w:val="24"/>
          <w:u w:val="single"/>
        </w:rPr>
        <w:lastRenderedPageBreak/>
        <w:t>COMUNICATO UFFICIALE n. 316 del 12</w:t>
      </w:r>
      <w:r w:rsidRPr="00284A7D">
        <w:rPr>
          <w:rFonts w:ascii="Arial" w:hAnsi="Arial" w:cs="Arial"/>
          <w:b/>
          <w:sz w:val="24"/>
          <w:szCs w:val="24"/>
          <w:u w:val="single"/>
        </w:rPr>
        <w:t xml:space="preserve"> giugno 2020</w:t>
      </w:r>
    </w:p>
    <w:p w:rsidR="00835B1F" w:rsidRPr="00DF0E5D" w:rsidRDefault="00835B1F" w:rsidP="00835B1F">
      <w:pPr>
        <w:rPr>
          <w:rFonts w:ascii="Arial" w:hAnsi="Arial" w:cs="Arial"/>
          <w:sz w:val="34"/>
          <w:szCs w:val="34"/>
        </w:rPr>
      </w:pPr>
      <w:r>
        <w:rPr>
          <w:rFonts w:ascii="Arial" w:hAnsi="Arial" w:cs="Arial"/>
          <w:noProof/>
          <w:sz w:val="34"/>
          <w:szCs w:val="34"/>
          <w:lang w:eastAsia="it-IT"/>
        </w:rPr>
        <w:drawing>
          <wp:inline distT="0" distB="0" distL="0" distR="0">
            <wp:extent cx="6115050" cy="1628775"/>
            <wp:effectExtent l="1905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6115050" cy="1628775"/>
                    </a:xfrm>
                    <a:prstGeom prst="rect">
                      <a:avLst/>
                    </a:prstGeom>
                    <a:noFill/>
                    <a:ln w="9525">
                      <a:noFill/>
                      <a:miter lim="800000"/>
                      <a:headEnd/>
                      <a:tailEnd/>
                    </a:ln>
                  </pic:spPr>
                </pic:pic>
              </a:graphicData>
            </a:graphic>
          </wp:inline>
        </w:drawing>
      </w:r>
    </w:p>
    <w:p w:rsidR="00835B1F" w:rsidRDefault="00835B1F" w:rsidP="00835B1F">
      <w:pPr>
        <w:rPr>
          <w:rFonts w:ascii="Arial" w:hAnsi="Arial" w:cs="Arial"/>
          <w:b/>
          <w:sz w:val="24"/>
          <w:szCs w:val="24"/>
          <w:u w:val="single"/>
        </w:rPr>
      </w:pPr>
      <w:r>
        <w:rPr>
          <w:rFonts w:ascii="Arial" w:hAnsi="Arial" w:cs="Arial"/>
          <w:b/>
          <w:sz w:val="24"/>
          <w:szCs w:val="24"/>
          <w:u w:val="single"/>
        </w:rPr>
        <w:t>COMUNICATO UFFICIALE n. 317 del 15</w:t>
      </w:r>
      <w:r w:rsidRPr="00284A7D">
        <w:rPr>
          <w:rFonts w:ascii="Arial" w:hAnsi="Arial" w:cs="Arial"/>
          <w:b/>
          <w:sz w:val="24"/>
          <w:szCs w:val="24"/>
          <w:u w:val="single"/>
        </w:rPr>
        <w:t xml:space="preserve"> giugno 2020</w:t>
      </w:r>
    </w:p>
    <w:p w:rsidR="00835B1F" w:rsidRDefault="00835B1F" w:rsidP="00835B1F">
      <w:pPr>
        <w:rPr>
          <w:rFonts w:ascii="Arial" w:hAnsi="Arial" w:cs="Arial"/>
          <w:sz w:val="24"/>
          <w:szCs w:val="24"/>
        </w:rPr>
      </w:pPr>
      <w:r>
        <w:rPr>
          <w:rFonts w:ascii="Arial" w:hAnsi="Arial" w:cs="Arial"/>
          <w:noProof/>
          <w:sz w:val="24"/>
          <w:szCs w:val="24"/>
          <w:lang w:eastAsia="it-IT"/>
        </w:rPr>
        <w:drawing>
          <wp:inline distT="0" distB="0" distL="0" distR="0">
            <wp:extent cx="6115050" cy="971550"/>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6115050" cy="971550"/>
                    </a:xfrm>
                    <a:prstGeom prst="rect">
                      <a:avLst/>
                    </a:prstGeom>
                    <a:noFill/>
                    <a:ln w="9525">
                      <a:noFill/>
                      <a:miter lim="800000"/>
                      <a:headEnd/>
                      <a:tailEnd/>
                    </a:ln>
                  </pic:spPr>
                </pic:pic>
              </a:graphicData>
            </a:graphic>
          </wp:inline>
        </w:drawing>
      </w:r>
    </w:p>
    <w:p w:rsidR="00835B1F" w:rsidRDefault="00835B1F" w:rsidP="00835B1F">
      <w:pPr>
        <w:rPr>
          <w:rFonts w:ascii="Arial" w:hAnsi="Arial" w:cs="Arial"/>
          <w:b/>
          <w:sz w:val="24"/>
          <w:szCs w:val="24"/>
          <w:u w:val="single"/>
        </w:rPr>
      </w:pPr>
      <w:r>
        <w:rPr>
          <w:rFonts w:ascii="Arial" w:hAnsi="Arial" w:cs="Arial"/>
          <w:b/>
          <w:sz w:val="24"/>
          <w:szCs w:val="24"/>
          <w:u w:val="single"/>
        </w:rPr>
        <w:t>COMUNICATO UFFICIALE n. 318 del 15</w:t>
      </w:r>
      <w:r w:rsidRPr="00284A7D">
        <w:rPr>
          <w:rFonts w:ascii="Arial" w:hAnsi="Arial" w:cs="Arial"/>
          <w:b/>
          <w:sz w:val="24"/>
          <w:szCs w:val="24"/>
          <w:u w:val="single"/>
        </w:rPr>
        <w:t xml:space="preserve"> giugno 2020</w:t>
      </w:r>
    </w:p>
    <w:p w:rsidR="00835B1F" w:rsidRDefault="00835B1F" w:rsidP="00835B1F">
      <w:pPr>
        <w:rPr>
          <w:rFonts w:ascii="Arial" w:hAnsi="Arial" w:cs="Arial"/>
          <w:sz w:val="24"/>
          <w:szCs w:val="24"/>
        </w:rPr>
      </w:pPr>
      <w:r>
        <w:rPr>
          <w:rFonts w:ascii="Arial" w:hAnsi="Arial" w:cs="Arial"/>
          <w:noProof/>
          <w:sz w:val="24"/>
          <w:szCs w:val="24"/>
          <w:lang w:eastAsia="it-IT"/>
        </w:rPr>
        <w:drawing>
          <wp:inline distT="0" distB="0" distL="0" distR="0">
            <wp:extent cx="6115050" cy="2171700"/>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6115050" cy="2171700"/>
                    </a:xfrm>
                    <a:prstGeom prst="rect">
                      <a:avLst/>
                    </a:prstGeom>
                    <a:noFill/>
                    <a:ln w="9525">
                      <a:noFill/>
                      <a:miter lim="800000"/>
                      <a:headEnd/>
                      <a:tailEnd/>
                    </a:ln>
                  </pic:spPr>
                </pic:pic>
              </a:graphicData>
            </a:graphic>
          </wp:inline>
        </w:drawing>
      </w:r>
    </w:p>
    <w:p w:rsidR="00835B1F" w:rsidRPr="001C0D82" w:rsidRDefault="00835B1F" w:rsidP="00835B1F">
      <w:pPr>
        <w:rPr>
          <w:rFonts w:ascii="Arial" w:hAnsi="Arial" w:cs="Arial"/>
          <w:sz w:val="24"/>
          <w:szCs w:val="24"/>
        </w:rPr>
      </w:pPr>
    </w:p>
    <w:p w:rsidR="00835B1F" w:rsidRDefault="00835B1F" w:rsidP="00835B1F">
      <w:pPr>
        <w:jc w:val="both"/>
        <w:rPr>
          <w:rFonts w:ascii="Arial" w:hAnsi="Arial" w:cs="Arial"/>
          <w:b/>
          <w:sz w:val="24"/>
          <w:szCs w:val="24"/>
          <w:u w:val="single"/>
        </w:rPr>
      </w:pPr>
      <w:r>
        <w:rPr>
          <w:rFonts w:ascii="Arial" w:hAnsi="Arial" w:cs="Arial"/>
          <w:b/>
          <w:sz w:val="24"/>
          <w:szCs w:val="24"/>
          <w:u w:val="single"/>
        </w:rPr>
        <w:t>COMUNICATO UFFICIALE n. 319 del 15</w:t>
      </w:r>
      <w:r w:rsidRPr="00284A7D">
        <w:rPr>
          <w:rFonts w:ascii="Arial" w:hAnsi="Arial" w:cs="Arial"/>
          <w:b/>
          <w:sz w:val="24"/>
          <w:szCs w:val="24"/>
          <w:u w:val="single"/>
        </w:rPr>
        <w:t xml:space="preserve"> giugno 2020</w:t>
      </w:r>
      <w:r>
        <w:rPr>
          <w:rFonts w:ascii="Arial" w:hAnsi="Arial" w:cs="Arial"/>
          <w:b/>
          <w:sz w:val="24"/>
          <w:szCs w:val="24"/>
          <w:u w:val="single"/>
        </w:rPr>
        <w:t xml:space="preserve"> (C.U. n. 222/A FIGC del 15 giugno 2020</w:t>
      </w:r>
    </w:p>
    <w:p w:rsidR="00835B1F" w:rsidRDefault="002131A5" w:rsidP="002131A5">
      <w:pPr>
        <w:jc w:val="both"/>
        <w:rPr>
          <w:rFonts w:ascii="Arial" w:hAnsi="Arial" w:cs="Arial"/>
          <w:sz w:val="34"/>
          <w:szCs w:val="34"/>
        </w:rPr>
      </w:pPr>
      <w:r w:rsidRPr="002131A5">
        <w:rPr>
          <w:rFonts w:ascii="Arial" w:eastAsia="Calibri" w:hAnsi="Arial" w:cs="Arial"/>
          <w:color w:val="000000"/>
          <w:lang w:eastAsia="it-IT"/>
        </w:rPr>
        <w:t>E’ stato pubblicato il CU n. 222/A della FIGC, inerente le norme relative ai temini e alle disosizioni regolamentari in materia di tesseramento per la stagione sportiva 2020/2021, per le Società di Serie A, Serie B e Serie C.</w:t>
      </w:r>
    </w:p>
    <w:p w:rsidR="000D1049" w:rsidRDefault="000D1049" w:rsidP="00BF6B72">
      <w:pPr>
        <w:autoSpaceDE w:val="0"/>
        <w:autoSpaceDN w:val="0"/>
        <w:adjustRightInd w:val="0"/>
        <w:spacing w:after="0" w:line="240" w:lineRule="auto"/>
        <w:rPr>
          <w:rFonts w:ascii="Arial" w:hAnsi="Arial" w:cs="Arial"/>
          <w:sz w:val="34"/>
          <w:szCs w:val="34"/>
        </w:rPr>
      </w:pPr>
    </w:p>
    <w:p w:rsidR="006D02F2" w:rsidRPr="006D49F6" w:rsidRDefault="006D02F2" w:rsidP="006D02F2">
      <w:pPr>
        <w:autoSpaceDE w:val="0"/>
        <w:autoSpaceDN w:val="0"/>
        <w:adjustRightInd w:val="0"/>
        <w:rPr>
          <w:rFonts w:ascii="Arial" w:eastAsia="Calibri" w:hAnsi="Arial" w:cs="Arial"/>
          <w:color w:val="000000"/>
          <w:sz w:val="24"/>
          <w:szCs w:val="24"/>
          <w:u w:val="single"/>
          <w:lang w:eastAsia="it-IT"/>
        </w:rPr>
      </w:pPr>
      <w:r w:rsidRPr="006D49F6">
        <w:rPr>
          <w:rFonts w:ascii="Arial" w:eastAsia="Calibri" w:hAnsi="Arial" w:cs="Arial"/>
          <w:b/>
          <w:bCs/>
          <w:color w:val="000000"/>
          <w:sz w:val="24"/>
          <w:szCs w:val="24"/>
          <w:u w:val="single"/>
          <w:lang w:eastAsia="it-IT"/>
        </w:rPr>
        <w:t>COMUNICATO UFFICIALE N. 321 – pubblicato il 16 giugno 2020</w:t>
      </w:r>
    </w:p>
    <w:p w:rsidR="006D02F2" w:rsidRDefault="002131A5" w:rsidP="006D02F2">
      <w:pPr>
        <w:jc w:val="both"/>
        <w:rPr>
          <w:rFonts w:ascii="Arial" w:eastAsia="Calibri" w:hAnsi="Arial" w:cs="Arial"/>
          <w:color w:val="000000"/>
          <w:lang w:eastAsia="it-IT"/>
        </w:rPr>
      </w:pPr>
      <w:r>
        <w:rPr>
          <w:rFonts w:ascii="Arial" w:hAnsi="Arial" w:cs="Arial"/>
          <w:sz w:val="24"/>
          <w:szCs w:val="24"/>
        </w:rPr>
        <w:t>E’ stato pubblicato</w:t>
      </w:r>
      <w:r w:rsidR="006D02F2" w:rsidRPr="006D49F6">
        <w:rPr>
          <w:rFonts w:ascii="Arial" w:eastAsia="Calibri" w:hAnsi="Arial" w:cs="Arial"/>
          <w:color w:val="000000"/>
          <w:lang w:eastAsia="it-IT"/>
        </w:rPr>
        <w:t>, il C.U. N. 225/A della F.I.G.C., inerente la sospensione definitiva delle seguenti competizioni della stagione sportiva 2019/2020 organizzate dalla Divisione Calcio Femminile: Campionato di Serie A, Campionato di Serie B e Coppa Italia.</w:t>
      </w:r>
    </w:p>
    <w:p w:rsidR="006D02F2" w:rsidRDefault="006D02F2" w:rsidP="00BF6B72">
      <w:pPr>
        <w:autoSpaceDE w:val="0"/>
        <w:autoSpaceDN w:val="0"/>
        <w:adjustRightInd w:val="0"/>
        <w:spacing w:after="0" w:line="240" w:lineRule="auto"/>
        <w:rPr>
          <w:rFonts w:ascii="Arial" w:hAnsi="Arial" w:cs="Arial"/>
          <w:sz w:val="34"/>
          <w:szCs w:val="34"/>
        </w:rPr>
      </w:pPr>
    </w:p>
    <w:p w:rsidR="002131A5" w:rsidRDefault="002131A5" w:rsidP="00BF6B72">
      <w:pPr>
        <w:autoSpaceDE w:val="0"/>
        <w:autoSpaceDN w:val="0"/>
        <w:adjustRightInd w:val="0"/>
        <w:spacing w:after="0" w:line="240" w:lineRule="auto"/>
        <w:rPr>
          <w:rFonts w:ascii="Arial" w:hAnsi="Arial" w:cs="Arial"/>
          <w:sz w:val="34"/>
          <w:szCs w:val="34"/>
        </w:rPr>
      </w:pPr>
    </w:p>
    <w:p w:rsidR="006D02F2" w:rsidRPr="006D49F6" w:rsidRDefault="006D02F2" w:rsidP="006D02F2">
      <w:pPr>
        <w:autoSpaceDE w:val="0"/>
        <w:autoSpaceDN w:val="0"/>
        <w:adjustRightInd w:val="0"/>
        <w:jc w:val="both"/>
        <w:rPr>
          <w:rFonts w:ascii="Arial" w:eastAsia="Calibri" w:hAnsi="Arial" w:cs="Arial"/>
          <w:color w:val="000000"/>
          <w:sz w:val="24"/>
          <w:szCs w:val="24"/>
          <w:u w:val="single"/>
          <w:lang w:eastAsia="it-IT"/>
        </w:rPr>
      </w:pPr>
      <w:r w:rsidRPr="006D49F6">
        <w:rPr>
          <w:rFonts w:ascii="Arial" w:eastAsia="Calibri" w:hAnsi="Arial" w:cs="Arial"/>
          <w:b/>
          <w:bCs/>
          <w:color w:val="000000"/>
          <w:sz w:val="24"/>
          <w:szCs w:val="24"/>
          <w:u w:val="single"/>
          <w:lang w:eastAsia="it-IT"/>
        </w:rPr>
        <w:t>COMUNICATO UFFICIALE N. 322 – pubblicato il 17 giugno 2020</w:t>
      </w:r>
    </w:p>
    <w:p w:rsidR="006D02F2" w:rsidRPr="006D49F6" w:rsidRDefault="002131A5" w:rsidP="006D02F2">
      <w:pPr>
        <w:autoSpaceDE w:val="0"/>
        <w:autoSpaceDN w:val="0"/>
        <w:adjustRightInd w:val="0"/>
        <w:jc w:val="both"/>
        <w:rPr>
          <w:rFonts w:ascii="Arial" w:eastAsia="Calibri" w:hAnsi="Arial" w:cs="Arial"/>
          <w:color w:val="000000"/>
          <w:lang w:eastAsia="it-IT"/>
        </w:rPr>
      </w:pPr>
      <w:r>
        <w:rPr>
          <w:rFonts w:ascii="Arial" w:hAnsi="Arial" w:cs="Arial"/>
          <w:sz w:val="24"/>
          <w:szCs w:val="24"/>
        </w:rPr>
        <w:t>E’ stato pubblicato</w:t>
      </w:r>
      <w:r w:rsidR="006D02F2" w:rsidRPr="006D49F6">
        <w:rPr>
          <w:rFonts w:ascii="Arial" w:eastAsia="Calibri" w:hAnsi="Arial" w:cs="Arial"/>
          <w:color w:val="000000"/>
          <w:lang w:eastAsia="it-IT"/>
        </w:rPr>
        <w:t xml:space="preserve">, il C.U. N. 226/A della F.I.G.C., inerente la proroga del termine di prescrizione previsto dall’art. 40, comma 3, del Codice di Giustizia Sportiva, per i diritti di natura economica maturati nel corso della stagione sportiva 2018/2019. </w:t>
      </w:r>
    </w:p>
    <w:p w:rsidR="006D02F2" w:rsidRPr="006D49F6" w:rsidRDefault="006D02F2" w:rsidP="006D02F2">
      <w:pPr>
        <w:autoSpaceDE w:val="0"/>
        <w:autoSpaceDN w:val="0"/>
        <w:adjustRightInd w:val="0"/>
        <w:jc w:val="both"/>
        <w:rPr>
          <w:rFonts w:ascii="Arial" w:eastAsia="Calibri" w:hAnsi="Arial" w:cs="Arial"/>
          <w:color w:val="000000"/>
          <w:lang w:eastAsia="it-IT"/>
        </w:rPr>
      </w:pPr>
    </w:p>
    <w:p w:rsidR="006D02F2" w:rsidRPr="006D49F6" w:rsidRDefault="006D02F2" w:rsidP="006D02F2">
      <w:pPr>
        <w:autoSpaceDE w:val="0"/>
        <w:autoSpaceDN w:val="0"/>
        <w:adjustRightInd w:val="0"/>
        <w:rPr>
          <w:rFonts w:ascii="Arial" w:eastAsia="Calibri" w:hAnsi="Arial" w:cs="Arial"/>
          <w:color w:val="000000"/>
          <w:u w:val="single"/>
          <w:lang w:eastAsia="it-IT"/>
        </w:rPr>
      </w:pPr>
      <w:r w:rsidRPr="006D49F6">
        <w:rPr>
          <w:rFonts w:ascii="Arial" w:eastAsia="Calibri" w:hAnsi="Arial" w:cs="Arial"/>
          <w:b/>
          <w:bCs/>
          <w:color w:val="000000"/>
          <w:u w:val="single"/>
          <w:lang w:eastAsia="it-IT"/>
        </w:rPr>
        <w:t xml:space="preserve">COMUNICATO UFFICIALE N. 226/A </w:t>
      </w:r>
    </w:p>
    <w:p w:rsidR="006D02F2" w:rsidRPr="006D49F6" w:rsidRDefault="006D02F2" w:rsidP="006D02F2">
      <w:pPr>
        <w:autoSpaceDE w:val="0"/>
        <w:autoSpaceDN w:val="0"/>
        <w:adjustRightInd w:val="0"/>
        <w:rPr>
          <w:rFonts w:ascii="Arial" w:eastAsia="Calibri" w:hAnsi="Arial" w:cs="Arial"/>
          <w:color w:val="000000"/>
          <w:lang w:eastAsia="it-IT"/>
        </w:rPr>
      </w:pPr>
      <w:r w:rsidRPr="006D49F6">
        <w:rPr>
          <w:rFonts w:ascii="Arial" w:eastAsia="Calibri" w:hAnsi="Arial" w:cs="Arial"/>
          <w:color w:val="000000"/>
          <w:lang w:eastAsia="it-IT"/>
        </w:rPr>
        <w:t xml:space="preserve">Il Consiglio Federale </w:t>
      </w:r>
    </w:p>
    <w:p w:rsidR="006D02F2" w:rsidRPr="006D49F6" w:rsidRDefault="006D02F2" w:rsidP="006D02F2">
      <w:pPr>
        <w:autoSpaceDE w:val="0"/>
        <w:autoSpaceDN w:val="0"/>
        <w:adjustRightInd w:val="0"/>
        <w:rPr>
          <w:rFonts w:ascii="Arial" w:eastAsia="Calibri" w:hAnsi="Arial" w:cs="Arial"/>
          <w:color w:val="000000"/>
          <w:lang w:eastAsia="it-IT"/>
        </w:rPr>
      </w:pPr>
      <w:r w:rsidRPr="006D49F6">
        <w:rPr>
          <w:rFonts w:ascii="Arial" w:eastAsia="Calibri" w:hAnsi="Arial" w:cs="Arial"/>
          <w:color w:val="000000"/>
          <w:lang w:eastAsia="it-IT"/>
        </w:rPr>
        <w:t xml:space="preserve">- nella riunione dell’8 Giugno 2020; </w:t>
      </w:r>
    </w:p>
    <w:p w:rsidR="006D02F2" w:rsidRPr="006D49F6" w:rsidRDefault="006D02F2" w:rsidP="006D02F2">
      <w:pPr>
        <w:autoSpaceDE w:val="0"/>
        <w:autoSpaceDN w:val="0"/>
        <w:adjustRightInd w:val="0"/>
        <w:jc w:val="both"/>
        <w:rPr>
          <w:rFonts w:ascii="Arial" w:eastAsia="Calibri" w:hAnsi="Arial" w:cs="Arial"/>
          <w:color w:val="000000"/>
          <w:lang w:eastAsia="it-IT"/>
        </w:rPr>
      </w:pPr>
      <w:r w:rsidRPr="006D49F6">
        <w:rPr>
          <w:rFonts w:ascii="Arial" w:eastAsia="Calibri" w:hAnsi="Arial" w:cs="Arial"/>
          <w:color w:val="000000"/>
          <w:lang w:eastAsia="it-IT"/>
        </w:rPr>
        <w:t xml:space="preserve">- preso atto della richiesta dell’Associazione Italiana Calciatori, diretta ad ottenere una diversa scadenza del termine di prescrizione previsto dall’art. 40, comma 3, del Codice di Giustizia Sportiva; </w:t>
      </w:r>
    </w:p>
    <w:p w:rsidR="006D02F2" w:rsidRPr="006D49F6" w:rsidRDefault="006D02F2" w:rsidP="006D02F2">
      <w:pPr>
        <w:autoSpaceDE w:val="0"/>
        <w:autoSpaceDN w:val="0"/>
        <w:adjustRightInd w:val="0"/>
        <w:jc w:val="both"/>
        <w:rPr>
          <w:rFonts w:ascii="Arial" w:eastAsia="Calibri" w:hAnsi="Arial" w:cs="Arial"/>
          <w:color w:val="000000"/>
          <w:lang w:eastAsia="it-IT"/>
        </w:rPr>
      </w:pPr>
      <w:r w:rsidRPr="006D49F6">
        <w:rPr>
          <w:rFonts w:ascii="Arial" w:eastAsia="Calibri" w:hAnsi="Arial" w:cs="Arial"/>
          <w:color w:val="000000"/>
          <w:lang w:eastAsia="it-IT"/>
        </w:rPr>
        <w:t xml:space="preserve">- ritenuta condivisibile la proposta avanzata dalla suddetta associazione in considerazione degli effetti sospensivi sulla attività degli organi di giustizia sportiva, derivati dalla emergenza COVID-19; </w:t>
      </w:r>
    </w:p>
    <w:p w:rsidR="006D02F2" w:rsidRPr="006D49F6" w:rsidRDefault="006D02F2" w:rsidP="006D02F2">
      <w:pPr>
        <w:autoSpaceDE w:val="0"/>
        <w:autoSpaceDN w:val="0"/>
        <w:adjustRightInd w:val="0"/>
        <w:rPr>
          <w:rFonts w:ascii="Arial" w:eastAsia="Calibri" w:hAnsi="Arial" w:cs="Arial"/>
          <w:color w:val="000000"/>
          <w:lang w:eastAsia="it-IT"/>
        </w:rPr>
      </w:pPr>
      <w:r w:rsidRPr="006D49F6">
        <w:rPr>
          <w:rFonts w:ascii="Arial" w:eastAsia="Calibri" w:hAnsi="Arial" w:cs="Arial"/>
          <w:color w:val="000000"/>
          <w:lang w:eastAsia="it-IT"/>
        </w:rPr>
        <w:t>- visto l’art. 27 dello Statuto Federale ha</w:t>
      </w:r>
    </w:p>
    <w:p w:rsidR="006D02F2" w:rsidRPr="006D49F6" w:rsidRDefault="006D02F2" w:rsidP="006D02F2">
      <w:pPr>
        <w:autoSpaceDE w:val="0"/>
        <w:autoSpaceDN w:val="0"/>
        <w:adjustRightInd w:val="0"/>
        <w:rPr>
          <w:rFonts w:ascii="Arial" w:eastAsia="Calibri" w:hAnsi="Arial" w:cs="Arial"/>
          <w:b/>
          <w:color w:val="000000"/>
          <w:u w:val="single"/>
          <w:lang w:eastAsia="it-IT"/>
        </w:rPr>
      </w:pPr>
      <w:r w:rsidRPr="006D49F6">
        <w:rPr>
          <w:rFonts w:ascii="Arial" w:eastAsia="Calibri" w:hAnsi="Arial" w:cs="Arial"/>
          <w:b/>
          <w:color w:val="000000"/>
          <w:u w:val="single"/>
          <w:lang w:eastAsia="it-IT"/>
        </w:rPr>
        <w:t xml:space="preserve">d e l i b e r a t o </w:t>
      </w:r>
    </w:p>
    <w:p w:rsidR="006D02F2" w:rsidRPr="006D49F6" w:rsidRDefault="006D02F2" w:rsidP="006D02F2">
      <w:pPr>
        <w:autoSpaceDE w:val="0"/>
        <w:autoSpaceDN w:val="0"/>
        <w:adjustRightInd w:val="0"/>
        <w:rPr>
          <w:rFonts w:ascii="Arial" w:eastAsia="Calibri" w:hAnsi="Arial" w:cs="Arial"/>
          <w:color w:val="000000"/>
          <w:lang w:eastAsia="it-IT"/>
        </w:rPr>
      </w:pPr>
      <w:r w:rsidRPr="006D49F6">
        <w:rPr>
          <w:rFonts w:ascii="Arial" w:eastAsia="Calibri" w:hAnsi="Arial" w:cs="Arial"/>
          <w:color w:val="000000"/>
          <w:lang w:eastAsia="it-IT"/>
        </w:rPr>
        <w:t xml:space="preserve">di prorogare al 30 settembre 2020 il termine di prescrizione previsto dall’art. 40, comma 3, C.G.S., per i diritti di natura economica maturati nel corso della stagione sportiva 2018/2019. </w:t>
      </w:r>
    </w:p>
    <w:p w:rsidR="006D02F2" w:rsidRPr="006D49F6" w:rsidRDefault="006D02F2" w:rsidP="006D02F2">
      <w:pPr>
        <w:autoSpaceDE w:val="0"/>
        <w:autoSpaceDN w:val="0"/>
        <w:adjustRightInd w:val="0"/>
        <w:jc w:val="both"/>
        <w:rPr>
          <w:rFonts w:ascii="Arial" w:eastAsia="Calibri" w:hAnsi="Arial" w:cs="Arial"/>
          <w:color w:val="000000"/>
          <w:lang w:eastAsia="it-IT"/>
        </w:rPr>
      </w:pPr>
    </w:p>
    <w:p w:rsidR="00BF6B72" w:rsidRPr="00EB7DD7" w:rsidRDefault="00BF6B72" w:rsidP="00BF6B72">
      <w:pPr>
        <w:autoSpaceDE w:val="0"/>
        <w:autoSpaceDN w:val="0"/>
        <w:adjustRightInd w:val="0"/>
        <w:spacing w:line="240" w:lineRule="auto"/>
        <w:jc w:val="both"/>
        <w:rPr>
          <w:rFonts w:ascii="Arial" w:hAnsi="Arial" w:cs="Arial"/>
          <w:color w:val="000000"/>
          <w:sz w:val="24"/>
          <w:szCs w:val="20"/>
          <w:u w:val="single"/>
          <w:lang w:eastAsia="it-IT"/>
        </w:rPr>
      </w:pPr>
      <w:r w:rsidRPr="00EB7DD7">
        <w:rPr>
          <w:rFonts w:ascii="Arial" w:hAnsi="Arial" w:cs="Arial"/>
          <w:b/>
          <w:bCs/>
          <w:color w:val="000000"/>
          <w:sz w:val="24"/>
          <w:szCs w:val="20"/>
          <w:u w:val="single"/>
          <w:lang w:eastAsia="it-IT"/>
        </w:rPr>
        <w:t xml:space="preserve">COMUNICATO UFFICIALE n. 324 </w:t>
      </w:r>
      <w:r w:rsidRPr="000A55EE">
        <w:rPr>
          <w:rFonts w:ascii="Arial" w:hAnsi="Arial" w:cs="Arial"/>
          <w:b/>
          <w:bCs/>
          <w:color w:val="000000"/>
          <w:sz w:val="24"/>
          <w:szCs w:val="20"/>
          <w:u w:val="single"/>
          <w:lang w:eastAsia="it-IT"/>
        </w:rPr>
        <w:t>– pubblicato il 18 giugno 2020</w:t>
      </w:r>
    </w:p>
    <w:p w:rsidR="00BF6B72" w:rsidRDefault="00BF6B72" w:rsidP="006D02F2">
      <w:pPr>
        <w:autoSpaceDE w:val="0"/>
        <w:autoSpaceDN w:val="0"/>
        <w:adjustRightInd w:val="0"/>
        <w:spacing w:line="240" w:lineRule="auto"/>
        <w:jc w:val="both"/>
        <w:rPr>
          <w:rFonts w:ascii="Arial" w:hAnsi="Arial" w:cs="Arial"/>
          <w:b/>
          <w:color w:val="202020"/>
          <w:sz w:val="20"/>
          <w:szCs w:val="20"/>
          <w:lang w:eastAsia="it-IT"/>
        </w:rPr>
      </w:pPr>
      <w:r w:rsidRPr="00EB7DD7">
        <w:rPr>
          <w:rFonts w:ascii="Arial" w:hAnsi="Arial" w:cs="Arial"/>
          <w:color w:val="000000"/>
          <w:sz w:val="20"/>
          <w:szCs w:val="20"/>
          <w:lang w:eastAsia="it-IT"/>
        </w:rPr>
        <w:t xml:space="preserve">Il Consiglio Direttivo della Lega Nazionale Dilettanti, </w:t>
      </w:r>
    </w:p>
    <w:p w:rsidR="00BF6B72" w:rsidRPr="00EB7DD7" w:rsidRDefault="00BF6B72" w:rsidP="00BF6B72">
      <w:pPr>
        <w:autoSpaceDE w:val="0"/>
        <w:autoSpaceDN w:val="0"/>
        <w:adjustRightInd w:val="0"/>
        <w:spacing w:line="240" w:lineRule="auto"/>
        <w:jc w:val="center"/>
        <w:rPr>
          <w:rFonts w:ascii="Arial" w:hAnsi="Arial" w:cs="Arial"/>
          <w:b/>
          <w:color w:val="202020"/>
          <w:sz w:val="20"/>
          <w:szCs w:val="20"/>
          <w:lang w:eastAsia="it-IT"/>
        </w:rPr>
      </w:pPr>
      <w:r w:rsidRPr="00EB7DD7">
        <w:rPr>
          <w:rFonts w:ascii="Arial" w:hAnsi="Arial" w:cs="Arial"/>
          <w:b/>
          <w:color w:val="202020"/>
          <w:sz w:val="20"/>
          <w:szCs w:val="20"/>
          <w:lang w:eastAsia="it-IT"/>
        </w:rPr>
        <w:t>PREMESSO</w:t>
      </w:r>
    </w:p>
    <w:p w:rsidR="00BF6B72" w:rsidRPr="00EB7DD7" w:rsidRDefault="00BF6B72" w:rsidP="00BF6B72">
      <w:pPr>
        <w:autoSpaceDE w:val="0"/>
        <w:autoSpaceDN w:val="0"/>
        <w:adjustRightInd w:val="0"/>
        <w:spacing w:line="240" w:lineRule="auto"/>
        <w:jc w:val="both"/>
        <w:rPr>
          <w:rFonts w:ascii="Arial" w:hAnsi="Arial" w:cs="Arial"/>
          <w:color w:val="000000"/>
          <w:sz w:val="20"/>
          <w:szCs w:val="20"/>
          <w:lang w:eastAsia="it-IT"/>
        </w:rPr>
      </w:pPr>
      <w:r w:rsidRPr="00EB7DD7">
        <w:rPr>
          <w:rFonts w:ascii="Arial" w:hAnsi="Arial" w:cs="Arial"/>
          <w:color w:val="000000"/>
          <w:sz w:val="20"/>
          <w:szCs w:val="20"/>
          <w:lang w:eastAsia="it-IT"/>
        </w:rPr>
        <w:t xml:space="preserve">- che l’art. 218 del Decreto Legge 19 Maggio 2020 n. 34, recante “Misure urgenti in materia di salute, sostegno al lavoro e all’economia, nonché di politiche sociali connesse all’emergenza epidemiologica da COVID-19” così, tra l’altro, prevede: “1. (…) </w:t>
      </w:r>
      <w:r w:rsidRPr="00EB7DD7">
        <w:rPr>
          <w:rFonts w:ascii="Arial" w:hAnsi="Arial" w:cs="Arial"/>
          <w:i/>
          <w:iCs/>
          <w:color w:val="000000"/>
          <w:sz w:val="20"/>
          <w:szCs w:val="20"/>
          <w:lang w:eastAsia="it-IT"/>
        </w:rPr>
        <w:t>le federazioni sportive nazionali, riconosciute dal comitato olimpico nazionale italiano (CONI) e dal comitato italiano paralimpico (CIP) possono adottare, anche in deroga delle vigenti disposizioni dell’ordinamento sportivo, provvedimenti relativi all’annullamento, alla prosecuzione e alla conclusione delle competizioni e dei campionati, professionistici e dilettantistici, ivi compresa la definizione delle classifiche finali, per la stagione sportiva 2019 -2020, nonché i conseguenti provvedimenti relativi all’organizzazione, alla composizione e alle modalità di svolgimento delle competizioni e dei campionati, professionistici e dilettantistici, per la successiva stagione sportiva 2020-2021</w:t>
      </w:r>
      <w:r w:rsidRPr="00EB7DD7">
        <w:rPr>
          <w:rFonts w:ascii="Arial" w:hAnsi="Arial" w:cs="Arial"/>
          <w:color w:val="000000"/>
          <w:sz w:val="20"/>
          <w:szCs w:val="20"/>
          <w:lang w:eastAsia="it-IT"/>
        </w:rPr>
        <w:t xml:space="preserve">”; </w:t>
      </w:r>
    </w:p>
    <w:p w:rsidR="00BF6B72" w:rsidRPr="00EB7DD7" w:rsidRDefault="00BF6B72" w:rsidP="00BF6B72">
      <w:pPr>
        <w:autoSpaceDE w:val="0"/>
        <w:autoSpaceDN w:val="0"/>
        <w:adjustRightInd w:val="0"/>
        <w:spacing w:line="240" w:lineRule="auto"/>
        <w:jc w:val="both"/>
        <w:rPr>
          <w:rFonts w:ascii="Arial" w:hAnsi="Arial" w:cs="Arial"/>
          <w:color w:val="000000"/>
          <w:sz w:val="20"/>
          <w:szCs w:val="20"/>
          <w:lang w:eastAsia="it-IT"/>
        </w:rPr>
      </w:pPr>
    </w:p>
    <w:p w:rsidR="00BF6B72" w:rsidRPr="00EB7DD7" w:rsidRDefault="00BF6B72" w:rsidP="00BF6B72">
      <w:pPr>
        <w:autoSpaceDE w:val="0"/>
        <w:autoSpaceDN w:val="0"/>
        <w:adjustRightInd w:val="0"/>
        <w:spacing w:line="240" w:lineRule="auto"/>
        <w:jc w:val="both"/>
        <w:rPr>
          <w:rFonts w:ascii="Arial" w:hAnsi="Arial" w:cs="Arial"/>
          <w:color w:val="000000"/>
          <w:sz w:val="20"/>
          <w:szCs w:val="20"/>
          <w:lang w:eastAsia="it-IT"/>
        </w:rPr>
      </w:pPr>
      <w:r w:rsidRPr="00EB7DD7">
        <w:rPr>
          <w:rFonts w:ascii="Arial" w:hAnsi="Arial" w:cs="Arial"/>
          <w:color w:val="000000"/>
          <w:sz w:val="20"/>
          <w:szCs w:val="20"/>
          <w:lang w:eastAsia="it-IT"/>
        </w:rPr>
        <w:t>- che con deliberazione del 20 Maggio 2020, pubblicata sul Comunicato Ufficiale n. 197/A di pari data, il Consiglio Federale stabiliva l’interruzione definitiva dello “</w:t>
      </w:r>
      <w:r w:rsidRPr="00EB7DD7">
        <w:rPr>
          <w:rFonts w:ascii="Arial" w:hAnsi="Arial" w:cs="Arial"/>
          <w:i/>
          <w:iCs/>
          <w:color w:val="000000"/>
          <w:sz w:val="20"/>
          <w:szCs w:val="20"/>
          <w:lang w:eastAsia="it-IT"/>
        </w:rPr>
        <w:t>svolgimento delle competizioni sportive organizzate dalla Lega Nazionale Dilettanti, sia a livello nazionale che territoriale, relative alla Stagione Sportiva 2019/2020</w:t>
      </w:r>
      <w:r w:rsidRPr="00EB7DD7">
        <w:rPr>
          <w:rFonts w:ascii="Arial" w:hAnsi="Arial" w:cs="Arial"/>
          <w:color w:val="000000"/>
          <w:sz w:val="20"/>
          <w:szCs w:val="20"/>
          <w:lang w:eastAsia="it-IT"/>
        </w:rPr>
        <w:t xml:space="preserve">” a causa della eccezionale situazione determinatasi in ragione della emergenza epidemiologica da Covid-19, nel rispetto del superiore interesse della salute pubblica; </w:t>
      </w:r>
    </w:p>
    <w:p w:rsidR="00BF6B72" w:rsidRPr="00EB7DD7" w:rsidRDefault="00BF6B72" w:rsidP="00BF6B72">
      <w:pPr>
        <w:autoSpaceDE w:val="0"/>
        <w:autoSpaceDN w:val="0"/>
        <w:adjustRightInd w:val="0"/>
        <w:spacing w:line="240" w:lineRule="auto"/>
        <w:jc w:val="both"/>
        <w:rPr>
          <w:rFonts w:ascii="Arial" w:hAnsi="Arial" w:cs="Arial"/>
          <w:color w:val="000000"/>
          <w:sz w:val="20"/>
          <w:szCs w:val="20"/>
          <w:lang w:eastAsia="it-IT"/>
        </w:rPr>
      </w:pPr>
    </w:p>
    <w:p w:rsidR="00BF6B72" w:rsidRPr="00EB7DD7" w:rsidRDefault="00BF6B72" w:rsidP="00BF6B72">
      <w:pPr>
        <w:autoSpaceDE w:val="0"/>
        <w:autoSpaceDN w:val="0"/>
        <w:adjustRightInd w:val="0"/>
        <w:spacing w:line="240" w:lineRule="auto"/>
        <w:jc w:val="both"/>
        <w:rPr>
          <w:rFonts w:ascii="Arial" w:hAnsi="Arial" w:cs="Arial"/>
          <w:color w:val="000000"/>
          <w:sz w:val="20"/>
          <w:szCs w:val="20"/>
          <w:lang w:eastAsia="it-IT"/>
        </w:rPr>
      </w:pPr>
      <w:r w:rsidRPr="00EB7DD7">
        <w:rPr>
          <w:rFonts w:ascii="Arial" w:hAnsi="Arial" w:cs="Arial"/>
          <w:color w:val="000000"/>
          <w:sz w:val="20"/>
          <w:szCs w:val="20"/>
          <w:lang w:eastAsia="it-IT"/>
        </w:rPr>
        <w:t xml:space="preserve">- che con deliberazione dell’8 Giugno 2020, pubblicata sul Comunicato Ufficiale F.I.G.C. n. 214/A del 10 Giugno 2020, il Consiglio Federale – nell’esercizio dei poteri attribuiti dall’art. 218, comma 1, del Decreto Legge 19 Maggio 2020, n. 34 – ha delegato la Lega Nazionale Dilettanti alla compilazione delle classifiche e, conseguentemente, alla determinazione delle Società promosse e retrocesse per ogni singolo Campionato di cui ai punti 2), 3), 4), 5), 6), 7), 8) della richiamata deliberazione, tenendo conto in ogni caso della </w:t>
      </w:r>
      <w:r w:rsidRPr="00EB7DD7">
        <w:rPr>
          <w:rFonts w:ascii="Arial" w:hAnsi="Arial" w:cs="Arial"/>
          <w:color w:val="000000"/>
          <w:sz w:val="20"/>
          <w:szCs w:val="20"/>
          <w:lang w:eastAsia="it-IT"/>
        </w:rPr>
        <w:lastRenderedPageBreak/>
        <w:t xml:space="preserve">situazione di classifica come maturata al momento della disposta interruzione definitiva delle stesse competizioni sportive e tenuto altresì conto del numero delle gare disputate da ogni squadra; </w:t>
      </w:r>
    </w:p>
    <w:p w:rsidR="00BF6B72" w:rsidRPr="00EB7DD7" w:rsidRDefault="00BF6B72" w:rsidP="00BF6B72">
      <w:pPr>
        <w:autoSpaceDE w:val="0"/>
        <w:autoSpaceDN w:val="0"/>
        <w:adjustRightInd w:val="0"/>
        <w:spacing w:line="240" w:lineRule="auto"/>
        <w:jc w:val="both"/>
        <w:rPr>
          <w:rFonts w:ascii="Arial" w:hAnsi="Arial" w:cs="Arial"/>
          <w:color w:val="000000"/>
          <w:sz w:val="20"/>
          <w:szCs w:val="20"/>
          <w:lang w:eastAsia="it-IT"/>
        </w:rPr>
      </w:pPr>
    </w:p>
    <w:p w:rsidR="00BF6B72" w:rsidRPr="00EB7DD7" w:rsidRDefault="00BF6B72" w:rsidP="00BF6B72">
      <w:pPr>
        <w:autoSpaceDE w:val="0"/>
        <w:autoSpaceDN w:val="0"/>
        <w:adjustRightInd w:val="0"/>
        <w:spacing w:line="240" w:lineRule="auto"/>
        <w:jc w:val="both"/>
        <w:rPr>
          <w:rFonts w:ascii="Arial" w:hAnsi="Arial" w:cs="Arial"/>
          <w:color w:val="000000"/>
          <w:sz w:val="20"/>
          <w:szCs w:val="20"/>
          <w:lang w:eastAsia="it-IT"/>
        </w:rPr>
      </w:pPr>
      <w:r w:rsidRPr="00EB7DD7">
        <w:rPr>
          <w:rFonts w:ascii="Arial" w:hAnsi="Arial" w:cs="Arial"/>
          <w:color w:val="000000"/>
          <w:sz w:val="20"/>
          <w:szCs w:val="20"/>
          <w:lang w:eastAsia="it-IT"/>
        </w:rPr>
        <w:t xml:space="preserve">- che con deliberazione dell’8 Giugno 2020, pubblicata sul Comunicato Ufficiale F.I.G.C. n. 214/A del 10 Giugno 2020, il Consiglio Federale – nell’esercizio dei poteri attribuiti dall’art. 218, comma 1, del Decreto Legge 19 Maggio 2020, n. 34 – ha fornito le specifiche indicazioni di cui al punto 10) della richiamata deliberazione in relazione al Campionato di Eccellenza organizzato dalla L.N.D. a </w:t>
      </w:r>
      <w:r w:rsidRPr="00EB7DD7">
        <w:rPr>
          <w:rFonts w:ascii="Arial" w:hAnsi="Arial" w:cs="Arial"/>
          <w:sz w:val="20"/>
          <w:szCs w:val="20"/>
          <w:lang w:eastAsia="it-IT"/>
        </w:rPr>
        <w:t xml:space="preserve">livello territoriale, attribuendo altresì al Presidente della Lega Nazionale Dilettanti e alla Lega Nazionale Dilettanti unitamente alle sue articolazioni territoriali i poteri elencati, rispettivamente, ai punti 11) e 12) della deliberazione federale di che trattasi; </w:t>
      </w:r>
    </w:p>
    <w:p w:rsidR="00BF6B72" w:rsidRPr="00EB7DD7" w:rsidRDefault="00BF6B72" w:rsidP="00BF6B72">
      <w:pPr>
        <w:autoSpaceDE w:val="0"/>
        <w:autoSpaceDN w:val="0"/>
        <w:adjustRightInd w:val="0"/>
        <w:spacing w:line="240" w:lineRule="auto"/>
        <w:jc w:val="both"/>
        <w:rPr>
          <w:rFonts w:ascii="Arial" w:hAnsi="Arial" w:cs="Arial"/>
          <w:sz w:val="20"/>
          <w:szCs w:val="20"/>
          <w:lang w:eastAsia="it-IT"/>
        </w:rPr>
      </w:pPr>
    </w:p>
    <w:p w:rsidR="00BF6B72" w:rsidRPr="00EB7DD7" w:rsidRDefault="00BF6B72" w:rsidP="00BF6B72">
      <w:pPr>
        <w:autoSpaceDE w:val="0"/>
        <w:autoSpaceDN w:val="0"/>
        <w:adjustRightInd w:val="0"/>
        <w:spacing w:line="240" w:lineRule="auto"/>
        <w:jc w:val="both"/>
        <w:rPr>
          <w:rFonts w:ascii="Arial" w:hAnsi="Arial" w:cs="Arial"/>
          <w:sz w:val="20"/>
          <w:szCs w:val="20"/>
          <w:lang w:eastAsia="it-IT"/>
        </w:rPr>
      </w:pPr>
      <w:r w:rsidRPr="00EB7DD7">
        <w:rPr>
          <w:rFonts w:ascii="Arial" w:hAnsi="Arial" w:cs="Arial"/>
          <w:sz w:val="20"/>
          <w:szCs w:val="20"/>
          <w:lang w:eastAsia="it-IT"/>
        </w:rPr>
        <w:t xml:space="preserve">- che in attuazione dei criteri indicati dal Consiglio Federale della F.I.G.C., di cui al Comunicato Ufficiale F.I.G.C. n. 214/A del 10 Giugno 2020, è necessario procedere alla definizione degli esiti dei Campionati Nazionali, Regionali e Provinciali della Lega Nazionale Dilettanti di Calcio a 11 e di Calcio a 5, sia maschili che femminili, a valere per la Stagione Sportiva 2019/2020; </w:t>
      </w:r>
    </w:p>
    <w:p w:rsidR="00BF6B72" w:rsidRPr="00EB7DD7" w:rsidRDefault="00BF6B72" w:rsidP="00BF6B72">
      <w:pPr>
        <w:autoSpaceDE w:val="0"/>
        <w:autoSpaceDN w:val="0"/>
        <w:adjustRightInd w:val="0"/>
        <w:spacing w:line="240" w:lineRule="auto"/>
        <w:jc w:val="both"/>
        <w:rPr>
          <w:rFonts w:ascii="Arial" w:hAnsi="Arial" w:cs="Arial"/>
          <w:sz w:val="20"/>
          <w:szCs w:val="20"/>
          <w:lang w:eastAsia="it-IT"/>
        </w:rPr>
      </w:pPr>
    </w:p>
    <w:p w:rsidR="00BF6B72" w:rsidRPr="00EB7DD7" w:rsidRDefault="00BF6B72" w:rsidP="00BF6B72">
      <w:pPr>
        <w:autoSpaceDE w:val="0"/>
        <w:autoSpaceDN w:val="0"/>
        <w:adjustRightInd w:val="0"/>
        <w:spacing w:line="240" w:lineRule="auto"/>
        <w:jc w:val="both"/>
        <w:rPr>
          <w:rFonts w:ascii="Arial" w:hAnsi="Arial" w:cs="Arial"/>
          <w:sz w:val="20"/>
          <w:szCs w:val="20"/>
          <w:lang w:eastAsia="it-IT"/>
        </w:rPr>
      </w:pPr>
      <w:r w:rsidRPr="00EB7DD7">
        <w:rPr>
          <w:rFonts w:ascii="Arial" w:hAnsi="Arial" w:cs="Arial"/>
          <w:sz w:val="20"/>
          <w:szCs w:val="20"/>
          <w:lang w:eastAsia="it-IT"/>
        </w:rPr>
        <w:t xml:space="preserve">- che in attuazione di quanto deliberato dal Consiglio Federale della F.I.G.C., di cui al Comunicato Ufficiale F.I.G.C. n. 214/A del 10 Giugno 2020, si rende necessaria l’applicazione di criteri in deroga anche agli artt. 49 e 51, delle N.O.I.F., all’art. 11, comma 4), lett. l), del Regolamento della L.N.D. – fatte salve le competenze in materia della F.I.G.C. e quanto previsto dall’art. 52, comma 10, delle N.O.I.F. –, all’art. 27, del Regolamento della L.N.D., nonché al Comunicato Ufficiale L.N.D. n. 1 del 1° Luglio 2019 e all’adottando Comunicato Ufficiale L.N.D. n. 1 relativo alla Stagione Sportiva 2020/2021; </w:t>
      </w:r>
    </w:p>
    <w:p w:rsidR="00BF6B72" w:rsidRDefault="00BF6B72" w:rsidP="00BF6B72">
      <w:pPr>
        <w:autoSpaceDE w:val="0"/>
        <w:autoSpaceDN w:val="0"/>
        <w:adjustRightInd w:val="0"/>
        <w:spacing w:line="240" w:lineRule="auto"/>
        <w:jc w:val="both"/>
        <w:rPr>
          <w:rFonts w:ascii="Arial" w:hAnsi="Arial" w:cs="Arial"/>
          <w:sz w:val="20"/>
          <w:szCs w:val="20"/>
          <w:lang w:eastAsia="it-IT"/>
        </w:rPr>
      </w:pPr>
      <w:r w:rsidRPr="00EB7DD7">
        <w:rPr>
          <w:rFonts w:ascii="Arial" w:hAnsi="Arial" w:cs="Arial"/>
          <w:sz w:val="20"/>
          <w:szCs w:val="20"/>
          <w:lang w:eastAsia="it-IT"/>
        </w:rPr>
        <w:t xml:space="preserve">tutto quanto innanzi premesso, </w:t>
      </w:r>
    </w:p>
    <w:p w:rsidR="00BF6B72" w:rsidRPr="00EB7DD7" w:rsidRDefault="00BF6B72" w:rsidP="00BF6B72">
      <w:pPr>
        <w:autoSpaceDE w:val="0"/>
        <w:autoSpaceDN w:val="0"/>
        <w:adjustRightInd w:val="0"/>
        <w:spacing w:line="240" w:lineRule="auto"/>
        <w:jc w:val="both"/>
        <w:rPr>
          <w:rFonts w:ascii="Arial" w:hAnsi="Arial" w:cs="Arial"/>
          <w:sz w:val="20"/>
          <w:szCs w:val="20"/>
          <w:lang w:eastAsia="it-IT"/>
        </w:rPr>
      </w:pPr>
    </w:p>
    <w:p w:rsidR="00BF6B72" w:rsidRPr="00EB7DD7" w:rsidRDefault="00BF6B72" w:rsidP="00BF6B72">
      <w:pPr>
        <w:autoSpaceDE w:val="0"/>
        <w:autoSpaceDN w:val="0"/>
        <w:adjustRightInd w:val="0"/>
        <w:spacing w:line="240" w:lineRule="auto"/>
        <w:jc w:val="center"/>
        <w:rPr>
          <w:rFonts w:ascii="Arial" w:hAnsi="Arial" w:cs="Arial"/>
          <w:b/>
          <w:sz w:val="20"/>
          <w:szCs w:val="20"/>
          <w:lang w:eastAsia="it-IT"/>
        </w:rPr>
      </w:pPr>
      <w:r w:rsidRPr="00EB7DD7">
        <w:rPr>
          <w:rFonts w:ascii="Arial" w:hAnsi="Arial" w:cs="Arial"/>
          <w:b/>
          <w:sz w:val="20"/>
          <w:szCs w:val="20"/>
          <w:lang w:eastAsia="it-IT"/>
        </w:rPr>
        <w:t>HA DELIBERATO</w:t>
      </w:r>
    </w:p>
    <w:p w:rsidR="00BF6B72" w:rsidRPr="00EB7DD7" w:rsidRDefault="00BF6B72" w:rsidP="00BF6B72">
      <w:pPr>
        <w:autoSpaceDE w:val="0"/>
        <w:autoSpaceDN w:val="0"/>
        <w:adjustRightInd w:val="0"/>
        <w:spacing w:line="240" w:lineRule="auto"/>
        <w:jc w:val="both"/>
        <w:rPr>
          <w:rFonts w:ascii="Arial" w:hAnsi="Arial" w:cs="Arial"/>
          <w:sz w:val="20"/>
          <w:szCs w:val="20"/>
          <w:lang w:eastAsia="it-IT"/>
        </w:rPr>
      </w:pPr>
      <w:r w:rsidRPr="00EB7DD7">
        <w:rPr>
          <w:rFonts w:ascii="Arial" w:hAnsi="Arial" w:cs="Arial"/>
          <w:sz w:val="20"/>
          <w:szCs w:val="20"/>
          <w:lang w:eastAsia="it-IT"/>
        </w:rPr>
        <w:t xml:space="preserve">le linee guida straordinarie relative alla individuazione delle Società promosse e retrocesse nei propri Campionati Nazionali, Regionali e Provinciali della Stagione Sportiva 2019/2020, come di seguito indicate. </w:t>
      </w:r>
    </w:p>
    <w:p w:rsidR="00BF6B72" w:rsidRPr="00EB7DD7" w:rsidRDefault="00BF6B72" w:rsidP="00BF6B72">
      <w:pPr>
        <w:autoSpaceDE w:val="0"/>
        <w:autoSpaceDN w:val="0"/>
        <w:adjustRightInd w:val="0"/>
        <w:spacing w:line="240" w:lineRule="auto"/>
        <w:jc w:val="both"/>
        <w:rPr>
          <w:rFonts w:ascii="Arial" w:hAnsi="Arial" w:cs="Arial"/>
          <w:sz w:val="20"/>
          <w:szCs w:val="20"/>
          <w:lang w:eastAsia="it-IT"/>
        </w:rPr>
      </w:pPr>
      <w:r w:rsidRPr="00EB7DD7">
        <w:rPr>
          <w:rFonts w:ascii="Arial" w:hAnsi="Arial" w:cs="Arial"/>
          <w:sz w:val="20"/>
          <w:szCs w:val="20"/>
          <w:lang w:eastAsia="it-IT"/>
        </w:rPr>
        <w:t xml:space="preserve">Le classifiche di tutti i Campionati della L.N.D. sono cristallizzate al momento della interruzione definitiva dello svolgimento delle competizioni sportive indette e organizzate dalla stessa Lega, sulla base dei risultati definitivamente omologati. </w:t>
      </w:r>
    </w:p>
    <w:p w:rsidR="00BF6B72" w:rsidRDefault="00BF6B72" w:rsidP="00BF6B72">
      <w:pPr>
        <w:autoSpaceDE w:val="0"/>
        <w:autoSpaceDN w:val="0"/>
        <w:adjustRightInd w:val="0"/>
        <w:spacing w:line="240" w:lineRule="auto"/>
        <w:jc w:val="both"/>
        <w:rPr>
          <w:rFonts w:ascii="Arial" w:hAnsi="Arial" w:cs="Arial"/>
          <w:sz w:val="20"/>
          <w:szCs w:val="20"/>
          <w:lang w:eastAsia="it-IT"/>
        </w:rPr>
      </w:pPr>
    </w:p>
    <w:p w:rsidR="00BF6B72" w:rsidRPr="00EB7DD7" w:rsidRDefault="00BF6B72" w:rsidP="00BF6B72">
      <w:pPr>
        <w:autoSpaceDE w:val="0"/>
        <w:autoSpaceDN w:val="0"/>
        <w:adjustRightInd w:val="0"/>
        <w:spacing w:line="240" w:lineRule="auto"/>
        <w:jc w:val="both"/>
        <w:rPr>
          <w:rFonts w:ascii="Arial" w:hAnsi="Arial" w:cs="Arial"/>
          <w:sz w:val="20"/>
          <w:szCs w:val="20"/>
          <w:lang w:eastAsia="it-IT"/>
        </w:rPr>
      </w:pPr>
      <w:r w:rsidRPr="00EB7DD7">
        <w:rPr>
          <w:rFonts w:ascii="Arial" w:hAnsi="Arial" w:cs="Arial"/>
          <w:b/>
          <w:sz w:val="20"/>
          <w:szCs w:val="20"/>
          <w:highlight w:val="yellow"/>
          <w:lang w:eastAsia="it-IT"/>
        </w:rPr>
        <w:t xml:space="preserve">Nell’ipotesi in cui, </w:t>
      </w:r>
      <w:r w:rsidRPr="00EB7DD7">
        <w:rPr>
          <w:rFonts w:ascii="Arial" w:hAnsi="Arial" w:cs="Arial"/>
          <w:b/>
          <w:sz w:val="20"/>
          <w:szCs w:val="20"/>
          <w:highlight w:val="yellow"/>
          <w:u w:val="single"/>
          <w:lang w:eastAsia="it-IT"/>
        </w:rPr>
        <w:t>tra due o più Società interessate alla promozione o alla retrocessione,</w:t>
      </w:r>
      <w:r w:rsidRPr="00EB7DD7">
        <w:rPr>
          <w:rFonts w:ascii="Arial" w:hAnsi="Arial" w:cs="Arial"/>
          <w:b/>
          <w:sz w:val="20"/>
          <w:szCs w:val="20"/>
          <w:highlight w:val="yellow"/>
          <w:lang w:eastAsia="it-IT"/>
        </w:rPr>
        <w:t xml:space="preserve"> si verifichi parità di punti e di gare disputate prima dell’interruzione definitiva dei Campionati, si fa riferimento all’art. 51 delle N.O.I.F. (“classifica avulsa”),</w:t>
      </w:r>
      <w:r w:rsidRPr="00EB7DD7">
        <w:rPr>
          <w:rFonts w:ascii="Arial" w:hAnsi="Arial" w:cs="Arial"/>
          <w:sz w:val="20"/>
          <w:szCs w:val="20"/>
          <w:highlight w:val="yellow"/>
          <w:lang w:eastAsia="it-IT"/>
        </w:rPr>
        <w:t xml:space="preserve"> tenendo conto che il criterio degli scontri diretti – attesa la straordinarietà della situazione determinatasi - si applica anche se la disputa degli stessi risulta incompleta.</w:t>
      </w:r>
      <w:r w:rsidRPr="00EB7DD7">
        <w:rPr>
          <w:rFonts w:ascii="Arial" w:hAnsi="Arial" w:cs="Arial"/>
          <w:sz w:val="20"/>
          <w:szCs w:val="20"/>
          <w:lang w:eastAsia="it-IT"/>
        </w:rPr>
        <w:t xml:space="preserve"> </w:t>
      </w:r>
    </w:p>
    <w:p w:rsidR="00BF6B72" w:rsidRDefault="00BF6B72" w:rsidP="00BF6B72">
      <w:pPr>
        <w:autoSpaceDE w:val="0"/>
        <w:autoSpaceDN w:val="0"/>
        <w:adjustRightInd w:val="0"/>
        <w:spacing w:line="240" w:lineRule="auto"/>
        <w:jc w:val="both"/>
        <w:rPr>
          <w:rFonts w:ascii="Arial" w:hAnsi="Arial" w:cs="Arial"/>
          <w:sz w:val="20"/>
          <w:szCs w:val="20"/>
          <w:lang w:eastAsia="it-IT"/>
        </w:rPr>
      </w:pPr>
    </w:p>
    <w:p w:rsidR="00BF6B72" w:rsidRDefault="00BF6B72" w:rsidP="00BF6B72">
      <w:pPr>
        <w:autoSpaceDE w:val="0"/>
        <w:autoSpaceDN w:val="0"/>
        <w:adjustRightInd w:val="0"/>
        <w:spacing w:line="240" w:lineRule="auto"/>
        <w:jc w:val="both"/>
        <w:rPr>
          <w:rFonts w:ascii="Arial" w:hAnsi="Arial" w:cs="Arial"/>
          <w:sz w:val="20"/>
          <w:szCs w:val="20"/>
          <w:lang w:eastAsia="it-IT"/>
        </w:rPr>
      </w:pPr>
      <w:r w:rsidRPr="00EB7DD7">
        <w:rPr>
          <w:rFonts w:ascii="Arial" w:hAnsi="Arial" w:cs="Arial"/>
          <w:b/>
          <w:sz w:val="20"/>
          <w:szCs w:val="20"/>
          <w:highlight w:val="cyan"/>
          <w:lang w:eastAsia="it-IT"/>
        </w:rPr>
        <w:t xml:space="preserve">Nell’ipotesi in cui, tra due o più Società interessate alla promozione o alla retrocessione, </w:t>
      </w:r>
      <w:r w:rsidRPr="00EB7DD7">
        <w:rPr>
          <w:rFonts w:ascii="Arial" w:hAnsi="Arial" w:cs="Arial"/>
          <w:b/>
          <w:sz w:val="20"/>
          <w:szCs w:val="20"/>
          <w:highlight w:val="cyan"/>
          <w:u w:val="single"/>
          <w:lang w:eastAsia="it-IT"/>
        </w:rPr>
        <w:t>che abbiano svolto un diverso numero di gare prima dell’interruzione definitiva</w:t>
      </w:r>
      <w:r w:rsidRPr="00EB7DD7">
        <w:rPr>
          <w:rFonts w:ascii="Arial" w:hAnsi="Arial" w:cs="Arial"/>
          <w:b/>
          <w:sz w:val="20"/>
          <w:szCs w:val="20"/>
          <w:highlight w:val="cyan"/>
          <w:lang w:eastAsia="it-IT"/>
        </w:rPr>
        <w:t xml:space="preserve"> dei Campionati e abbiano conseguito parità o disparità di punti, si applica la cosiddetta media dei punti</w:t>
      </w:r>
      <w:r w:rsidRPr="00EB7DD7">
        <w:rPr>
          <w:rFonts w:ascii="Arial" w:hAnsi="Arial" w:cs="Arial"/>
          <w:sz w:val="20"/>
          <w:szCs w:val="20"/>
          <w:highlight w:val="cyan"/>
          <w:lang w:eastAsia="it-IT"/>
        </w:rPr>
        <w:t>, cioè il rapporto tra il punteggio cristallizzato e il numero delle gare effettivamente disputate. In caso di eventuale ulteriore parità tra le Società interessate, si fa riferimento all’art. 51 delle N.O.I.F. (“classifica avulsa”), tenendo conto che il criterio degli scontri diretti - attesa la straordinarietà della situazione determinatasi - si applica anche se la disputa degli stessi risulta incompleta.</w:t>
      </w:r>
      <w:r w:rsidRPr="00EB7DD7">
        <w:rPr>
          <w:rFonts w:ascii="Arial" w:hAnsi="Arial" w:cs="Arial"/>
          <w:sz w:val="20"/>
          <w:szCs w:val="20"/>
          <w:lang w:eastAsia="it-IT"/>
        </w:rPr>
        <w:t xml:space="preserve"> </w:t>
      </w:r>
    </w:p>
    <w:p w:rsidR="00BF6B72" w:rsidRPr="00EB7DD7" w:rsidRDefault="00BF6B72" w:rsidP="00BF6B72">
      <w:pPr>
        <w:autoSpaceDE w:val="0"/>
        <w:autoSpaceDN w:val="0"/>
        <w:adjustRightInd w:val="0"/>
        <w:spacing w:line="240" w:lineRule="auto"/>
        <w:jc w:val="both"/>
        <w:rPr>
          <w:rFonts w:ascii="Arial" w:hAnsi="Arial" w:cs="Arial"/>
          <w:sz w:val="20"/>
          <w:szCs w:val="20"/>
          <w:lang w:eastAsia="it-IT"/>
        </w:rPr>
      </w:pPr>
    </w:p>
    <w:p w:rsidR="00BF6B72" w:rsidRPr="00EB7DD7" w:rsidRDefault="00BF6B72" w:rsidP="00BF6B72">
      <w:pPr>
        <w:autoSpaceDE w:val="0"/>
        <w:autoSpaceDN w:val="0"/>
        <w:adjustRightInd w:val="0"/>
        <w:spacing w:line="240" w:lineRule="auto"/>
        <w:jc w:val="both"/>
        <w:rPr>
          <w:rFonts w:ascii="Arial" w:hAnsi="Arial" w:cs="Arial"/>
          <w:sz w:val="20"/>
          <w:szCs w:val="20"/>
          <w:lang w:eastAsia="it-IT"/>
        </w:rPr>
      </w:pPr>
      <w:r w:rsidRPr="00EB7DD7">
        <w:rPr>
          <w:rFonts w:ascii="Arial" w:hAnsi="Arial" w:cs="Arial"/>
          <w:sz w:val="20"/>
          <w:szCs w:val="20"/>
          <w:lang w:eastAsia="it-IT"/>
        </w:rPr>
        <w:t xml:space="preserve">Per quanto riguarda l’organico del Campionato Nazionale di Serie D della Stagione Sportiva 2020/2021, i 7 posti delle gare spareggio-promozione tra le squadre seconde classificate nei Campionati di Eccellenza, ex art. 49 N.O.I.F., non disputate a causa dell’interruzione delle competizioni sportive della L.N.D., sono assegnati attraverso una graduatoria specifica, che terrà conto prioritariamente delle Società classificate </w:t>
      </w:r>
      <w:r w:rsidRPr="00EB7DD7">
        <w:rPr>
          <w:rFonts w:ascii="Arial" w:hAnsi="Arial" w:cs="Arial"/>
          <w:i/>
          <w:iCs/>
          <w:sz w:val="20"/>
          <w:szCs w:val="20"/>
          <w:lang w:eastAsia="it-IT"/>
        </w:rPr>
        <w:t xml:space="preserve">ex-aequo </w:t>
      </w:r>
      <w:r w:rsidRPr="00EB7DD7">
        <w:rPr>
          <w:rFonts w:ascii="Arial" w:hAnsi="Arial" w:cs="Arial"/>
          <w:sz w:val="20"/>
          <w:szCs w:val="20"/>
          <w:lang w:eastAsia="it-IT"/>
        </w:rPr>
        <w:t xml:space="preserve">al primo posto nelle classifiche cristallizzate del Girone unico di Eccellenza del C.R. Basilicata e del </w:t>
      </w:r>
      <w:r w:rsidRPr="00EB7DD7">
        <w:rPr>
          <w:rFonts w:ascii="Arial" w:hAnsi="Arial" w:cs="Arial"/>
          <w:sz w:val="20"/>
          <w:szCs w:val="20"/>
          <w:lang w:eastAsia="it-IT"/>
        </w:rPr>
        <w:lastRenderedPageBreak/>
        <w:t xml:space="preserve">Girone “B” di Eccellenza del C.R. Piemonte Valle d’Aosta – considerati il valore del merito sportivo e la circostanza che le Società interessate si sono classificate al richiamato primo posto </w:t>
      </w:r>
      <w:r w:rsidRPr="00EB7DD7">
        <w:rPr>
          <w:rFonts w:ascii="Arial" w:hAnsi="Arial" w:cs="Arial"/>
          <w:i/>
          <w:iCs/>
          <w:sz w:val="20"/>
          <w:szCs w:val="20"/>
          <w:lang w:eastAsia="it-IT"/>
        </w:rPr>
        <w:t xml:space="preserve">ex-aequo </w:t>
      </w:r>
      <w:r w:rsidRPr="00EB7DD7">
        <w:rPr>
          <w:rFonts w:ascii="Arial" w:hAnsi="Arial" w:cs="Arial"/>
          <w:sz w:val="20"/>
          <w:szCs w:val="20"/>
          <w:lang w:eastAsia="it-IT"/>
        </w:rPr>
        <w:t xml:space="preserve">con identico numero di gare disputate ed ampio distacco dalla terza classificata – e successivamente delle 5 migliori Società tra le 26 rimanenti nella graduatoria tra le seconde classificate in Eccellenza all’esito dell’applicazione del cosiddetto criterio della media dei punti, cioè il rapporto tra il punteggio cristallizzato e il numero delle gare effettivamente disputate nel rispettivo Girone di Eccellenza. Qualora si dovesse verificare una situazione di ulteriore parità, si effettuerà il sorteggio tra le Società direttamente interessate, a cura della Lega Nazionale Dilettanti. Le 7 Società individuate in base ai suddetti criteri saranno rese note dalla L.N.D. attraverso proprio Comunicato Ufficiale. </w:t>
      </w:r>
    </w:p>
    <w:p w:rsidR="00BF6B72" w:rsidRDefault="00BF6B72" w:rsidP="00BF6B72">
      <w:pPr>
        <w:autoSpaceDE w:val="0"/>
        <w:autoSpaceDN w:val="0"/>
        <w:adjustRightInd w:val="0"/>
        <w:spacing w:line="240" w:lineRule="auto"/>
        <w:jc w:val="both"/>
        <w:rPr>
          <w:rFonts w:ascii="Arial" w:hAnsi="Arial" w:cs="Arial"/>
          <w:sz w:val="20"/>
          <w:szCs w:val="20"/>
          <w:lang w:eastAsia="it-IT"/>
        </w:rPr>
      </w:pPr>
    </w:p>
    <w:p w:rsidR="00BF6B72" w:rsidRDefault="00BF6B72" w:rsidP="00BF6B72">
      <w:pPr>
        <w:autoSpaceDE w:val="0"/>
        <w:autoSpaceDN w:val="0"/>
        <w:adjustRightInd w:val="0"/>
        <w:spacing w:line="240" w:lineRule="auto"/>
        <w:jc w:val="both"/>
        <w:rPr>
          <w:rFonts w:ascii="Arial" w:hAnsi="Arial" w:cs="Arial"/>
          <w:sz w:val="20"/>
          <w:szCs w:val="20"/>
          <w:lang w:eastAsia="it-IT"/>
        </w:rPr>
      </w:pPr>
      <w:r w:rsidRPr="00EB7DD7">
        <w:rPr>
          <w:rFonts w:ascii="Arial" w:hAnsi="Arial" w:cs="Arial"/>
          <w:sz w:val="20"/>
          <w:szCs w:val="20"/>
          <w:lang w:eastAsia="it-IT"/>
        </w:rPr>
        <w:t xml:space="preserve">Non è assegnato direttamente il posto nell’organico del Campionato di Serie D 2020/2021 riservato, ex art. 49 N.O.I.F., alla Società vincente la Coppa Italia Dilettanti di Eccellenza, la cui fase nazionale si è interrotta a causa dell’emergenza sanitaria da “Covid-19”. Detta posizione viene assegnata a seguito di “ripescaggio”, in caso di posti disponibili nell’organico del Campionato Nazionale di Serie D 2020/2021, sulla base di graduatorie predisposte secondo apposito Regolamento che sarà reso noto dalla L.N.D. con successiva comunicazione. </w:t>
      </w:r>
    </w:p>
    <w:p w:rsidR="00BF6B72" w:rsidRDefault="00BF6B72" w:rsidP="00BF6B72">
      <w:pPr>
        <w:autoSpaceDE w:val="0"/>
        <w:autoSpaceDN w:val="0"/>
        <w:adjustRightInd w:val="0"/>
        <w:spacing w:line="240" w:lineRule="auto"/>
        <w:jc w:val="both"/>
        <w:rPr>
          <w:rFonts w:ascii="Arial" w:hAnsi="Arial" w:cs="Arial"/>
          <w:b/>
          <w:sz w:val="20"/>
          <w:szCs w:val="20"/>
          <w:highlight w:val="cyan"/>
          <w:lang w:eastAsia="it-IT"/>
        </w:rPr>
      </w:pPr>
      <w:r w:rsidRPr="00EB7DD7">
        <w:rPr>
          <w:rFonts w:ascii="Arial" w:hAnsi="Arial" w:cs="Arial"/>
          <w:b/>
          <w:sz w:val="20"/>
          <w:szCs w:val="20"/>
          <w:lang w:eastAsia="it-IT"/>
        </w:rPr>
        <w:t>I Consigli Direttivi dei Comitati Regionali sono delegati a stabilire ulteriori promozioni, nei casi di posizioni particolari ai vertici delle classifiche dei Campionati Regionali e Provinciali, di Calcio a 11 e di Calcio a 5, maschili e femminili, ad eccezione di quello di Eccellenza maschile.</w:t>
      </w:r>
      <w:r w:rsidRPr="00EB7DD7">
        <w:rPr>
          <w:rFonts w:ascii="Arial" w:hAnsi="Arial" w:cs="Arial"/>
          <w:b/>
          <w:sz w:val="20"/>
          <w:szCs w:val="20"/>
          <w:highlight w:val="cyan"/>
          <w:lang w:eastAsia="it-IT"/>
        </w:rPr>
        <w:t xml:space="preserve"> </w:t>
      </w:r>
    </w:p>
    <w:p w:rsidR="00BF6B72" w:rsidRPr="0002322D" w:rsidRDefault="00BF6B72" w:rsidP="00BF6B72">
      <w:pPr>
        <w:autoSpaceDE w:val="0"/>
        <w:autoSpaceDN w:val="0"/>
        <w:adjustRightInd w:val="0"/>
        <w:spacing w:line="240" w:lineRule="auto"/>
        <w:jc w:val="both"/>
        <w:rPr>
          <w:rFonts w:ascii="Arial" w:hAnsi="Arial" w:cs="Arial"/>
          <w:b/>
          <w:sz w:val="20"/>
          <w:szCs w:val="20"/>
          <w:lang w:eastAsia="it-IT"/>
        </w:rPr>
      </w:pPr>
      <w:r w:rsidRPr="00EB7DD7">
        <w:rPr>
          <w:rFonts w:ascii="Arial" w:hAnsi="Arial" w:cs="Arial"/>
          <w:b/>
          <w:sz w:val="20"/>
          <w:szCs w:val="20"/>
          <w:highlight w:val="cyan"/>
          <w:lang w:eastAsia="it-IT"/>
        </w:rPr>
        <w:t>Inoltre, giusta comunicazione alla L.N.D. del 10 Giugno 2020 a firma del Presidente del Settore Giovanile e Scolastico, i Consigli Direttivi dei Comitati Regionali sono autorizzati ad emanare le decisioni per l’individuazione dei criteri per la determinazione delle classifiche finali, con gli eventuali conseguenti verdetti in merito a promozioni e retrocessioni, relativamente ai Campionati Regionali e Provinciali Allievi e Giovanissimi della Stagione Sportiva 2019/2020.</w:t>
      </w:r>
      <w:r w:rsidRPr="00EB7DD7">
        <w:rPr>
          <w:rFonts w:ascii="Arial" w:hAnsi="Arial" w:cs="Arial"/>
          <w:b/>
          <w:sz w:val="20"/>
          <w:szCs w:val="20"/>
          <w:lang w:eastAsia="it-IT"/>
        </w:rPr>
        <w:t xml:space="preserve"> </w:t>
      </w:r>
    </w:p>
    <w:p w:rsidR="00BF6B72" w:rsidRDefault="00BF6B72" w:rsidP="00BF6B72">
      <w:pPr>
        <w:autoSpaceDE w:val="0"/>
        <w:autoSpaceDN w:val="0"/>
        <w:adjustRightInd w:val="0"/>
        <w:spacing w:line="240" w:lineRule="auto"/>
        <w:jc w:val="both"/>
        <w:rPr>
          <w:rFonts w:ascii="Arial" w:hAnsi="Arial" w:cs="Arial"/>
          <w:sz w:val="20"/>
          <w:szCs w:val="20"/>
          <w:lang w:eastAsia="it-IT"/>
        </w:rPr>
      </w:pPr>
      <w:r w:rsidRPr="00EB7DD7">
        <w:rPr>
          <w:rFonts w:ascii="Arial" w:hAnsi="Arial" w:cs="Arial"/>
          <w:sz w:val="20"/>
          <w:szCs w:val="20"/>
          <w:lang w:eastAsia="it-IT"/>
        </w:rPr>
        <w:t xml:space="preserve">Il Consiglio Direttivo della L.N.D. ha, altresì, deliberato quanto segue: </w:t>
      </w:r>
    </w:p>
    <w:p w:rsidR="00BF6B72" w:rsidRPr="00EB7DD7" w:rsidRDefault="00BF6B72" w:rsidP="00BF6B72">
      <w:pPr>
        <w:autoSpaceDE w:val="0"/>
        <w:autoSpaceDN w:val="0"/>
        <w:adjustRightInd w:val="0"/>
        <w:spacing w:line="240" w:lineRule="auto"/>
        <w:jc w:val="both"/>
        <w:rPr>
          <w:rFonts w:ascii="Arial" w:hAnsi="Arial" w:cs="Arial"/>
          <w:b/>
          <w:sz w:val="20"/>
          <w:szCs w:val="20"/>
          <w:lang w:eastAsia="it-IT"/>
        </w:rPr>
      </w:pPr>
      <w:r w:rsidRPr="00EB7DD7">
        <w:rPr>
          <w:rFonts w:ascii="Arial" w:hAnsi="Arial" w:cs="Arial"/>
          <w:b/>
          <w:sz w:val="20"/>
          <w:szCs w:val="20"/>
          <w:highlight w:val="cyan"/>
          <w:lang w:eastAsia="it-IT"/>
        </w:rPr>
        <w:t>- Ai Consigli Direttivi dei Comitati Regionali è affidata l’individuazione e la pubblicazione dei criteri di ripescaggio nei Campionati di propria competenza della Stagione Sportiva 2020/2021;</w:t>
      </w:r>
      <w:r w:rsidRPr="00EB7DD7">
        <w:rPr>
          <w:rFonts w:ascii="Arial" w:hAnsi="Arial" w:cs="Arial"/>
          <w:b/>
          <w:sz w:val="20"/>
          <w:szCs w:val="20"/>
          <w:lang w:eastAsia="it-IT"/>
        </w:rPr>
        <w:t xml:space="preserve"> </w:t>
      </w:r>
    </w:p>
    <w:p w:rsidR="00BF6B72" w:rsidRPr="00EB7DD7" w:rsidRDefault="00BF6B72" w:rsidP="00BF6B72">
      <w:pPr>
        <w:autoSpaceDE w:val="0"/>
        <w:autoSpaceDN w:val="0"/>
        <w:adjustRightInd w:val="0"/>
        <w:spacing w:line="240" w:lineRule="auto"/>
        <w:jc w:val="both"/>
        <w:rPr>
          <w:rFonts w:ascii="Arial" w:hAnsi="Arial" w:cs="Arial"/>
          <w:sz w:val="20"/>
          <w:szCs w:val="20"/>
          <w:lang w:eastAsia="it-IT"/>
        </w:rPr>
      </w:pPr>
      <w:r w:rsidRPr="00EB7DD7">
        <w:rPr>
          <w:rFonts w:ascii="Arial" w:hAnsi="Arial" w:cs="Arial"/>
          <w:sz w:val="20"/>
          <w:szCs w:val="20"/>
          <w:lang w:eastAsia="it-IT"/>
        </w:rPr>
        <w:t xml:space="preserve">- Alla Lega Nazionale Dilettanti è affidata l’individuazione e la pubblicazione della tabella dei ripescaggi nel Campionato Nazionale di Serie D 2020/2021 relativa alle Società di Eccellenza della Stagione Sportiva 2019/2020; </w:t>
      </w:r>
    </w:p>
    <w:p w:rsidR="00BF6B72" w:rsidRPr="00EB7DD7" w:rsidRDefault="00BF6B72" w:rsidP="00BF6B72">
      <w:pPr>
        <w:autoSpaceDE w:val="0"/>
        <w:autoSpaceDN w:val="0"/>
        <w:adjustRightInd w:val="0"/>
        <w:spacing w:line="240" w:lineRule="auto"/>
        <w:jc w:val="both"/>
        <w:rPr>
          <w:rFonts w:ascii="Arial" w:hAnsi="Arial" w:cs="Arial"/>
          <w:sz w:val="20"/>
          <w:szCs w:val="20"/>
          <w:lang w:eastAsia="it-IT"/>
        </w:rPr>
      </w:pPr>
      <w:r w:rsidRPr="00EB7DD7">
        <w:rPr>
          <w:rFonts w:ascii="Arial" w:hAnsi="Arial" w:cs="Arial"/>
          <w:sz w:val="20"/>
          <w:szCs w:val="20"/>
          <w:lang w:eastAsia="it-IT"/>
        </w:rPr>
        <w:t xml:space="preserve">- Al Dipartimento Interregionale è affidata l’individuazione e la pubblicazione della tabella dei ripescaggi nel Campionato Nazionale di Serie D 2020/2021 relativa alle Società retrocesse dal medesimo Campionato nella Stagione Sportiva 2019/2020; </w:t>
      </w:r>
    </w:p>
    <w:p w:rsidR="00BF6B72" w:rsidRPr="00EB7DD7" w:rsidRDefault="00BF6B72" w:rsidP="00BF6B72">
      <w:pPr>
        <w:autoSpaceDE w:val="0"/>
        <w:autoSpaceDN w:val="0"/>
        <w:adjustRightInd w:val="0"/>
        <w:spacing w:line="240" w:lineRule="auto"/>
        <w:jc w:val="both"/>
        <w:rPr>
          <w:rFonts w:ascii="Arial" w:hAnsi="Arial" w:cs="Arial"/>
          <w:sz w:val="20"/>
          <w:szCs w:val="20"/>
          <w:lang w:eastAsia="it-IT"/>
        </w:rPr>
      </w:pPr>
      <w:r w:rsidRPr="00EB7DD7">
        <w:rPr>
          <w:rFonts w:ascii="Arial" w:hAnsi="Arial" w:cs="Arial"/>
          <w:sz w:val="20"/>
          <w:szCs w:val="20"/>
          <w:lang w:eastAsia="it-IT"/>
        </w:rPr>
        <w:t xml:space="preserve">- Al Dipartimento Calcio Femminile è affidata l’individuazione e la pubblicazione dei criteri di ripescaggio nel Campionato Nazionale di Serie C della Stagione Sportiva 2020/2021, nonché la composizione dell’organico del predetto Campionato avuto anche riguardo al mancato svolgimento della fase nazionale della Coppa Italia Dilettanti di Eccellenza femminile 2019/2020; </w:t>
      </w:r>
    </w:p>
    <w:p w:rsidR="00BF6B72" w:rsidRPr="00EB7DD7" w:rsidRDefault="00BF6B72" w:rsidP="00BF6B72">
      <w:pPr>
        <w:autoSpaceDE w:val="0"/>
        <w:autoSpaceDN w:val="0"/>
        <w:adjustRightInd w:val="0"/>
        <w:spacing w:line="240" w:lineRule="auto"/>
        <w:jc w:val="both"/>
        <w:rPr>
          <w:rFonts w:ascii="Arial" w:hAnsi="Arial" w:cs="Arial"/>
          <w:sz w:val="20"/>
          <w:szCs w:val="20"/>
          <w:lang w:eastAsia="it-IT"/>
        </w:rPr>
      </w:pPr>
      <w:r w:rsidRPr="00EB7DD7">
        <w:rPr>
          <w:rFonts w:ascii="Arial" w:hAnsi="Arial" w:cs="Arial"/>
          <w:sz w:val="20"/>
          <w:szCs w:val="20"/>
          <w:lang w:eastAsia="it-IT"/>
        </w:rPr>
        <w:t xml:space="preserve">- Alla Divisione Calcio a Cinque è affidata l’individuazione e la pubblicazione dei criteri di ripescaggio nei Campionati di rispettiva competenza della Stagione Sportiva 2020/2021, nonché la composizione dell’organico dei sottoindicati Campionati: </w:t>
      </w:r>
    </w:p>
    <w:p w:rsidR="00BF6B72" w:rsidRPr="00EB7DD7" w:rsidRDefault="00BF6B72" w:rsidP="00BF6B72">
      <w:pPr>
        <w:autoSpaceDE w:val="0"/>
        <w:autoSpaceDN w:val="0"/>
        <w:adjustRightInd w:val="0"/>
        <w:spacing w:after="68" w:line="240" w:lineRule="auto"/>
        <w:jc w:val="both"/>
        <w:rPr>
          <w:rFonts w:ascii="Arial" w:hAnsi="Arial" w:cs="Arial"/>
          <w:sz w:val="20"/>
          <w:szCs w:val="20"/>
          <w:lang w:eastAsia="it-IT"/>
        </w:rPr>
      </w:pPr>
      <w:r w:rsidRPr="00EB7DD7">
        <w:rPr>
          <w:rFonts w:ascii="Arial" w:hAnsi="Arial" w:cs="Arial"/>
          <w:sz w:val="20"/>
          <w:szCs w:val="20"/>
          <w:lang w:eastAsia="it-IT"/>
        </w:rPr>
        <w:t xml:space="preserve">1) Campionato Nazionale di Serie B maschile 2020/2021, avuto anche riguardo al mancato svolgimento della fase nazionale della Coppa Italia Regionale maschile di Calcio a Cinque 2019/2020 e alle gare di spareggio-promozione tra le seconde classificate dei Campionati Regionali di Serie C-C1 2019/2020; </w:t>
      </w:r>
    </w:p>
    <w:p w:rsidR="00BF6B72" w:rsidRPr="00EB7DD7" w:rsidRDefault="00BF6B72" w:rsidP="00BF6B72">
      <w:pPr>
        <w:autoSpaceDE w:val="0"/>
        <w:autoSpaceDN w:val="0"/>
        <w:adjustRightInd w:val="0"/>
        <w:spacing w:line="240" w:lineRule="auto"/>
        <w:jc w:val="both"/>
        <w:rPr>
          <w:rFonts w:ascii="Times New Roman" w:hAnsi="Times New Roman"/>
          <w:sz w:val="23"/>
          <w:szCs w:val="23"/>
          <w:lang w:eastAsia="it-IT"/>
        </w:rPr>
      </w:pPr>
      <w:r w:rsidRPr="00EB7DD7">
        <w:rPr>
          <w:rFonts w:ascii="Arial" w:hAnsi="Arial" w:cs="Arial"/>
          <w:sz w:val="20"/>
          <w:szCs w:val="20"/>
          <w:lang w:eastAsia="it-IT"/>
        </w:rPr>
        <w:t xml:space="preserve">2) Campionato Nazionale di Serie A2 femminile 2020/2021, avuto anche riguardo al mancato svolgimento della fase nazionale della Coppa Italia Regionale femminile di Calcio a Cinque 2019/2020 e alle gare di spareggio-promozione tra le squadre dei Campionati Regionali di Serie C femminile 2019/2020. </w:t>
      </w:r>
    </w:p>
    <w:p w:rsidR="00BF6B72" w:rsidRDefault="00BF6B72" w:rsidP="00BF6B72">
      <w:pPr>
        <w:autoSpaceDE w:val="0"/>
        <w:autoSpaceDN w:val="0"/>
        <w:adjustRightInd w:val="0"/>
        <w:spacing w:line="240" w:lineRule="auto"/>
        <w:rPr>
          <w:rFonts w:ascii="Times New Roman" w:hAnsi="Times New Roman"/>
          <w:sz w:val="23"/>
          <w:szCs w:val="23"/>
          <w:lang w:eastAsia="it-IT"/>
        </w:rPr>
      </w:pPr>
    </w:p>
    <w:p w:rsidR="002131A5" w:rsidRDefault="002131A5" w:rsidP="00BF6B72">
      <w:pPr>
        <w:autoSpaceDE w:val="0"/>
        <w:autoSpaceDN w:val="0"/>
        <w:adjustRightInd w:val="0"/>
        <w:spacing w:line="240" w:lineRule="auto"/>
        <w:rPr>
          <w:rFonts w:ascii="Times New Roman" w:hAnsi="Times New Roman"/>
          <w:sz w:val="23"/>
          <w:szCs w:val="23"/>
          <w:lang w:eastAsia="it-IT"/>
        </w:rPr>
      </w:pPr>
    </w:p>
    <w:p w:rsidR="002131A5" w:rsidRDefault="002131A5" w:rsidP="00BF6B72">
      <w:pPr>
        <w:autoSpaceDE w:val="0"/>
        <w:autoSpaceDN w:val="0"/>
        <w:adjustRightInd w:val="0"/>
        <w:spacing w:line="240" w:lineRule="auto"/>
        <w:rPr>
          <w:rFonts w:ascii="Times New Roman" w:hAnsi="Times New Roman"/>
          <w:sz w:val="23"/>
          <w:szCs w:val="23"/>
          <w:lang w:eastAsia="it-IT"/>
        </w:rPr>
      </w:pPr>
    </w:p>
    <w:p w:rsidR="002131A5" w:rsidRDefault="002131A5" w:rsidP="00BF6B72">
      <w:pPr>
        <w:autoSpaceDE w:val="0"/>
        <w:autoSpaceDN w:val="0"/>
        <w:adjustRightInd w:val="0"/>
        <w:spacing w:line="240" w:lineRule="auto"/>
        <w:rPr>
          <w:rFonts w:ascii="Times New Roman" w:hAnsi="Times New Roman"/>
          <w:sz w:val="23"/>
          <w:szCs w:val="23"/>
          <w:lang w:eastAsia="it-IT"/>
        </w:rPr>
      </w:pPr>
    </w:p>
    <w:p w:rsidR="006D02F2" w:rsidRPr="000F1337" w:rsidRDefault="006D02F2" w:rsidP="006D02F2">
      <w:pPr>
        <w:autoSpaceDE w:val="0"/>
        <w:autoSpaceDN w:val="0"/>
        <w:adjustRightInd w:val="0"/>
        <w:rPr>
          <w:rFonts w:ascii="Arial" w:eastAsia="Calibri" w:hAnsi="Arial" w:cs="Times New Roman"/>
          <w:color w:val="000000"/>
          <w:sz w:val="24"/>
          <w:szCs w:val="28"/>
          <w:u w:val="single"/>
          <w:lang w:eastAsia="it-IT"/>
        </w:rPr>
      </w:pPr>
      <w:r w:rsidRPr="000F1337">
        <w:rPr>
          <w:rFonts w:ascii="Arial" w:eastAsia="Calibri" w:hAnsi="Arial" w:cs="Times New Roman"/>
          <w:b/>
          <w:bCs/>
          <w:color w:val="000000"/>
          <w:sz w:val="24"/>
          <w:szCs w:val="28"/>
          <w:u w:val="single"/>
          <w:lang w:eastAsia="it-IT"/>
        </w:rPr>
        <w:lastRenderedPageBreak/>
        <w:t>COMUNICATO UFFICIALE N. 325 – pubblicato il 19 giugno 2020</w:t>
      </w:r>
    </w:p>
    <w:p w:rsidR="006D02F2" w:rsidRPr="000F1337" w:rsidRDefault="006D02F2" w:rsidP="006D02F2">
      <w:pPr>
        <w:autoSpaceDE w:val="0"/>
        <w:autoSpaceDN w:val="0"/>
        <w:adjustRightInd w:val="0"/>
        <w:rPr>
          <w:rFonts w:ascii="Arial" w:eastAsia="Calibri" w:hAnsi="Arial" w:cs="Times New Roman"/>
          <w:color w:val="000000"/>
          <w:sz w:val="21"/>
          <w:szCs w:val="23"/>
          <w:lang w:eastAsia="it-IT"/>
        </w:rPr>
      </w:pPr>
      <w:r w:rsidRPr="000F1337">
        <w:rPr>
          <w:rFonts w:ascii="Arial" w:eastAsia="Calibri" w:hAnsi="Arial" w:cs="Times New Roman"/>
          <w:color w:val="000000"/>
          <w:sz w:val="21"/>
          <w:szCs w:val="23"/>
          <w:lang w:eastAsia="it-IT"/>
        </w:rPr>
        <w:t xml:space="preserve">Il Consiglio Direttivo della Lega Nazionale Dilettanti, </w:t>
      </w:r>
    </w:p>
    <w:p w:rsidR="006D02F2" w:rsidRPr="000F1337" w:rsidRDefault="006D02F2" w:rsidP="006D02F2">
      <w:pPr>
        <w:autoSpaceDE w:val="0"/>
        <w:autoSpaceDN w:val="0"/>
        <w:adjustRightInd w:val="0"/>
        <w:jc w:val="center"/>
        <w:rPr>
          <w:rFonts w:ascii="Arial" w:eastAsia="Calibri" w:hAnsi="Arial" w:cs="Times New Roman"/>
          <w:b/>
          <w:color w:val="202020"/>
          <w:sz w:val="21"/>
          <w:szCs w:val="23"/>
          <w:lang w:eastAsia="it-IT"/>
        </w:rPr>
      </w:pPr>
      <w:r w:rsidRPr="000F1337">
        <w:rPr>
          <w:rFonts w:ascii="Arial" w:eastAsia="Calibri" w:hAnsi="Arial" w:cs="Times New Roman"/>
          <w:b/>
          <w:color w:val="202020"/>
          <w:sz w:val="21"/>
          <w:szCs w:val="23"/>
          <w:lang w:eastAsia="it-IT"/>
        </w:rPr>
        <w:t>PREMESSO</w:t>
      </w:r>
    </w:p>
    <w:p w:rsidR="006D02F2" w:rsidRPr="000F1337" w:rsidRDefault="006D02F2" w:rsidP="006D02F2">
      <w:pPr>
        <w:autoSpaceDE w:val="0"/>
        <w:autoSpaceDN w:val="0"/>
        <w:adjustRightInd w:val="0"/>
        <w:jc w:val="both"/>
        <w:rPr>
          <w:rFonts w:ascii="Arial" w:eastAsia="Calibri" w:hAnsi="Arial" w:cs="Times New Roman"/>
          <w:color w:val="000000"/>
          <w:sz w:val="21"/>
          <w:szCs w:val="23"/>
          <w:lang w:eastAsia="it-IT"/>
        </w:rPr>
      </w:pPr>
      <w:r w:rsidRPr="000F1337">
        <w:rPr>
          <w:rFonts w:ascii="Arial" w:eastAsia="Calibri" w:hAnsi="Arial" w:cs="Times New Roman"/>
          <w:color w:val="000000"/>
          <w:sz w:val="21"/>
          <w:szCs w:val="23"/>
          <w:lang w:eastAsia="it-IT"/>
        </w:rPr>
        <w:t xml:space="preserve">- che l’art. 218 del Decreto Legge 19 Maggio 2020 n. 34, recante “Misure urgenti in materia di salute, sostegno al lavoro e all’economia, nonché di politiche sociali connesse all’emergenza epidemiologica da COVID-19” così, tra l’altro, prevede: “1. (…) </w:t>
      </w:r>
      <w:r w:rsidRPr="000F1337">
        <w:rPr>
          <w:rFonts w:ascii="Arial" w:eastAsia="Calibri" w:hAnsi="Arial" w:cs="Times New Roman"/>
          <w:i/>
          <w:iCs/>
          <w:color w:val="000000"/>
          <w:sz w:val="21"/>
          <w:szCs w:val="23"/>
          <w:lang w:eastAsia="it-IT"/>
        </w:rPr>
        <w:t>le federazioni sportive nazionali, riconosciute dal comitato olimpico nazionale italiano (CONI) e dal comitato italiano paralimpico (CIP) possono adottare, anche in deroga delle vigenti disposizioni dell’ordinamento sportivo, provvedimenti relativi all’annullamento, alla prosecuzione e alla conclusione delle competizioni e dei campionati, professionistici e dilettantistici, ivi compresa la definizione delle classifiche finali, per la stagione sportiva 2019 -2020, nonché i conseguenti provvedimenti relativi all’organizzazione, alla composizione e alle modalità di svolgimento delle competizioni e dei campionati, professionistici e dilettantistici, per la successiva stagione sportiva 2020-2021</w:t>
      </w:r>
      <w:r w:rsidRPr="000F1337">
        <w:rPr>
          <w:rFonts w:ascii="Arial" w:eastAsia="Calibri" w:hAnsi="Arial" w:cs="Times New Roman"/>
          <w:color w:val="000000"/>
          <w:sz w:val="21"/>
          <w:szCs w:val="23"/>
          <w:lang w:eastAsia="it-IT"/>
        </w:rPr>
        <w:t xml:space="preserve">”; </w:t>
      </w:r>
    </w:p>
    <w:p w:rsidR="006D02F2" w:rsidRPr="000F1337" w:rsidRDefault="006D02F2" w:rsidP="006D02F2">
      <w:pPr>
        <w:autoSpaceDE w:val="0"/>
        <w:autoSpaceDN w:val="0"/>
        <w:adjustRightInd w:val="0"/>
        <w:jc w:val="both"/>
        <w:rPr>
          <w:rFonts w:ascii="Arial" w:eastAsia="Calibri" w:hAnsi="Arial" w:cs="Times New Roman"/>
          <w:color w:val="000000"/>
          <w:sz w:val="21"/>
          <w:szCs w:val="23"/>
          <w:lang w:eastAsia="it-IT"/>
        </w:rPr>
      </w:pPr>
      <w:r w:rsidRPr="000F1337">
        <w:rPr>
          <w:rFonts w:ascii="Arial" w:eastAsia="Calibri" w:hAnsi="Arial" w:cs="Times New Roman"/>
          <w:color w:val="000000"/>
          <w:sz w:val="21"/>
          <w:szCs w:val="23"/>
          <w:lang w:eastAsia="it-IT"/>
        </w:rPr>
        <w:t>- che con deliberazione del 20 Maggio 2020, pubblicata sul Comunicato Ufficiale n. 197/A di pari data, il Consiglio Federale stabiliva l’interruzione definitiva dello “</w:t>
      </w:r>
      <w:r w:rsidRPr="000F1337">
        <w:rPr>
          <w:rFonts w:ascii="Arial" w:eastAsia="Calibri" w:hAnsi="Arial" w:cs="Times New Roman"/>
          <w:i/>
          <w:iCs/>
          <w:color w:val="000000"/>
          <w:sz w:val="21"/>
          <w:szCs w:val="23"/>
          <w:lang w:eastAsia="it-IT"/>
        </w:rPr>
        <w:t>svolgimento delle competizioni sportive organizzate dalla Lega Nazionale Dilettanti, sia a livello nazionale che territoriale, relative alla stagione sportiva 2019/2020</w:t>
      </w:r>
      <w:r w:rsidRPr="000F1337">
        <w:rPr>
          <w:rFonts w:ascii="Arial" w:eastAsia="Calibri" w:hAnsi="Arial" w:cs="Times New Roman"/>
          <w:color w:val="000000"/>
          <w:sz w:val="21"/>
          <w:szCs w:val="23"/>
          <w:lang w:eastAsia="it-IT"/>
        </w:rPr>
        <w:t xml:space="preserve">” a causa della eccezionale situazione determinatasi in ragione della emergenza epidemiologica da Covid-19, nel rispetto del superiore interesse della salute pubblica; </w:t>
      </w:r>
    </w:p>
    <w:p w:rsidR="006D02F2" w:rsidRPr="000F1337" w:rsidRDefault="006D02F2" w:rsidP="006D02F2">
      <w:pPr>
        <w:autoSpaceDE w:val="0"/>
        <w:autoSpaceDN w:val="0"/>
        <w:adjustRightInd w:val="0"/>
        <w:jc w:val="both"/>
        <w:rPr>
          <w:rFonts w:ascii="Arial" w:eastAsia="Calibri" w:hAnsi="Arial" w:cs="Times New Roman"/>
          <w:color w:val="000000"/>
          <w:sz w:val="21"/>
          <w:szCs w:val="23"/>
          <w:lang w:eastAsia="it-IT"/>
        </w:rPr>
      </w:pPr>
      <w:r w:rsidRPr="000F1337">
        <w:rPr>
          <w:rFonts w:ascii="Arial" w:eastAsia="Calibri" w:hAnsi="Arial" w:cs="Times New Roman"/>
          <w:color w:val="000000"/>
          <w:sz w:val="21"/>
          <w:szCs w:val="23"/>
          <w:lang w:eastAsia="it-IT"/>
        </w:rPr>
        <w:t xml:space="preserve">- che con deliberazione dell’8 Giugno 2020, pubblicata sul Comunicato Ufficiale F.I.G.C. n. 214/A del 10 Giugno 2020, il Consiglio Federale, al fine di salvaguardare il primario valore del merito/demerito sportivo che caratterizza ogni competizione sportiva, tenendo conto della situazione di classifica come maturata al momento della disposta interruzione definitiva delle stesse competizioni sportive, sia per quanto riguarda le promozioni che per quanto riguarda le retrocessioni, stabiliva per il Campionato di Serie D 2019/2020 n.1 promozione e n.4 retrocessioni per ciascuno dei 9 gironi; </w:t>
      </w:r>
    </w:p>
    <w:p w:rsidR="006D02F2" w:rsidRPr="000F1337" w:rsidRDefault="006D02F2" w:rsidP="006D02F2">
      <w:pPr>
        <w:autoSpaceDE w:val="0"/>
        <w:autoSpaceDN w:val="0"/>
        <w:adjustRightInd w:val="0"/>
        <w:jc w:val="both"/>
        <w:rPr>
          <w:rFonts w:ascii="Arial" w:eastAsia="Calibri" w:hAnsi="Arial" w:cs="Times New Roman"/>
          <w:color w:val="000000"/>
          <w:sz w:val="21"/>
          <w:szCs w:val="23"/>
          <w:lang w:eastAsia="it-IT"/>
        </w:rPr>
      </w:pPr>
      <w:r w:rsidRPr="000F1337">
        <w:rPr>
          <w:rFonts w:ascii="Arial" w:eastAsia="Calibri" w:hAnsi="Arial" w:cs="Times New Roman"/>
          <w:color w:val="000000"/>
          <w:sz w:val="21"/>
          <w:szCs w:val="23"/>
          <w:lang w:eastAsia="it-IT"/>
        </w:rPr>
        <w:t xml:space="preserve">- che con Comunicato Ufficiale L.N.D. n. 176 del 28 Novembre 2019 veniva pubblicata la tabella dei punteggi delle Società perdenti le gare di spareggio – promozione tra le seconde classificate dei Campionati di Eccellenza della Stagione Sportiva 2019/2020 per gli eventuali “ripescaggi” nel Campionato di Serie D della Stagione Sportiva 2020/2021; </w:t>
      </w:r>
    </w:p>
    <w:p w:rsidR="006D02F2" w:rsidRPr="000F1337" w:rsidRDefault="006D02F2" w:rsidP="006D02F2">
      <w:pPr>
        <w:autoSpaceDE w:val="0"/>
        <w:autoSpaceDN w:val="0"/>
        <w:adjustRightInd w:val="0"/>
        <w:jc w:val="both"/>
        <w:rPr>
          <w:rFonts w:ascii="Arial" w:eastAsia="Calibri" w:hAnsi="Arial" w:cs="Times New Roman"/>
          <w:sz w:val="21"/>
          <w:szCs w:val="23"/>
          <w:lang w:eastAsia="it-IT"/>
        </w:rPr>
      </w:pPr>
      <w:r w:rsidRPr="000F1337">
        <w:rPr>
          <w:rFonts w:ascii="Arial" w:eastAsia="Calibri" w:hAnsi="Arial" w:cs="Times New Roman"/>
          <w:sz w:val="21"/>
          <w:szCs w:val="23"/>
          <w:lang w:eastAsia="it-IT"/>
        </w:rPr>
        <w:t xml:space="preserve">- che la stessa tabella dei punteggi, alla luce dell’interruzione dell’attività, necessita di un adeguamento che tenga conto di quanto applicato nella compilazione delle classifiche finali; </w:t>
      </w:r>
    </w:p>
    <w:p w:rsidR="006D02F2" w:rsidRPr="000F1337" w:rsidRDefault="006D02F2" w:rsidP="006D02F2">
      <w:pPr>
        <w:autoSpaceDE w:val="0"/>
        <w:autoSpaceDN w:val="0"/>
        <w:adjustRightInd w:val="0"/>
        <w:jc w:val="both"/>
        <w:rPr>
          <w:rFonts w:ascii="Arial" w:eastAsia="Calibri" w:hAnsi="Arial" w:cs="Times New Roman"/>
          <w:sz w:val="21"/>
          <w:szCs w:val="23"/>
          <w:lang w:eastAsia="it-IT"/>
        </w:rPr>
      </w:pPr>
      <w:r w:rsidRPr="000F1337">
        <w:rPr>
          <w:rFonts w:ascii="Arial" w:eastAsia="Calibri" w:hAnsi="Arial" w:cs="Times New Roman"/>
          <w:sz w:val="21"/>
          <w:szCs w:val="23"/>
          <w:lang w:eastAsia="it-IT"/>
        </w:rPr>
        <w:t xml:space="preserve">- che la stessa tabella dei punteggi, vista la straordinarietà della situazione, non debba tra l’altro prevedere per le Società interessate le preclusioni relative ai precedenti “ripescaggi”; </w:t>
      </w:r>
    </w:p>
    <w:p w:rsidR="006D02F2" w:rsidRPr="000F1337" w:rsidRDefault="006D02F2" w:rsidP="006D02F2">
      <w:pPr>
        <w:autoSpaceDE w:val="0"/>
        <w:autoSpaceDN w:val="0"/>
        <w:adjustRightInd w:val="0"/>
        <w:jc w:val="both"/>
        <w:rPr>
          <w:rFonts w:ascii="Arial" w:eastAsia="Calibri" w:hAnsi="Arial" w:cs="Times New Roman"/>
          <w:sz w:val="21"/>
          <w:szCs w:val="23"/>
          <w:lang w:eastAsia="it-IT"/>
        </w:rPr>
      </w:pPr>
      <w:r w:rsidRPr="000F1337">
        <w:rPr>
          <w:rFonts w:ascii="Arial" w:eastAsia="Calibri" w:hAnsi="Arial" w:cs="Times New Roman"/>
          <w:sz w:val="21"/>
          <w:szCs w:val="23"/>
          <w:lang w:eastAsia="it-IT"/>
        </w:rPr>
        <w:t xml:space="preserve">- che, in virtù di tanto, potranno essere ammesse in via prioritaria alla graduatoria dei ripescaggi per il Campionato di Serie D 2020/2021 tutte le Società classificatesi al secondo posto dei Campionati Regionali di Eccellenza 2019/2020, salvo quanto previsto dalla L.N.D. con proprio Comunicato Ufficiale n. 324 del 18 Giugno 2020; </w:t>
      </w:r>
    </w:p>
    <w:p w:rsidR="006D02F2" w:rsidRPr="000F1337" w:rsidRDefault="006D02F2" w:rsidP="006D02F2">
      <w:pPr>
        <w:autoSpaceDE w:val="0"/>
        <w:autoSpaceDN w:val="0"/>
        <w:adjustRightInd w:val="0"/>
        <w:jc w:val="both"/>
        <w:rPr>
          <w:rFonts w:ascii="Arial" w:eastAsia="Calibri" w:hAnsi="Arial" w:cs="Times New Roman"/>
          <w:sz w:val="21"/>
          <w:szCs w:val="23"/>
          <w:lang w:eastAsia="it-IT"/>
        </w:rPr>
      </w:pPr>
      <w:r w:rsidRPr="000F1337">
        <w:rPr>
          <w:rFonts w:ascii="Arial" w:eastAsia="Calibri" w:hAnsi="Arial" w:cs="Times New Roman"/>
          <w:sz w:val="21"/>
          <w:szCs w:val="23"/>
          <w:lang w:eastAsia="it-IT"/>
        </w:rPr>
        <w:t xml:space="preserve">- che non potranno, in ogni caso, essere ammesse alla graduatoria dei ripescaggi le Società sanzionate per illecito sportivo in una delle seguenti Stagioni Sportive: 2017/2018, 2018/2019, 2019/2020; </w:t>
      </w:r>
    </w:p>
    <w:p w:rsidR="006D02F2" w:rsidRPr="000F1337" w:rsidRDefault="006D02F2" w:rsidP="006D02F2">
      <w:pPr>
        <w:autoSpaceDE w:val="0"/>
        <w:autoSpaceDN w:val="0"/>
        <w:adjustRightInd w:val="0"/>
        <w:jc w:val="both"/>
        <w:rPr>
          <w:rFonts w:ascii="Arial" w:eastAsia="Calibri" w:hAnsi="Arial" w:cs="Times New Roman"/>
          <w:sz w:val="21"/>
          <w:szCs w:val="23"/>
          <w:lang w:eastAsia="it-IT"/>
        </w:rPr>
      </w:pPr>
      <w:r w:rsidRPr="000F1337">
        <w:rPr>
          <w:rFonts w:ascii="Arial" w:eastAsia="Calibri" w:hAnsi="Arial" w:cs="Times New Roman"/>
          <w:sz w:val="21"/>
          <w:szCs w:val="23"/>
          <w:lang w:eastAsia="it-IT"/>
        </w:rPr>
        <w:t xml:space="preserve">- che il presente Comunicato Ufficiale annulla e sostituisce il Comunicato Ufficiale L.N.D. n. 176 del 28 Novembre 2019; </w:t>
      </w:r>
    </w:p>
    <w:p w:rsidR="006D02F2" w:rsidRDefault="006D02F2" w:rsidP="006D02F2">
      <w:pPr>
        <w:autoSpaceDE w:val="0"/>
        <w:autoSpaceDN w:val="0"/>
        <w:adjustRightInd w:val="0"/>
        <w:jc w:val="both"/>
        <w:rPr>
          <w:rFonts w:ascii="Arial" w:eastAsia="Calibri" w:hAnsi="Arial" w:cs="Times New Roman"/>
          <w:sz w:val="21"/>
          <w:szCs w:val="23"/>
          <w:lang w:eastAsia="it-IT"/>
        </w:rPr>
      </w:pPr>
      <w:r w:rsidRPr="000F1337">
        <w:rPr>
          <w:rFonts w:ascii="Arial" w:eastAsia="Calibri" w:hAnsi="Arial" w:cs="Times New Roman"/>
          <w:sz w:val="21"/>
          <w:szCs w:val="23"/>
          <w:lang w:eastAsia="it-IT"/>
        </w:rPr>
        <w:t xml:space="preserve">tutto quanto innanzi premesso, </w:t>
      </w:r>
    </w:p>
    <w:p w:rsidR="002131A5" w:rsidRDefault="002131A5" w:rsidP="006D02F2">
      <w:pPr>
        <w:autoSpaceDE w:val="0"/>
        <w:autoSpaceDN w:val="0"/>
        <w:adjustRightInd w:val="0"/>
        <w:jc w:val="both"/>
        <w:rPr>
          <w:rFonts w:ascii="Arial" w:eastAsia="Calibri" w:hAnsi="Arial" w:cs="Times New Roman"/>
          <w:sz w:val="21"/>
          <w:szCs w:val="23"/>
          <w:lang w:eastAsia="it-IT"/>
        </w:rPr>
      </w:pPr>
    </w:p>
    <w:p w:rsidR="002131A5" w:rsidRPr="000F1337" w:rsidRDefault="002131A5" w:rsidP="006D02F2">
      <w:pPr>
        <w:autoSpaceDE w:val="0"/>
        <w:autoSpaceDN w:val="0"/>
        <w:adjustRightInd w:val="0"/>
        <w:jc w:val="both"/>
        <w:rPr>
          <w:rFonts w:ascii="Arial" w:eastAsia="Calibri" w:hAnsi="Arial" w:cs="Times New Roman"/>
          <w:sz w:val="21"/>
          <w:szCs w:val="23"/>
          <w:lang w:eastAsia="it-IT"/>
        </w:rPr>
      </w:pPr>
    </w:p>
    <w:p w:rsidR="006D02F2" w:rsidRDefault="006D02F2" w:rsidP="006D02F2">
      <w:pPr>
        <w:autoSpaceDE w:val="0"/>
        <w:autoSpaceDN w:val="0"/>
        <w:adjustRightInd w:val="0"/>
        <w:jc w:val="both"/>
        <w:rPr>
          <w:rFonts w:ascii="Arial" w:eastAsia="Calibri" w:hAnsi="Arial" w:cs="Times New Roman"/>
          <w:sz w:val="21"/>
          <w:szCs w:val="23"/>
          <w:lang w:eastAsia="it-IT"/>
        </w:rPr>
      </w:pPr>
    </w:p>
    <w:p w:rsidR="006D02F2" w:rsidRPr="000F1337" w:rsidRDefault="006D02F2" w:rsidP="006D02F2">
      <w:pPr>
        <w:autoSpaceDE w:val="0"/>
        <w:autoSpaceDN w:val="0"/>
        <w:adjustRightInd w:val="0"/>
        <w:jc w:val="center"/>
        <w:rPr>
          <w:rFonts w:ascii="Arial" w:eastAsia="Calibri" w:hAnsi="Arial" w:cs="Times New Roman"/>
          <w:b/>
          <w:sz w:val="21"/>
          <w:szCs w:val="23"/>
          <w:lang w:eastAsia="it-IT"/>
        </w:rPr>
      </w:pPr>
      <w:r w:rsidRPr="000F1337">
        <w:rPr>
          <w:rFonts w:ascii="Arial" w:eastAsia="Calibri" w:hAnsi="Arial" w:cs="Times New Roman"/>
          <w:b/>
          <w:sz w:val="21"/>
          <w:szCs w:val="23"/>
          <w:lang w:eastAsia="it-IT"/>
        </w:rPr>
        <w:lastRenderedPageBreak/>
        <w:t>HA DELIBERATO</w:t>
      </w:r>
    </w:p>
    <w:p w:rsidR="006D02F2" w:rsidRDefault="006D02F2" w:rsidP="006D02F2">
      <w:pPr>
        <w:autoSpaceDE w:val="0"/>
        <w:autoSpaceDN w:val="0"/>
        <w:adjustRightInd w:val="0"/>
        <w:jc w:val="both"/>
        <w:rPr>
          <w:rFonts w:ascii="Arial" w:eastAsia="Calibri" w:hAnsi="Arial" w:cs="Times New Roman"/>
          <w:sz w:val="21"/>
          <w:szCs w:val="23"/>
          <w:lang w:eastAsia="it-IT"/>
        </w:rPr>
      </w:pPr>
      <w:r w:rsidRPr="000F1337">
        <w:rPr>
          <w:rFonts w:ascii="Arial" w:eastAsia="Calibri" w:hAnsi="Arial" w:cs="Times New Roman"/>
          <w:sz w:val="21"/>
          <w:szCs w:val="23"/>
          <w:lang w:eastAsia="it-IT"/>
        </w:rPr>
        <w:t xml:space="preserve">- di approvare la tabella dei punteggi delle Società di Eccellenza per gli eventuali “ripescaggi” nel Campionato di Serie D 2020/2021, di cui all’allegato A) che costituisce parte integrante del presente Comunicato Ufficiale, da ritenersi valida ad ogni effetto tenuto conto di quanto disposto dal richiamato art. 218 del D.L. 19 Maggio 2020 n. 34, in sostituzione e deroga a quanto precedentemente stabilito con Comunicato Ufficiale L.N.D. n. 176 del 28 Novembre 2019; </w:t>
      </w:r>
    </w:p>
    <w:p w:rsidR="006D02F2" w:rsidRDefault="006D02F2" w:rsidP="006D02F2">
      <w:pPr>
        <w:autoSpaceDE w:val="0"/>
        <w:autoSpaceDN w:val="0"/>
        <w:adjustRightInd w:val="0"/>
        <w:jc w:val="both"/>
        <w:rPr>
          <w:rFonts w:ascii="Arial" w:eastAsia="Calibri" w:hAnsi="Arial" w:cs="Times New Roman"/>
          <w:sz w:val="21"/>
          <w:szCs w:val="23"/>
          <w:lang w:eastAsia="it-IT"/>
        </w:rPr>
      </w:pPr>
      <w:r w:rsidRPr="000F1337">
        <w:rPr>
          <w:rFonts w:ascii="Arial" w:eastAsia="Calibri" w:hAnsi="Arial" w:cs="Times New Roman"/>
          <w:sz w:val="21"/>
          <w:szCs w:val="23"/>
          <w:lang w:eastAsia="it-IT"/>
        </w:rPr>
        <w:t>- di derogare alle disposizioni di cui al Comunicato Ufficiale L.N.D. n. 1 del 1° Luglio 2019 e all’adottando Comunicato Ufficiale L.N.D. n. 1 relativo alla Stagione Sportiva 2020/2021, nel senso di prevedere che per i ripescaggi nel Campionato di Serie D 2020/2021 in caso di vacanza di organico e previa presentazione di apposita istanza secondo quanto all’uopo stabilito dalla L.N.D. e dal Dipartimento Interregionale, fermi gli indirizzi generali ordinari che verranno fissati dalla L.N.D. per l’articolazione di detto Campionato e tenuto conto della graduatoria appositamente stilata dal Dipartimento Interregionale fra le Società retrocesse dal Campionato di Serie D 2019/2020 e della graduatoria appositamente stilata dalla L.N.D. per le Società di Eccellenza 2019/2020, saranno ammesse in ordine alternato due Società retrocesse dalla Serie D, seguendo la graduatoria predisposta dal Dipartimento Interregionale per il Campionato Nazionale Serie D 2019/2020, e una Società del Campionato di Eccellenza 2019/2020, secondo la graduat</w:t>
      </w:r>
      <w:r>
        <w:rPr>
          <w:rFonts w:ascii="Arial" w:eastAsia="Calibri" w:hAnsi="Arial" w:cs="Times New Roman"/>
          <w:sz w:val="21"/>
          <w:szCs w:val="23"/>
          <w:lang w:eastAsia="it-IT"/>
        </w:rPr>
        <w:t xml:space="preserve">oria predisposta dalla L.N.D. </w:t>
      </w:r>
    </w:p>
    <w:p w:rsidR="002131A5" w:rsidRDefault="006D02F2" w:rsidP="002131A5">
      <w:pPr>
        <w:autoSpaceDE w:val="0"/>
        <w:autoSpaceDN w:val="0"/>
        <w:adjustRightInd w:val="0"/>
        <w:jc w:val="both"/>
        <w:rPr>
          <w:rFonts w:ascii="Arial" w:eastAsia="Calibri" w:hAnsi="Arial" w:cs="Times New Roman"/>
          <w:sz w:val="21"/>
          <w:szCs w:val="23"/>
          <w:lang w:eastAsia="it-IT"/>
        </w:rPr>
      </w:pPr>
      <w:r w:rsidRPr="000F1337">
        <w:rPr>
          <w:rFonts w:ascii="Arial" w:eastAsia="Calibri" w:hAnsi="Arial" w:cs="Times New Roman"/>
          <w:sz w:val="21"/>
          <w:szCs w:val="23"/>
          <w:lang w:eastAsia="it-IT"/>
        </w:rPr>
        <w:t xml:space="preserve">Per le Stagioni Sportive seguenti a quella del 2020/2021, l’alternanza verrà ristabilita secondo il principio per cui il completamento dell’organico del Campionato Nazionale di Serie D avverrà con una rotazione automatica di una unità, di Stagione in Stagione, fra le Società inserite nelle rispettive graduatorie predisposte dalla L.N.D. per le perdenti le gare spareggio-promozione fra le seconde di Eccellenza e dal Dipartimento Interregionale per le retrocesse dal Campionato di Serie D. </w:t>
      </w:r>
    </w:p>
    <w:p w:rsidR="002131A5" w:rsidRDefault="002131A5" w:rsidP="002131A5">
      <w:pPr>
        <w:autoSpaceDE w:val="0"/>
        <w:autoSpaceDN w:val="0"/>
        <w:adjustRightInd w:val="0"/>
        <w:jc w:val="both"/>
        <w:rPr>
          <w:rFonts w:ascii="Arial" w:eastAsia="Calibri" w:hAnsi="Arial" w:cs="Times New Roman"/>
          <w:sz w:val="21"/>
          <w:szCs w:val="23"/>
          <w:lang w:eastAsia="it-IT"/>
        </w:rPr>
      </w:pPr>
    </w:p>
    <w:p w:rsidR="006D02F2" w:rsidRPr="000F1337" w:rsidRDefault="006D02F2" w:rsidP="002131A5">
      <w:pPr>
        <w:autoSpaceDE w:val="0"/>
        <w:autoSpaceDN w:val="0"/>
        <w:adjustRightInd w:val="0"/>
        <w:jc w:val="both"/>
        <w:rPr>
          <w:rFonts w:ascii="Arial" w:eastAsia="Calibri" w:hAnsi="Arial" w:cs="Times New Roman"/>
          <w:sz w:val="26"/>
          <w:szCs w:val="28"/>
          <w:lang w:eastAsia="it-IT"/>
        </w:rPr>
      </w:pPr>
      <w:r w:rsidRPr="000F1337">
        <w:rPr>
          <w:rFonts w:ascii="Arial" w:eastAsia="Calibri" w:hAnsi="Arial" w:cs="Times New Roman"/>
          <w:sz w:val="26"/>
          <w:szCs w:val="28"/>
          <w:lang w:eastAsia="it-IT"/>
        </w:rPr>
        <w:t xml:space="preserve">ALLEGATO A) </w:t>
      </w:r>
    </w:p>
    <w:p w:rsidR="006D02F2" w:rsidRPr="000F1337" w:rsidRDefault="006D02F2" w:rsidP="006D02F2">
      <w:pPr>
        <w:autoSpaceDE w:val="0"/>
        <w:autoSpaceDN w:val="0"/>
        <w:adjustRightInd w:val="0"/>
        <w:jc w:val="center"/>
        <w:rPr>
          <w:rFonts w:ascii="Arial" w:eastAsia="Calibri" w:hAnsi="Arial" w:cs="Times New Roman"/>
          <w:sz w:val="24"/>
          <w:szCs w:val="24"/>
          <w:u w:val="single"/>
          <w:lang w:eastAsia="it-IT"/>
        </w:rPr>
      </w:pPr>
      <w:r w:rsidRPr="000F1337">
        <w:rPr>
          <w:rFonts w:ascii="Arial" w:eastAsia="Calibri" w:hAnsi="Arial" w:cs="Times New Roman"/>
          <w:b/>
          <w:bCs/>
          <w:sz w:val="24"/>
          <w:szCs w:val="24"/>
          <w:u w:val="single"/>
          <w:lang w:eastAsia="it-IT"/>
        </w:rPr>
        <w:t>TABELLA PUNTEGGI SOCIETA’</w:t>
      </w:r>
    </w:p>
    <w:p w:rsidR="006D02F2" w:rsidRPr="000F1337" w:rsidRDefault="006D02F2" w:rsidP="006D02F2">
      <w:pPr>
        <w:autoSpaceDE w:val="0"/>
        <w:autoSpaceDN w:val="0"/>
        <w:adjustRightInd w:val="0"/>
        <w:jc w:val="center"/>
        <w:rPr>
          <w:rFonts w:ascii="Arial" w:eastAsia="Calibri" w:hAnsi="Arial" w:cs="Times New Roman"/>
          <w:sz w:val="24"/>
          <w:szCs w:val="24"/>
          <w:u w:val="single"/>
          <w:lang w:eastAsia="it-IT"/>
        </w:rPr>
      </w:pPr>
      <w:r w:rsidRPr="000F1337">
        <w:rPr>
          <w:rFonts w:ascii="Arial" w:eastAsia="Calibri" w:hAnsi="Arial" w:cs="Times New Roman"/>
          <w:b/>
          <w:bCs/>
          <w:sz w:val="24"/>
          <w:szCs w:val="24"/>
          <w:u w:val="single"/>
          <w:lang w:eastAsia="it-IT"/>
        </w:rPr>
        <w:t>CAMPIONATO ECCELLENZA REGIONALE 2019/2020</w:t>
      </w:r>
    </w:p>
    <w:p w:rsidR="006D02F2" w:rsidRDefault="006D02F2" w:rsidP="006D02F2">
      <w:pPr>
        <w:autoSpaceDE w:val="0"/>
        <w:autoSpaceDN w:val="0"/>
        <w:adjustRightInd w:val="0"/>
        <w:rPr>
          <w:rFonts w:ascii="Arial" w:eastAsia="Calibri" w:hAnsi="Arial" w:cs="Times New Roman"/>
          <w:b/>
          <w:bCs/>
          <w:sz w:val="21"/>
          <w:lang w:eastAsia="it-IT"/>
        </w:rPr>
      </w:pPr>
    </w:p>
    <w:p w:rsidR="006D02F2" w:rsidRDefault="006D02F2" w:rsidP="006D02F2">
      <w:pPr>
        <w:autoSpaceDE w:val="0"/>
        <w:autoSpaceDN w:val="0"/>
        <w:adjustRightInd w:val="0"/>
        <w:jc w:val="both"/>
        <w:rPr>
          <w:rFonts w:ascii="Arial" w:eastAsia="Calibri" w:hAnsi="Arial" w:cs="Times New Roman"/>
          <w:b/>
          <w:bCs/>
          <w:sz w:val="21"/>
          <w:lang w:eastAsia="it-IT"/>
        </w:rPr>
      </w:pPr>
      <w:r w:rsidRPr="000F1337">
        <w:rPr>
          <w:rFonts w:ascii="Arial" w:eastAsia="Calibri" w:hAnsi="Arial" w:cs="Times New Roman"/>
          <w:b/>
          <w:bCs/>
          <w:sz w:val="21"/>
          <w:lang w:eastAsia="it-IT"/>
        </w:rPr>
        <w:t xml:space="preserve">Hanno diritto prioritario a presentare domanda di ammissione al Campionato Nazionale di Serie D tutte le Società seconde classificate nei Campionati Regionali di Eccellenza della Stagione Sportiva 2019/2020. </w:t>
      </w:r>
    </w:p>
    <w:p w:rsidR="006D02F2" w:rsidRPr="000F1337" w:rsidRDefault="006D02F2" w:rsidP="006D02F2">
      <w:pPr>
        <w:autoSpaceDE w:val="0"/>
        <w:autoSpaceDN w:val="0"/>
        <w:adjustRightInd w:val="0"/>
        <w:jc w:val="both"/>
        <w:rPr>
          <w:rFonts w:ascii="Arial" w:eastAsia="Calibri" w:hAnsi="Arial" w:cs="Times New Roman"/>
          <w:sz w:val="21"/>
          <w:lang w:eastAsia="it-IT"/>
        </w:rPr>
      </w:pP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b/>
          <w:bCs/>
          <w:sz w:val="21"/>
          <w:lang w:eastAsia="it-IT"/>
        </w:rPr>
        <w:t xml:space="preserve">BACINO DI UTENZA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Società avente sede in capoluogo di Regione……………………………………………………</w:t>
      </w:r>
      <w:r>
        <w:rPr>
          <w:rFonts w:ascii="Arial" w:eastAsia="Calibri" w:hAnsi="Arial" w:cs="Times New Roman"/>
          <w:sz w:val="21"/>
          <w:lang w:eastAsia="it-IT"/>
        </w:rPr>
        <w:t>……</w:t>
      </w:r>
      <w:r w:rsidRPr="000F1337">
        <w:rPr>
          <w:rFonts w:ascii="Arial" w:eastAsia="Calibri" w:hAnsi="Arial" w:cs="Times New Roman"/>
          <w:sz w:val="21"/>
          <w:lang w:eastAsia="it-IT"/>
        </w:rPr>
        <w:t xml:space="preserve">. punti 4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Società avente sede in capoluogo di Provincia ……………………………………………….……</w:t>
      </w:r>
      <w:r>
        <w:rPr>
          <w:rFonts w:ascii="Arial" w:eastAsia="Calibri" w:hAnsi="Arial" w:cs="Times New Roman"/>
          <w:sz w:val="21"/>
          <w:lang w:eastAsia="it-IT"/>
        </w:rPr>
        <w:t xml:space="preserve">…. </w:t>
      </w:r>
      <w:r w:rsidRPr="000F1337">
        <w:rPr>
          <w:rFonts w:ascii="Arial" w:eastAsia="Calibri" w:hAnsi="Arial" w:cs="Times New Roman"/>
          <w:sz w:val="21"/>
          <w:lang w:eastAsia="it-IT"/>
        </w:rPr>
        <w:t xml:space="preserve">punti 3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Società avente sede in Comune con popolazione superiore a 50.000 abitanti …………………</w:t>
      </w:r>
      <w:r>
        <w:rPr>
          <w:rFonts w:ascii="Arial" w:eastAsia="Calibri" w:hAnsi="Arial" w:cs="Times New Roman"/>
          <w:sz w:val="21"/>
          <w:lang w:eastAsia="it-IT"/>
        </w:rPr>
        <w:t xml:space="preserve">…. </w:t>
      </w:r>
      <w:r w:rsidRPr="000F1337">
        <w:rPr>
          <w:rFonts w:ascii="Arial" w:eastAsia="Calibri" w:hAnsi="Arial" w:cs="Times New Roman"/>
          <w:sz w:val="21"/>
          <w:lang w:eastAsia="it-IT"/>
        </w:rPr>
        <w:t xml:space="preserve">punti 2 </w:t>
      </w:r>
    </w:p>
    <w:p w:rsidR="006D02F2"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Società avente sede in Comune con popolazione inferiore a 50.000 abitanti …………….……</w:t>
      </w:r>
      <w:r>
        <w:rPr>
          <w:rFonts w:ascii="Arial" w:eastAsia="Calibri" w:hAnsi="Arial" w:cs="Times New Roman"/>
          <w:sz w:val="21"/>
          <w:lang w:eastAsia="it-IT"/>
        </w:rPr>
        <w:t>…</w:t>
      </w:r>
      <w:r w:rsidRPr="000F1337">
        <w:rPr>
          <w:rFonts w:ascii="Arial" w:eastAsia="Calibri" w:hAnsi="Arial" w:cs="Times New Roman"/>
          <w:sz w:val="21"/>
          <w:lang w:eastAsia="it-IT"/>
        </w:rPr>
        <w:t xml:space="preserve">…punti 1 </w:t>
      </w:r>
    </w:p>
    <w:p w:rsidR="006D02F2" w:rsidRPr="000F1337" w:rsidRDefault="006D02F2" w:rsidP="006D02F2">
      <w:pPr>
        <w:autoSpaceDE w:val="0"/>
        <w:autoSpaceDN w:val="0"/>
        <w:adjustRightInd w:val="0"/>
        <w:rPr>
          <w:rFonts w:ascii="Arial" w:eastAsia="Calibri" w:hAnsi="Arial" w:cs="Times New Roman"/>
          <w:sz w:val="21"/>
          <w:lang w:eastAsia="it-IT"/>
        </w:rPr>
      </w:pP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b/>
          <w:bCs/>
          <w:sz w:val="21"/>
          <w:lang w:eastAsia="it-IT"/>
        </w:rPr>
        <w:t xml:space="preserve">DIRITTI SPORTIVI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 xml:space="preserve">(i punteggi non sono tra loro cumulabili)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 xml:space="preserve">Anzianità di affiliazione alla F.I.G.C., calcolata alla data del 30/6/2019, a condizione che in ciascuna delle Stagioni Sportive comprese nei sottoindicati periodi sia stata svolta, con carattere continuativo e con il medesimo numero di matricola, effettiva attività federale: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lastRenderedPageBreak/>
        <w:t xml:space="preserve">Fino a 30 Stagioni Sportive (dalla Stagione Sportiva 1989/1990)……………………………….........punti 3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 xml:space="preserve">Fino a 20 Stagioni Sportive (dalla Stagione Sportiva 1999/2000)……………………………….........punti 2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 xml:space="preserve">Fino a 10 Stagioni Sportive (dalla Stagione Sportiva 2009/2010)……………………………….........punti 1 </w:t>
      </w:r>
    </w:p>
    <w:p w:rsidR="006D02F2" w:rsidRDefault="006D02F2" w:rsidP="006D02F2">
      <w:pPr>
        <w:autoSpaceDE w:val="0"/>
        <w:autoSpaceDN w:val="0"/>
        <w:adjustRightInd w:val="0"/>
        <w:rPr>
          <w:rFonts w:ascii="Arial" w:eastAsia="Calibri" w:hAnsi="Arial" w:cs="Times New Roman"/>
          <w:b/>
          <w:bCs/>
          <w:sz w:val="21"/>
          <w:lang w:eastAsia="it-IT"/>
        </w:rPr>
      </w:pP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b/>
          <w:bCs/>
          <w:sz w:val="21"/>
          <w:lang w:eastAsia="it-IT"/>
        </w:rPr>
        <w:t xml:space="preserve">MERITI SPORTIVI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 xml:space="preserve">(I punteggi riferiti alla fase Nazionale della Coppa Italia Dilettanti di Eccellenza 2019/2020 non sono tra loro cumulabili)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 xml:space="preserve">Società seconde classificate Campionato di Eccellenza 2019/2020 …………………………………punti 6 </w:t>
      </w:r>
    </w:p>
    <w:p w:rsidR="006D02F2"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Società qualificate ai Quarti della fase Nazionale Coppa Italia di Eccellenza 2019/2020………….</w:t>
      </w:r>
      <w:r>
        <w:rPr>
          <w:rFonts w:ascii="Arial" w:eastAsia="Calibri" w:hAnsi="Arial" w:cs="Times New Roman"/>
          <w:sz w:val="21"/>
          <w:lang w:eastAsia="it-IT"/>
        </w:rPr>
        <w:t xml:space="preserve"> </w:t>
      </w:r>
      <w:r w:rsidRPr="000F1337">
        <w:rPr>
          <w:rFonts w:ascii="Arial" w:eastAsia="Calibri" w:hAnsi="Arial" w:cs="Times New Roman"/>
          <w:sz w:val="21"/>
          <w:lang w:eastAsia="it-IT"/>
        </w:rPr>
        <w:t xml:space="preserve">punti 3 Società qualificate alla fase Nazionale della Coppa Italia Dilettanti di Eccellenza 2019/2020 ........punti 1 </w:t>
      </w:r>
    </w:p>
    <w:p w:rsidR="006D02F2" w:rsidRPr="000F1337" w:rsidRDefault="006D02F2" w:rsidP="006D02F2">
      <w:pPr>
        <w:autoSpaceDE w:val="0"/>
        <w:autoSpaceDN w:val="0"/>
        <w:adjustRightInd w:val="0"/>
        <w:rPr>
          <w:rFonts w:ascii="Arial" w:eastAsia="Calibri" w:hAnsi="Arial" w:cs="Times New Roman"/>
          <w:sz w:val="21"/>
          <w:lang w:eastAsia="it-IT"/>
        </w:rPr>
      </w:pP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b/>
          <w:bCs/>
          <w:sz w:val="21"/>
          <w:lang w:eastAsia="it-IT"/>
        </w:rPr>
        <w:t xml:space="preserve">VALUTAZIONI AGGIUNTIVE </w:t>
      </w:r>
    </w:p>
    <w:p w:rsidR="006D02F2" w:rsidRPr="000F1337" w:rsidRDefault="006D02F2" w:rsidP="006D02F2">
      <w:pPr>
        <w:autoSpaceDE w:val="0"/>
        <w:autoSpaceDN w:val="0"/>
        <w:adjustRightInd w:val="0"/>
        <w:jc w:val="both"/>
        <w:rPr>
          <w:rFonts w:ascii="Arial" w:eastAsia="Calibri" w:hAnsi="Arial" w:cs="Times New Roman"/>
          <w:sz w:val="21"/>
          <w:lang w:eastAsia="it-IT"/>
        </w:rPr>
      </w:pPr>
      <w:r w:rsidRPr="000F1337">
        <w:rPr>
          <w:rFonts w:ascii="Arial" w:eastAsia="Calibri" w:hAnsi="Arial" w:cs="Times New Roman"/>
          <w:sz w:val="21"/>
          <w:lang w:eastAsia="it-IT"/>
        </w:rPr>
        <w:t xml:space="preserve">Per ogni anno di appartenenza a Campionati Professionistici (Serie A, Serie B, Prima Divisione, Seconda Divisione, Campionato unico di Lega Pro, Serie C) - 2016/2017 - 2017/2018 - </w:t>
      </w:r>
      <w:r>
        <w:rPr>
          <w:rFonts w:ascii="Arial" w:eastAsia="Calibri" w:hAnsi="Arial" w:cs="Times New Roman"/>
          <w:sz w:val="21"/>
          <w:lang w:eastAsia="it-IT"/>
        </w:rPr>
        <w:t>2</w:t>
      </w:r>
      <w:r w:rsidRPr="000F1337">
        <w:rPr>
          <w:rFonts w:ascii="Arial" w:eastAsia="Calibri" w:hAnsi="Arial" w:cs="Times New Roman"/>
          <w:sz w:val="21"/>
          <w:lang w:eastAsia="it-IT"/>
        </w:rPr>
        <w:t>018/2019</w:t>
      </w:r>
      <w:r>
        <w:rPr>
          <w:rFonts w:ascii="Arial" w:eastAsia="Calibri" w:hAnsi="Arial" w:cs="Times New Roman"/>
          <w:sz w:val="21"/>
          <w:lang w:eastAsia="it-IT"/>
        </w:rPr>
        <w:t>………………………………………………………………………………………..</w:t>
      </w:r>
      <w:r w:rsidRPr="000F1337">
        <w:rPr>
          <w:rFonts w:ascii="Arial" w:eastAsia="Calibri" w:hAnsi="Arial" w:cs="Times New Roman"/>
          <w:sz w:val="21"/>
          <w:lang w:eastAsia="it-IT"/>
        </w:rPr>
        <w:t>……</w:t>
      </w:r>
      <w:r>
        <w:rPr>
          <w:rFonts w:ascii="Arial" w:eastAsia="Calibri" w:hAnsi="Arial" w:cs="Times New Roman"/>
          <w:sz w:val="21"/>
          <w:lang w:eastAsia="it-IT"/>
        </w:rPr>
        <w:t>….</w:t>
      </w:r>
      <w:r w:rsidRPr="000F1337">
        <w:rPr>
          <w:rFonts w:ascii="Arial" w:eastAsia="Calibri" w:hAnsi="Arial" w:cs="Times New Roman"/>
          <w:sz w:val="21"/>
          <w:lang w:eastAsia="it-IT"/>
        </w:rPr>
        <w:t xml:space="preserve">...punti 3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Per ogni anno di appartenenza al Campionato di Serie D (2016/2017 - 2017/2018 - 2018/2019)…</w:t>
      </w:r>
      <w:r>
        <w:rPr>
          <w:rFonts w:ascii="Arial" w:eastAsia="Calibri" w:hAnsi="Arial" w:cs="Times New Roman"/>
          <w:sz w:val="21"/>
          <w:lang w:eastAsia="it-IT"/>
        </w:rPr>
        <w:t>…………………………………………………………………………………………..</w:t>
      </w:r>
      <w:r w:rsidRPr="000F1337">
        <w:rPr>
          <w:rFonts w:ascii="Arial" w:eastAsia="Calibri" w:hAnsi="Arial" w:cs="Times New Roman"/>
          <w:sz w:val="21"/>
          <w:lang w:eastAsia="it-IT"/>
        </w:rPr>
        <w:t>…</w:t>
      </w:r>
      <w:r>
        <w:rPr>
          <w:rFonts w:ascii="Arial" w:eastAsia="Calibri" w:hAnsi="Arial" w:cs="Times New Roman"/>
          <w:sz w:val="21"/>
          <w:lang w:eastAsia="it-IT"/>
        </w:rPr>
        <w:t>..</w:t>
      </w:r>
      <w:r w:rsidRPr="000F1337">
        <w:rPr>
          <w:rFonts w:ascii="Arial" w:eastAsia="Calibri" w:hAnsi="Arial" w:cs="Times New Roman"/>
          <w:sz w:val="21"/>
          <w:lang w:eastAsia="it-IT"/>
        </w:rPr>
        <w:t xml:space="preserve">.punti 2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Per ogni anno di appartenenza al Campionato Regionale di Eccellenza m</w:t>
      </w:r>
      <w:r>
        <w:rPr>
          <w:rFonts w:ascii="Arial" w:eastAsia="Calibri" w:hAnsi="Arial" w:cs="Times New Roman"/>
          <w:sz w:val="21"/>
          <w:lang w:eastAsia="it-IT"/>
        </w:rPr>
        <w:t xml:space="preserve">aschile (2016/2017 - 2017/2018- </w:t>
      </w:r>
      <w:r w:rsidRPr="000F1337">
        <w:rPr>
          <w:rFonts w:ascii="Arial" w:eastAsia="Calibri" w:hAnsi="Arial" w:cs="Times New Roman"/>
          <w:sz w:val="21"/>
          <w:lang w:eastAsia="it-IT"/>
        </w:rPr>
        <w:t>2018/2019)………</w:t>
      </w:r>
      <w:r>
        <w:rPr>
          <w:rFonts w:ascii="Arial" w:eastAsia="Calibri" w:hAnsi="Arial" w:cs="Times New Roman"/>
          <w:sz w:val="21"/>
          <w:lang w:eastAsia="it-IT"/>
        </w:rPr>
        <w:t>……………………………………………………………………………</w:t>
      </w:r>
      <w:r w:rsidRPr="000F1337">
        <w:rPr>
          <w:rFonts w:ascii="Arial" w:eastAsia="Calibri" w:hAnsi="Arial" w:cs="Times New Roman"/>
          <w:sz w:val="21"/>
          <w:lang w:eastAsia="it-IT"/>
        </w:rPr>
        <w:t xml:space="preserve">punti 1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Per ogni anno di appartenenza al Campionato Regionale di Calcio Femminile (2016/2017 - 2017/2018 - 2018/2019) ……………...............................................................</w:t>
      </w:r>
      <w:r>
        <w:rPr>
          <w:rFonts w:ascii="Arial" w:eastAsia="Calibri" w:hAnsi="Arial" w:cs="Times New Roman"/>
          <w:sz w:val="21"/>
          <w:lang w:eastAsia="it-IT"/>
        </w:rPr>
        <w:t>........................</w:t>
      </w:r>
      <w:r w:rsidRPr="000F1337">
        <w:rPr>
          <w:rFonts w:ascii="Arial" w:eastAsia="Calibri" w:hAnsi="Arial" w:cs="Times New Roman"/>
          <w:sz w:val="21"/>
          <w:lang w:eastAsia="it-IT"/>
        </w:rPr>
        <w:t xml:space="preserve">.............................punti 1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 xml:space="preserve">Per la partecipazione all’ultima Assemblea Elettiva Regionale fino alla data del 31.12.2019 </w:t>
      </w:r>
      <w:r>
        <w:rPr>
          <w:rFonts w:ascii="Arial" w:eastAsia="Calibri" w:hAnsi="Arial" w:cs="Times New Roman"/>
          <w:sz w:val="21"/>
          <w:lang w:eastAsia="it-IT"/>
        </w:rPr>
        <w:t xml:space="preserve"> </w:t>
      </w:r>
      <w:r w:rsidRPr="000F1337">
        <w:rPr>
          <w:rFonts w:ascii="Arial" w:eastAsia="Calibri" w:hAnsi="Arial" w:cs="Times New Roman"/>
          <w:sz w:val="21"/>
          <w:lang w:eastAsia="it-IT"/>
        </w:rPr>
        <w:t xml:space="preserve">……punti 1 </w:t>
      </w:r>
    </w:p>
    <w:p w:rsidR="006D02F2"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Società che ha anche partecipato a Campionati Nazionali di Calcio Femminile (2016/2017 - 2017/2018 – 2018/2019): per ogni stagione………...……………………………………………………………</w:t>
      </w:r>
      <w:r>
        <w:rPr>
          <w:rFonts w:ascii="Arial" w:eastAsia="Calibri" w:hAnsi="Arial" w:cs="Times New Roman"/>
          <w:sz w:val="21"/>
          <w:lang w:eastAsia="it-IT"/>
        </w:rPr>
        <w:t>..</w:t>
      </w:r>
      <w:r w:rsidRPr="000F1337">
        <w:rPr>
          <w:rFonts w:ascii="Arial" w:eastAsia="Calibri" w:hAnsi="Arial" w:cs="Times New Roman"/>
          <w:sz w:val="21"/>
          <w:lang w:eastAsia="it-IT"/>
        </w:rPr>
        <w:t xml:space="preserve">…punti 2 </w:t>
      </w:r>
    </w:p>
    <w:p w:rsidR="006D02F2" w:rsidRPr="000F1337" w:rsidRDefault="006D02F2" w:rsidP="006D02F2">
      <w:pPr>
        <w:autoSpaceDE w:val="0"/>
        <w:autoSpaceDN w:val="0"/>
        <w:adjustRightInd w:val="0"/>
        <w:rPr>
          <w:rFonts w:ascii="Arial" w:eastAsia="Calibri" w:hAnsi="Arial" w:cs="Times New Roman"/>
          <w:sz w:val="21"/>
          <w:lang w:eastAsia="it-IT"/>
        </w:rPr>
      </w:pP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b/>
          <w:bCs/>
          <w:sz w:val="21"/>
          <w:lang w:eastAsia="it-IT"/>
        </w:rPr>
        <w:t xml:space="preserve">VOLUME ATTIVITA’ GIOVANILE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 xml:space="preserve">(Il punteggio viene assegnato solo in caso di partecipazione con pieno diritto di classifica)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 xml:space="preserve">Società partecipante al Campionato Regionale Allievi Under 17, s.s. </w:t>
      </w:r>
      <w:r>
        <w:rPr>
          <w:rFonts w:ascii="Arial" w:eastAsia="Calibri" w:hAnsi="Arial" w:cs="Times New Roman"/>
          <w:sz w:val="21"/>
          <w:lang w:eastAsia="it-IT"/>
        </w:rPr>
        <w:t>2</w:t>
      </w:r>
      <w:r w:rsidRPr="000F1337">
        <w:rPr>
          <w:rFonts w:ascii="Arial" w:eastAsia="Calibri" w:hAnsi="Arial" w:cs="Times New Roman"/>
          <w:sz w:val="21"/>
          <w:lang w:eastAsia="it-IT"/>
        </w:rPr>
        <w:t>019/2020……</w:t>
      </w:r>
      <w:r>
        <w:rPr>
          <w:rFonts w:ascii="Arial" w:eastAsia="Calibri" w:hAnsi="Arial" w:cs="Times New Roman"/>
          <w:sz w:val="21"/>
          <w:lang w:eastAsia="it-IT"/>
        </w:rPr>
        <w:t>..</w:t>
      </w:r>
      <w:r w:rsidRPr="000F1337">
        <w:rPr>
          <w:rFonts w:ascii="Arial" w:eastAsia="Calibri" w:hAnsi="Arial" w:cs="Times New Roman"/>
          <w:sz w:val="21"/>
          <w:lang w:eastAsia="it-IT"/>
        </w:rPr>
        <w:t xml:space="preserve">……………punti 5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 xml:space="preserve">Società partecipante al Campionato Regionale Giovanissimi Under 15, s.s. </w:t>
      </w:r>
      <w:r>
        <w:rPr>
          <w:rFonts w:ascii="Arial" w:eastAsia="Calibri" w:hAnsi="Arial" w:cs="Times New Roman"/>
          <w:sz w:val="21"/>
          <w:lang w:eastAsia="it-IT"/>
        </w:rPr>
        <w:t>2019/2020………</w:t>
      </w:r>
      <w:r w:rsidRPr="000F1337">
        <w:rPr>
          <w:rFonts w:ascii="Arial" w:eastAsia="Calibri" w:hAnsi="Arial" w:cs="Times New Roman"/>
          <w:sz w:val="21"/>
          <w:lang w:eastAsia="it-IT"/>
        </w:rPr>
        <w:t xml:space="preserve">…..punti 5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Società partecipante al Campionato Provinciale Allie</w:t>
      </w:r>
      <w:r>
        <w:rPr>
          <w:rFonts w:ascii="Arial" w:eastAsia="Calibri" w:hAnsi="Arial" w:cs="Times New Roman"/>
          <w:sz w:val="21"/>
          <w:lang w:eastAsia="it-IT"/>
        </w:rPr>
        <w:t>vi Under 17, s.s. 2019/2020………..</w:t>
      </w:r>
      <w:r w:rsidRPr="000F1337">
        <w:rPr>
          <w:rFonts w:ascii="Arial" w:eastAsia="Calibri" w:hAnsi="Arial" w:cs="Times New Roman"/>
          <w:sz w:val="21"/>
          <w:lang w:eastAsia="it-IT"/>
        </w:rPr>
        <w:t>……….</w:t>
      </w:r>
      <w:r>
        <w:rPr>
          <w:rFonts w:ascii="Arial" w:eastAsia="Calibri" w:hAnsi="Arial" w:cs="Times New Roman"/>
          <w:sz w:val="21"/>
          <w:lang w:eastAsia="it-IT"/>
        </w:rPr>
        <w:t>.</w:t>
      </w:r>
      <w:r w:rsidRPr="000F1337">
        <w:rPr>
          <w:rFonts w:ascii="Arial" w:eastAsia="Calibri" w:hAnsi="Arial" w:cs="Times New Roman"/>
          <w:sz w:val="21"/>
          <w:lang w:eastAsia="it-IT"/>
        </w:rPr>
        <w:t xml:space="preserve">.punti 3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Società partecipante al Campionato Provinciale Giovaniss</w:t>
      </w:r>
      <w:r>
        <w:rPr>
          <w:rFonts w:ascii="Arial" w:eastAsia="Calibri" w:hAnsi="Arial" w:cs="Times New Roman"/>
          <w:sz w:val="21"/>
          <w:lang w:eastAsia="it-IT"/>
        </w:rPr>
        <w:t>imi Under 15, s.s.2019/2020………</w:t>
      </w:r>
      <w:r w:rsidRPr="000F1337">
        <w:rPr>
          <w:rFonts w:ascii="Arial" w:eastAsia="Calibri" w:hAnsi="Arial" w:cs="Times New Roman"/>
          <w:sz w:val="21"/>
          <w:lang w:eastAsia="it-IT"/>
        </w:rPr>
        <w:t>…</w:t>
      </w:r>
      <w:r>
        <w:rPr>
          <w:rFonts w:ascii="Arial" w:eastAsia="Calibri" w:hAnsi="Arial" w:cs="Times New Roman"/>
          <w:sz w:val="21"/>
          <w:lang w:eastAsia="it-IT"/>
        </w:rPr>
        <w:t>.</w:t>
      </w:r>
      <w:r w:rsidRPr="000F1337">
        <w:rPr>
          <w:rFonts w:ascii="Arial" w:eastAsia="Calibri" w:hAnsi="Arial" w:cs="Times New Roman"/>
          <w:sz w:val="21"/>
          <w:lang w:eastAsia="it-IT"/>
        </w:rPr>
        <w:t xml:space="preserve">.punti 3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Società partecipante al Torneo Regionale Allievi Fasci</w:t>
      </w:r>
      <w:r>
        <w:rPr>
          <w:rFonts w:ascii="Arial" w:eastAsia="Calibri" w:hAnsi="Arial" w:cs="Times New Roman"/>
          <w:sz w:val="21"/>
          <w:lang w:eastAsia="it-IT"/>
        </w:rPr>
        <w:t>a B Under 16, s.s. 2019/2020…….</w:t>
      </w:r>
      <w:r w:rsidRPr="000F1337">
        <w:rPr>
          <w:rFonts w:ascii="Arial" w:eastAsia="Calibri" w:hAnsi="Arial" w:cs="Times New Roman"/>
          <w:sz w:val="21"/>
          <w:lang w:eastAsia="it-IT"/>
        </w:rPr>
        <w:t>………</w:t>
      </w:r>
      <w:r>
        <w:rPr>
          <w:rFonts w:ascii="Arial" w:eastAsia="Calibri" w:hAnsi="Arial" w:cs="Times New Roman"/>
          <w:sz w:val="21"/>
          <w:lang w:eastAsia="it-IT"/>
        </w:rPr>
        <w:t>.</w:t>
      </w:r>
      <w:r w:rsidRPr="000F1337">
        <w:rPr>
          <w:rFonts w:ascii="Arial" w:eastAsia="Calibri" w:hAnsi="Arial" w:cs="Times New Roman"/>
          <w:sz w:val="21"/>
          <w:lang w:eastAsia="it-IT"/>
        </w:rPr>
        <w:t xml:space="preserve">.punti 2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Società partecipante al Torneo Regionale Giovanissimi Fascia B Under 14, s.s. 2019/2020…</w:t>
      </w:r>
      <w:r>
        <w:rPr>
          <w:rFonts w:ascii="Arial" w:eastAsia="Calibri" w:hAnsi="Arial" w:cs="Times New Roman"/>
          <w:sz w:val="21"/>
          <w:lang w:eastAsia="it-IT"/>
        </w:rPr>
        <w:t>..</w:t>
      </w:r>
      <w:r w:rsidRPr="000F1337">
        <w:rPr>
          <w:rFonts w:ascii="Arial" w:eastAsia="Calibri" w:hAnsi="Arial" w:cs="Times New Roman"/>
          <w:sz w:val="21"/>
          <w:lang w:eastAsia="it-IT"/>
        </w:rPr>
        <w:t>.</w:t>
      </w:r>
      <w:r>
        <w:rPr>
          <w:rFonts w:ascii="Arial" w:eastAsia="Calibri" w:hAnsi="Arial" w:cs="Times New Roman"/>
          <w:sz w:val="21"/>
          <w:lang w:eastAsia="it-IT"/>
        </w:rPr>
        <w:t>.</w:t>
      </w:r>
      <w:r w:rsidRPr="000F1337">
        <w:rPr>
          <w:rFonts w:ascii="Arial" w:eastAsia="Calibri" w:hAnsi="Arial" w:cs="Times New Roman"/>
          <w:sz w:val="21"/>
          <w:lang w:eastAsia="it-IT"/>
        </w:rPr>
        <w:t xml:space="preserve">..punti 2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Società partecipante al Torneo Provinciale Allievi Fascia B U</w:t>
      </w:r>
      <w:r>
        <w:rPr>
          <w:rFonts w:ascii="Arial" w:eastAsia="Calibri" w:hAnsi="Arial" w:cs="Times New Roman"/>
          <w:sz w:val="21"/>
          <w:lang w:eastAsia="it-IT"/>
        </w:rPr>
        <w:t>nder 16, s.s. 2019/2020……….</w:t>
      </w:r>
      <w:r w:rsidRPr="000F1337">
        <w:rPr>
          <w:rFonts w:ascii="Arial" w:eastAsia="Calibri" w:hAnsi="Arial" w:cs="Times New Roman"/>
          <w:sz w:val="21"/>
          <w:lang w:eastAsia="it-IT"/>
        </w:rPr>
        <w:t>…</w:t>
      </w:r>
      <w:r>
        <w:rPr>
          <w:rFonts w:ascii="Arial" w:eastAsia="Calibri" w:hAnsi="Arial" w:cs="Times New Roman"/>
          <w:sz w:val="21"/>
          <w:lang w:eastAsia="it-IT"/>
        </w:rPr>
        <w:t>.</w:t>
      </w:r>
      <w:r w:rsidRPr="000F1337">
        <w:rPr>
          <w:rFonts w:ascii="Arial" w:eastAsia="Calibri" w:hAnsi="Arial" w:cs="Times New Roman"/>
          <w:sz w:val="21"/>
          <w:lang w:eastAsia="it-IT"/>
        </w:rPr>
        <w:t xml:space="preserve">...punti 1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Società partecipante al Torneo Provinciale Giovanissimi Fas</w:t>
      </w:r>
      <w:r>
        <w:rPr>
          <w:rFonts w:ascii="Arial" w:eastAsia="Calibri" w:hAnsi="Arial" w:cs="Times New Roman"/>
          <w:sz w:val="21"/>
          <w:lang w:eastAsia="it-IT"/>
        </w:rPr>
        <w:t>cia B Under 14, s.s. 2019/2020</w:t>
      </w:r>
      <w:r w:rsidRPr="000F1337">
        <w:rPr>
          <w:rFonts w:ascii="Arial" w:eastAsia="Calibri" w:hAnsi="Arial" w:cs="Times New Roman"/>
          <w:sz w:val="21"/>
          <w:lang w:eastAsia="it-IT"/>
        </w:rPr>
        <w:t>…</w:t>
      </w:r>
      <w:r>
        <w:rPr>
          <w:rFonts w:ascii="Arial" w:eastAsia="Calibri" w:hAnsi="Arial" w:cs="Times New Roman"/>
          <w:sz w:val="21"/>
          <w:lang w:eastAsia="it-IT"/>
        </w:rPr>
        <w:t>.</w:t>
      </w:r>
      <w:r w:rsidRPr="000F1337">
        <w:rPr>
          <w:rFonts w:ascii="Arial" w:eastAsia="Calibri" w:hAnsi="Arial" w:cs="Times New Roman"/>
          <w:sz w:val="21"/>
          <w:lang w:eastAsia="it-IT"/>
        </w:rPr>
        <w:t xml:space="preserve">…punti 1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Società partecipante al Torneo Esordienti, indipendentemente dal numero di squadre iscritte, s.s. 2019/2020…………………………………………………………</w:t>
      </w:r>
      <w:r>
        <w:rPr>
          <w:rFonts w:ascii="Arial" w:eastAsia="Calibri" w:hAnsi="Arial" w:cs="Times New Roman"/>
          <w:sz w:val="21"/>
          <w:lang w:eastAsia="it-IT"/>
        </w:rPr>
        <w:t>…</w:t>
      </w:r>
      <w:r w:rsidRPr="000F1337">
        <w:rPr>
          <w:rFonts w:ascii="Arial" w:eastAsia="Calibri" w:hAnsi="Arial" w:cs="Times New Roman"/>
          <w:sz w:val="21"/>
          <w:lang w:eastAsia="it-IT"/>
        </w:rPr>
        <w:t>……………………………………</w:t>
      </w:r>
      <w:r>
        <w:rPr>
          <w:rFonts w:ascii="Arial" w:eastAsia="Calibri" w:hAnsi="Arial" w:cs="Times New Roman"/>
          <w:sz w:val="21"/>
          <w:lang w:eastAsia="it-IT"/>
        </w:rPr>
        <w:t>..</w:t>
      </w:r>
      <w:r w:rsidRPr="000F1337">
        <w:rPr>
          <w:rFonts w:ascii="Arial" w:eastAsia="Calibri" w:hAnsi="Arial" w:cs="Times New Roman"/>
          <w:sz w:val="21"/>
          <w:lang w:eastAsia="it-IT"/>
        </w:rPr>
        <w:t xml:space="preserve">..punti 1 </w:t>
      </w:r>
    </w:p>
    <w:p w:rsidR="002131A5" w:rsidRDefault="006D02F2" w:rsidP="002131A5">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lastRenderedPageBreak/>
        <w:t>Società partecipante al Torneo Pulcini, indipendentemente dal numero di squadre iscritte, s.s. 2019/2020………………………………………………………………………………………</w:t>
      </w:r>
      <w:r>
        <w:rPr>
          <w:rFonts w:ascii="Arial" w:eastAsia="Calibri" w:hAnsi="Arial" w:cs="Times New Roman"/>
          <w:sz w:val="21"/>
          <w:lang w:eastAsia="it-IT"/>
        </w:rPr>
        <w:t>…</w:t>
      </w:r>
      <w:r w:rsidRPr="000F1337">
        <w:rPr>
          <w:rFonts w:ascii="Arial" w:eastAsia="Calibri" w:hAnsi="Arial" w:cs="Times New Roman"/>
          <w:sz w:val="21"/>
          <w:lang w:eastAsia="it-IT"/>
        </w:rPr>
        <w:t>……….</w:t>
      </w:r>
      <w:r>
        <w:rPr>
          <w:rFonts w:ascii="Arial" w:eastAsia="Calibri" w:hAnsi="Arial" w:cs="Times New Roman"/>
          <w:sz w:val="21"/>
          <w:lang w:eastAsia="it-IT"/>
        </w:rPr>
        <w:t>..</w:t>
      </w:r>
      <w:r w:rsidRPr="000F1337">
        <w:rPr>
          <w:rFonts w:ascii="Arial" w:eastAsia="Calibri" w:hAnsi="Arial" w:cs="Times New Roman"/>
          <w:sz w:val="21"/>
          <w:lang w:eastAsia="it-IT"/>
        </w:rPr>
        <w:t xml:space="preserve">.punti 1 </w:t>
      </w:r>
    </w:p>
    <w:p w:rsidR="006D02F2" w:rsidRPr="000F1337" w:rsidRDefault="006D02F2" w:rsidP="002131A5">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Società vincente Titolo Italiano Juniores Nazionale Under 19 conseguito in una delle stagioni 2017/2018 - 2018/2019…</w:t>
      </w:r>
      <w:r>
        <w:rPr>
          <w:rFonts w:ascii="Arial" w:eastAsia="Calibri" w:hAnsi="Arial" w:cs="Times New Roman"/>
          <w:sz w:val="21"/>
          <w:lang w:eastAsia="it-IT"/>
        </w:rPr>
        <w:t>...</w:t>
      </w:r>
      <w:r w:rsidRPr="000F1337">
        <w:rPr>
          <w:rFonts w:ascii="Arial" w:eastAsia="Calibri" w:hAnsi="Arial" w:cs="Times New Roman"/>
          <w:sz w:val="21"/>
          <w:lang w:eastAsia="it-IT"/>
        </w:rPr>
        <w:t xml:space="preserve">………………………………………………………………………………..punti 5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 xml:space="preserve">Società vincente Titolo Italiano Juniores Regionale Under 19 conseguito in una delle stagioni 2017/2018 - 2018/2019 ………………..............................................................................................punti 5 </w:t>
      </w: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 xml:space="preserve">Società vincente Titolo Italiano Allievi Under 17 conseguito in una delle stagioni 2017/2018 - 2018/2019 -.........................................................................................................................................................punti 5 </w:t>
      </w:r>
    </w:p>
    <w:p w:rsidR="006D02F2"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sz w:val="21"/>
          <w:lang w:eastAsia="it-IT"/>
        </w:rPr>
        <w:t xml:space="preserve">Società vincente Titolo Italiano Giovanissimi Under 15 conseguito in una delle stagioni 2017/2018 - 2018/2019 ………………..................................................................................................................punti 5 </w:t>
      </w:r>
    </w:p>
    <w:p w:rsidR="006D02F2" w:rsidRPr="000F1337" w:rsidRDefault="006D02F2" w:rsidP="006D02F2">
      <w:pPr>
        <w:autoSpaceDE w:val="0"/>
        <w:autoSpaceDN w:val="0"/>
        <w:adjustRightInd w:val="0"/>
        <w:rPr>
          <w:rFonts w:ascii="Arial" w:eastAsia="Calibri" w:hAnsi="Arial" w:cs="Times New Roman"/>
          <w:sz w:val="21"/>
          <w:lang w:eastAsia="it-IT"/>
        </w:rPr>
      </w:pPr>
    </w:p>
    <w:p w:rsidR="006D02F2" w:rsidRPr="000F1337" w:rsidRDefault="006D02F2" w:rsidP="006D02F2">
      <w:pPr>
        <w:autoSpaceDE w:val="0"/>
        <w:autoSpaceDN w:val="0"/>
        <w:adjustRightInd w:val="0"/>
        <w:rPr>
          <w:rFonts w:ascii="Arial" w:eastAsia="Calibri" w:hAnsi="Arial" w:cs="Times New Roman"/>
          <w:sz w:val="21"/>
          <w:lang w:eastAsia="it-IT"/>
        </w:rPr>
      </w:pPr>
      <w:r w:rsidRPr="000F1337">
        <w:rPr>
          <w:rFonts w:ascii="Arial" w:eastAsia="Calibri" w:hAnsi="Arial" w:cs="Times New Roman"/>
          <w:b/>
          <w:bCs/>
          <w:sz w:val="21"/>
          <w:lang w:eastAsia="it-IT"/>
        </w:rPr>
        <w:t xml:space="preserve">VALUTAZIONE IMPIANTO </w:t>
      </w:r>
    </w:p>
    <w:p w:rsidR="006D02F2" w:rsidRPr="000F1337" w:rsidRDefault="006D02F2" w:rsidP="006D02F2">
      <w:pPr>
        <w:autoSpaceDE w:val="0"/>
        <w:autoSpaceDN w:val="0"/>
        <w:adjustRightInd w:val="0"/>
        <w:jc w:val="both"/>
        <w:rPr>
          <w:rFonts w:ascii="Arial" w:eastAsia="Calibri" w:hAnsi="Arial" w:cs="Times New Roman"/>
          <w:sz w:val="21"/>
          <w:lang w:eastAsia="it-IT"/>
        </w:rPr>
      </w:pPr>
      <w:r w:rsidRPr="000F1337">
        <w:rPr>
          <w:rFonts w:ascii="Arial" w:eastAsia="Calibri" w:hAnsi="Arial" w:cs="Times New Roman"/>
          <w:sz w:val="21"/>
          <w:lang w:eastAsia="it-IT"/>
        </w:rPr>
        <w:t xml:space="preserve">Punteggio variabile da 1 a 5 in relazione alle condizioni generali dell’impianto considerato in rapporto alle seguenti caratteristiche: verbale Commissione Provinciale o Comunale di vigilanza del campo di giuoco - servizi aggiuntivi - capienza delle tribune - condizioni spogliatoi - impianto di illuminazione - dotazione di manto erboso. </w:t>
      </w:r>
    </w:p>
    <w:p w:rsidR="006D02F2" w:rsidRPr="000F1337" w:rsidRDefault="006D02F2" w:rsidP="006D02F2">
      <w:pPr>
        <w:autoSpaceDE w:val="0"/>
        <w:autoSpaceDN w:val="0"/>
        <w:adjustRightInd w:val="0"/>
        <w:jc w:val="both"/>
        <w:rPr>
          <w:rFonts w:ascii="Arial" w:eastAsia="Calibri" w:hAnsi="Arial" w:cs="Times New Roman"/>
          <w:sz w:val="21"/>
          <w:lang w:eastAsia="it-IT"/>
        </w:rPr>
      </w:pPr>
      <w:r w:rsidRPr="000F1337">
        <w:rPr>
          <w:rFonts w:ascii="Arial" w:eastAsia="Calibri" w:hAnsi="Arial" w:cs="Times New Roman"/>
          <w:sz w:val="21"/>
          <w:lang w:eastAsia="it-IT"/>
        </w:rPr>
        <w:t xml:space="preserve">Non sarà assegnato alcun punteggio a quelle Società che abbiano giocato, in deroga, su impianti aventi sede in Comuni diversi e che non rispettano le disposizioni previste dal Regolamento Impianti Sportivi (fatte salve eventuali disposizioni e/o normative in materia stabilite dalla F.I.G.C.). </w:t>
      </w:r>
    </w:p>
    <w:p w:rsidR="006D02F2" w:rsidRPr="000F1337" w:rsidRDefault="006D02F2" w:rsidP="006D02F2">
      <w:pPr>
        <w:autoSpaceDE w:val="0"/>
        <w:autoSpaceDN w:val="0"/>
        <w:adjustRightInd w:val="0"/>
        <w:jc w:val="both"/>
        <w:rPr>
          <w:rFonts w:ascii="Arial" w:eastAsia="Calibri" w:hAnsi="Arial" w:cs="Times New Roman"/>
          <w:sz w:val="21"/>
          <w:lang w:eastAsia="it-IT"/>
        </w:rPr>
      </w:pPr>
      <w:r w:rsidRPr="000F1337">
        <w:rPr>
          <w:rFonts w:ascii="Arial" w:eastAsia="Calibri" w:hAnsi="Arial" w:cs="Times New Roman"/>
          <w:sz w:val="21"/>
          <w:lang w:eastAsia="it-IT"/>
        </w:rPr>
        <w:t xml:space="preserve">Vengono inoltre confermate le seguenti determinazioni: </w:t>
      </w:r>
    </w:p>
    <w:p w:rsidR="006D02F2" w:rsidRPr="000F1337" w:rsidRDefault="006D02F2" w:rsidP="006D02F2">
      <w:pPr>
        <w:autoSpaceDE w:val="0"/>
        <w:autoSpaceDN w:val="0"/>
        <w:adjustRightInd w:val="0"/>
        <w:jc w:val="both"/>
        <w:rPr>
          <w:rFonts w:ascii="Arial" w:eastAsia="Calibri" w:hAnsi="Arial" w:cs="Times New Roman"/>
          <w:sz w:val="21"/>
          <w:lang w:eastAsia="it-IT"/>
        </w:rPr>
      </w:pPr>
      <w:r w:rsidRPr="000F1337">
        <w:rPr>
          <w:rFonts w:ascii="Arial" w:eastAsia="Calibri" w:hAnsi="Arial" w:cs="Arial"/>
          <w:sz w:val="21"/>
          <w:lang w:eastAsia="it-IT"/>
        </w:rPr>
        <w:t xml:space="preserve">- </w:t>
      </w:r>
      <w:r w:rsidRPr="000F1337">
        <w:rPr>
          <w:rFonts w:ascii="Arial" w:eastAsia="Calibri" w:hAnsi="Arial" w:cs="Times New Roman"/>
          <w:sz w:val="21"/>
          <w:lang w:eastAsia="it-IT"/>
        </w:rPr>
        <w:t xml:space="preserve">esclusione dalla graduatoria di ripescaggio per il completamento dell’organico 2020/2021, per le Società sanzionate per illecito sportivo nel periodo 2017/2018 - 2018/2019 - 2019/2020. </w:t>
      </w:r>
    </w:p>
    <w:p w:rsidR="006D02F2" w:rsidRDefault="006D02F2" w:rsidP="00BF6B72">
      <w:pPr>
        <w:autoSpaceDE w:val="0"/>
        <w:autoSpaceDN w:val="0"/>
        <w:adjustRightInd w:val="0"/>
        <w:spacing w:line="240" w:lineRule="auto"/>
        <w:rPr>
          <w:rFonts w:ascii="Times New Roman" w:hAnsi="Times New Roman"/>
          <w:sz w:val="23"/>
          <w:szCs w:val="23"/>
          <w:lang w:eastAsia="it-IT"/>
        </w:rPr>
      </w:pPr>
    </w:p>
    <w:p w:rsidR="00BF6B72" w:rsidRDefault="00BF6B72" w:rsidP="00BF6B72">
      <w:pPr>
        <w:spacing w:line="240" w:lineRule="auto"/>
      </w:pPr>
      <w:r>
        <w:rPr>
          <w:rFonts w:ascii="Arial" w:hAnsi="Arial" w:cs="Arial"/>
          <w:b/>
          <w:color w:val="2D508F"/>
          <w:sz w:val="28"/>
          <w:u w:val="single"/>
          <w:lang w:eastAsia="it-IT"/>
        </w:rPr>
        <w:t xml:space="preserve">COMUNICAZIONI DELL’UFFICIO DEL COORDINATORE FEDERALE </w:t>
      </w:r>
    </w:p>
    <w:p w:rsidR="00BF6B72" w:rsidRPr="00D33883" w:rsidRDefault="00BF6B72" w:rsidP="00BF6B72">
      <w:pPr>
        <w:spacing w:line="240" w:lineRule="auto"/>
        <w:rPr>
          <w:rFonts w:ascii="Arial" w:hAnsi="Arial" w:cs="Arial"/>
          <w:b/>
          <w:sz w:val="21"/>
          <w:szCs w:val="21"/>
          <w:u w:val="single"/>
        </w:rPr>
      </w:pPr>
      <w:r w:rsidRPr="00D33883">
        <w:rPr>
          <w:rFonts w:ascii="Arial" w:hAnsi="Arial" w:cs="Arial"/>
          <w:b/>
          <w:sz w:val="21"/>
          <w:szCs w:val="21"/>
          <w:u w:val="single"/>
        </w:rPr>
        <w:t>CORSO PER L’ABILITAZIONE AD “ALLENATORE DI GIOVANI CALCIATORI - UEFA GRASSROOTS C LICENCE” – STAG.SPORT. 2019-2020 AFFIDATO PER L’ORGANIZZAZIONE AL SETTORE GIOVANILE E SCOLASTICO</w:t>
      </w:r>
    </w:p>
    <w:p w:rsidR="00BF6B72" w:rsidRPr="00D33883" w:rsidRDefault="00BF6B72" w:rsidP="00BF6B72">
      <w:pPr>
        <w:spacing w:after="0" w:line="240" w:lineRule="auto"/>
        <w:rPr>
          <w:rFonts w:ascii="Arial" w:hAnsi="Arial" w:cs="Arial"/>
          <w:b/>
          <w:sz w:val="21"/>
          <w:szCs w:val="21"/>
          <w:u w:val="single"/>
        </w:rPr>
      </w:pPr>
      <w:r w:rsidRPr="00D33883">
        <w:rPr>
          <w:rFonts w:ascii="Arial" w:hAnsi="Arial" w:cs="Arial"/>
          <w:b/>
          <w:sz w:val="21"/>
          <w:szCs w:val="21"/>
          <w:u w:val="single"/>
        </w:rPr>
        <w:t>COGNOME</w:t>
      </w:r>
      <w:r w:rsidRPr="00D33883">
        <w:rPr>
          <w:rFonts w:ascii="Arial" w:hAnsi="Arial" w:cs="Arial"/>
          <w:b/>
          <w:sz w:val="21"/>
          <w:szCs w:val="21"/>
        </w:rPr>
        <w:t xml:space="preserve">    </w:t>
      </w:r>
      <w:r w:rsidRPr="00D33883">
        <w:rPr>
          <w:rFonts w:ascii="Arial" w:hAnsi="Arial" w:cs="Arial"/>
          <w:b/>
          <w:sz w:val="21"/>
          <w:szCs w:val="21"/>
        </w:rPr>
        <w:tab/>
      </w:r>
      <w:r>
        <w:rPr>
          <w:rFonts w:ascii="Arial" w:hAnsi="Arial" w:cs="Arial"/>
          <w:b/>
          <w:sz w:val="21"/>
          <w:szCs w:val="21"/>
        </w:rPr>
        <w:tab/>
      </w:r>
      <w:r w:rsidRPr="00D33883">
        <w:rPr>
          <w:rFonts w:ascii="Arial" w:hAnsi="Arial" w:cs="Arial"/>
          <w:b/>
          <w:sz w:val="21"/>
          <w:szCs w:val="21"/>
          <w:u w:val="single"/>
        </w:rPr>
        <w:t>NOME</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AGRUSA            </w:t>
      </w:r>
      <w:r w:rsidRPr="00D33883">
        <w:rPr>
          <w:rFonts w:ascii="Arial" w:hAnsi="Arial" w:cs="Arial"/>
          <w:sz w:val="21"/>
          <w:szCs w:val="21"/>
        </w:rPr>
        <w:tab/>
        <w:t>Emanuele</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AIELLO                </w:t>
      </w:r>
      <w:r w:rsidRPr="00D33883">
        <w:rPr>
          <w:rFonts w:ascii="Arial" w:hAnsi="Arial" w:cs="Arial"/>
          <w:sz w:val="21"/>
          <w:szCs w:val="21"/>
        </w:rPr>
        <w:tab/>
        <w:t>Enrico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ANZALONE        </w:t>
      </w:r>
      <w:r w:rsidRPr="00D33883">
        <w:rPr>
          <w:rFonts w:ascii="Arial" w:hAnsi="Arial" w:cs="Arial"/>
          <w:sz w:val="21"/>
          <w:szCs w:val="21"/>
        </w:rPr>
        <w:tab/>
        <w:t>Federico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AZZARO              </w:t>
      </w:r>
      <w:r w:rsidRPr="00D33883">
        <w:rPr>
          <w:rFonts w:ascii="Arial" w:hAnsi="Arial" w:cs="Arial"/>
          <w:sz w:val="21"/>
          <w:szCs w:val="21"/>
        </w:rPr>
        <w:tab/>
        <w:t>Francesco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BERTUNA           </w:t>
      </w:r>
      <w:r w:rsidRPr="00D33883">
        <w:rPr>
          <w:rFonts w:ascii="Arial" w:hAnsi="Arial" w:cs="Arial"/>
          <w:sz w:val="21"/>
          <w:szCs w:val="21"/>
        </w:rPr>
        <w:tab/>
        <w:t>Michele</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BURGIO              </w:t>
      </w:r>
      <w:r w:rsidRPr="00D33883">
        <w:rPr>
          <w:rFonts w:ascii="Arial" w:hAnsi="Arial" w:cs="Arial"/>
          <w:sz w:val="21"/>
          <w:szCs w:val="21"/>
        </w:rPr>
        <w:tab/>
        <w:t>Gianfranco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CACCAMO         </w:t>
      </w:r>
      <w:r w:rsidRPr="00D33883">
        <w:rPr>
          <w:rFonts w:ascii="Arial" w:hAnsi="Arial" w:cs="Arial"/>
          <w:sz w:val="21"/>
          <w:szCs w:val="21"/>
        </w:rPr>
        <w:tab/>
        <w:t>Giannandrea</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CALDERONE     </w:t>
      </w:r>
      <w:r w:rsidRPr="00D33883">
        <w:rPr>
          <w:rFonts w:ascii="Arial" w:hAnsi="Arial" w:cs="Arial"/>
          <w:sz w:val="21"/>
          <w:szCs w:val="21"/>
        </w:rPr>
        <w:tab/>
        <w:t>Lorenzo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CAMPO               </w:t>
      </w:r>
      <w:r w:rsidRPr="00D33883">
        <w:rPr>
          <w:rFonts w:ascii="Arial" w:hAnsi="Arial" w:cs="Arial"/>
          <w:sz w:val="21"/>
          <w:szCs w:val="21"/>
        </w:rPr>
        <w:tab/>
        <w:t>Vito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CIPOLLA             </w:t>
      </w:r>
      <w:r w:rsidRPr="00D33883">
        <w:rPr>
          <w:rFonts w:ascii="Arial" w:hAnsi="Arial" w:cs="Arial"/>
          <w:sz w:val="21"/>
          <w:szCs w:val="21"/>
        </w:rPr>
        <w:tab/>
        <w:t>Filippo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CONTI                 </w:t>
      </w:r>
      <w:r w:rsidRPr="00D33883">
        <w:rPr>
          <w:rFonts w:ascii="Arial" w:hAnsi="Arial" w:cs="Arial"/>
          <w:sz w:val="21"/>
          <w:szCs w:val="21"/>
        </w:rPr>
        <w:tab/>
        <w:t>Giovan Battista</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CUCE                  </w:t>
      </w:r>
      <w:r w:rsidRPr="00D33883">
        <w:rPr>
          <w:rFonts w:ascii="Arial" w:hAnsi="Arial" w:cs="Arial"/>
          <w:sz w:val="21"/>
          <w:szCs w:val="21"/>
        </w:rPr>
        <w:tab/>
        <w:t>Damiano Francesco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CUSIMANO      </w:t>
      </w:r>
      <w:r w:rsidRPr="00D33883">
        <w:rPr>
          <w:rFonts w:ascii="Arial" w:hAnsi="Arial" w:cs="Arial"/>
          <w:sz w:val="21"/>
          <w:szCs w:val="21"/>
        </w:rPr>
        <w:tab/>
        <w:t>Giuseppe</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D'AMICO          </w:t>
      </w:r>
      <w:r w:rsidRPr="00D33883">
        <w:rPr>
          <w:rFonts w:ascii="Arial" w:hAnsi="Arial" w:cs="Arial"/>
          <w:sz w:val="21"/>
          <w:szCs w:val="21"/>
        </w:rPr>
        <w:tab/>
        <w:t>Massimiliano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DI ROSA    </w:t>
      </w:r>
      <w:r w:rsidRPr="00D33883">
        <w:rPr>
          <w:rFonts w:ascii="Arial" w:hAnsi="Arial" w:cs="Arial"/>
          <w:sz w:val="21"/>
          <w:szCs w:val="21"/>
        </w:rPr>
        <w:tab/>
      </w:r>
      <w:r>
        <w:rPr>
          <w:rFonts w:ascii="Arial" w:hAnsi="Arial" w:cs="Arial"/>
          <w:sz w:val="21"/>
          <w:szCs w:val="21"/>
        </w:rPr>
        <w:tab/>
      </w:r>
      <w:r w:rsidRPr="00D33883">
        <w:rPr>
          <w:rFonts w:ascii="Arial" w:hAnsi="Arial" w:cs="Arial"/>
          <w:sz w:val="21"/>
          <w:szCs w:val="21"/>
        </w:rPr>
        <w:t>Francesco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DI SALVATORE </w:t>
      </w:r>
      <w:r w:rsidRPr="00D33883">
        <w:rPr>
          <w:rFonts w:ascii="Arial" w:hAnsi="Arial" w:cs="Arial"/>
          <w:sz w:val="21"/>
          <w:szCs w:val="21"/>
        </w:rPr>
        <w:tab/>
        <w:t>Emanuele</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DURO       </w:t>
      </w:r>
      <w:r w:rsidRPr="00D33883">
        <w:rPr>
          <w:rFonts w:ascii="Arial" w:hAnsi="Arial" w:cs="Arial"/>
          <w:sz w:val="21"/>
          <w:szCs w:val="21"/>
        </w:rPr>
        <w:tab/>
      </w:r>
      <w:r>
        <w:rPr>
          <w:rFonts w:ascii="Arial" w:hAnsi="Arial" w:cs="Arial"/>
          <w:sz w:val="21"/>
          <w:szCs w:val="21"/>
        </w:rPr>
        <w:tab/>
      </w:r>
      <w:r w:rsidRPr="00D33883">
        <w:rPr>
          <w:rFonts w:ascii="Arial" w:hAnsi="Arial" w:cs="Arial"/>
          <w:sz w:val="21"/>
          <w:szCs w:val="21"/>
        </w:rPr>
        <w:t>Giuseppe</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FAILLACI             </w:t>
      </w:r>
      <w:r>
        <w:rPr>
          <w:rFonts w:ascii="Arial" w:hAnsi="Arial" w:cs="Arial"/>
          <w:sz w:val="21"/>
          <w:szCs w:val="21"/>
        </w:rPr>
        <w:tab/>
      </w:r>
      <w:r w:rsidRPr="00D33883">
        <w:rPr>
          <w:rFonts w:ascii="Arial" w:hAnsi="Arial" w:cs="Arial"/>
          <w:sz w:val="21"/>
          <w:szCs w:val="21"/>
        </w:rPr>
        <w:t>Benedetto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FALLA                 </w:t>
      </w:r>
      <w:r w:rsidRPr="00D33883">
        <w:rPr>
          <w:rFonts w:ascii="Arial" w:hAnsi="Arial" w:cs="Arial"/>
          <w:sz w:val="21"/>
          <w:szCs w:val="21"/>
        </w:rPr>
        <w:tab/>
        <w:t>Salvatore</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lastRenderedPageBreak/>
        <w:t xml:space="preserve">FAVET                 </w:t>
      </w:r>
      <w:r>
        <w:rPr>
          <w:rFonts w:ascii="Arial" w:hAnsi="Arial" w:cs="Arial"/>
          <w:sz w:val="21"/>
          <w:szCs w:val="21"/>
        </w:rPr>
        <w:tab/>
      </w:r>
      <w:r w:rsidRPr="00D33883">
        <w:rPr>
          <w:rFonts w:ascii="Arial" w:hAnsi="Arial" w:cs="Arial"/>
          <w:sz w:val="21"/>
          <w:szCs w:val="21"/>
        </w:rPr>
        <w:t>Gabriele</w:t>
      </w:r>
    </w:p>
    <w:p w:rsidR="00BF6B72" w:rsidRPr="00D33883" w:rsidRDefault="00BF6B72" w:rsidP="00BF6B72">
      <w:pPr>
        <w:spacing w:after="0" w:line="240" w:lineRule="auto"/>
        <w:rPr>
          <w:rFonts w:ascii="Arial" w:hAnsi="Arial" w:cs="Arial"/>
          <w:color w:val="FF33CC"/>
          <w:sz w:val="21"/>
          <w:szCs w:val="21"/>
        </w:rPr>
      </w:pPr>
      <w:r w:rsidRPr="00D33883">
        <w:rPr>
          <w:rFonts w:ascii="Arial" w:hAnsi="Arial" w:cs="Arial"/>
          <w:color w:val="FF33CC"/>
          <w:sz w:val="21"/>
          <w:szCs w:val="21"/>
        </w:rPr>
        <w:t xml:space="preserve">FERRANTE     </w:t>
      </w:r>
      <w:r w:rsidRPr="00D33883">
        <w:rPr>
          <w:rFonts w:ascii="Arial" w:hAnsi="Arial" w:cs="Arial"/>
          <w:color w:val="FF33CC"/>
          <w:sz w:val="21"/>
          <w:szCs w:val="21"/>
        </w:rPr>
        <w:tab/>
        <w:t>Mariarita</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FICARA   </w:t>
      </w:r>
      <w:r w:rsidRPr="00D33883">
        <w:rPr>
          <w:rFonts w:ascii="Arial" w:hAnsi="Arial" w:cs="Arial"/>
          <w:sz w:val="21"/>
          <w:szCs w:val="21"/>
        </w:rPr>
        <w:tab/>
      </w:r>
      <w:r>
        <w:rPr>
          <w:rFonts w:ascii="Arial" w:hAnsi="Arial" w:cs="Arial"/>
          <w:sz w:val="21"/>
          <w:szCs w:val="21"/>
        </w:rPr>
        <w:tab/>
      </w:r>
      <w:r w:rsidRPr="00D33883">
        <w:rPr>
          <w:rFonts w:ascii="Arial" w:hAnsi="Arial" w:cs="Arial"/>
          <w:sz w:val="21"/>
          <w:szCs w:val="21"/>
        </w:rPr>
        <w:t>Lorenzo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FIORENTINO    </w:t>
      </w:r>
      <w:r w:rsidRPr="00D33883">
        <w:rPr>
          <w:rFonts w:ascii="Arial" w:hAnsi="Arial" w:cs="Arial"/>
          <w:sz w:val="21"/>
          <w:szCs w:val="21"/>
        </w:rPr>
        <w:tab/>
        <w:t>Francesco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GAMBINO           </w:t>
      </w:r>
      <w:r>
        <w:rPr>
          <w:rFonts w:ascii="Arial" w:hAnsi="Arial" w:cs="Arial"/>
          <w:sz w:val="21"/>
          <w:szCs w:val="21"/>
        </w:rPr>
        <w:tab/>
      </w:r>
      <w:r w:rsidRPr="00D33883">
        <w:rPr>
          <w:rFonts w:ascii="Arial" w:hAnsi="Arial" w:cs="Arial"/>
          <w:sz w:val="21"/>
          <w:szCs w:val="21"/>
        </w:rPr>
        <w:t>Mario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GARAO               </w:t>
      </w:r>
      <w:r>
        <w:rPr>
          <w:rFonts w:ascii="Arial" w:hAnsi="Arial" w:cs="Arial"/>
          <w:sz w:val="21"/>
          <w:szCs w:val="21"/>
        </w:rPr>
        <w:tab/>
      </w:r>
      <w:r w:rsidRPr="00D33883">
        <w:rPr>
          <w:rFonts w:ascii="Arial" w:hAnsi="Arial" w:cs="Arial"/>
          <w:sz w:val="21"/>
          <w:szCs w:val="21"/>
        </w:rPr>
        <w:t>Rosario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GELOSO             </w:t>
      </w:r>
      <w:r w:rsidRPr="00D33883">
        <w:rPr>
          <w:rFonts w:ascii="Arial" w:hAnsi="Arial" w:cs="Arial"/>
          <w:sz w:val="21"/>
          <w:szCs w:val="21"/>
        </w:rPr>
        <w:tab/>
        <w:t>Renzo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GENOVESE        </w:t>
      </w:r>
      <w:r w:rsidRPr="00D33883">
        <w:rPr>
          <w:rFonts w:ascii="Arial" w:hAnsi="Arial" w:cs="Arial"/>
          <w:sz w:val="21"/>
          <w:szCs w:val="21"/>
        </w:rPr>
        <w:tab/>
        <w:t>Daniele Antonio</w:t>
      </w:r>
    </w:p>
    <w:p w:rsidR="00BF6B72" w:rsidRPr="00D33883" w:rsidRDefault="00BF6B72" w:rsidP="00BF6B72">
      <w:pPr>
        <w:spacing w:after="0" w:line="240" w:lineRule="auto"/>
        <w:rPr>
          <w:rFonts w:ascii="Arial" w:hAnsi="Arial" w:cs="Arial"/>
          <w:color w:val="FF33CC"/>
          <w:sz w:val="21"/>
          <w:szCs w:val="21"/>
        </w:rPr>
      </w:pPr>
      <w:r w:rsidRPr="00D33883">
        <w:rPr>
          <w:rFonts w:ascii="Arial" w:hAnsi="Arial" w:cs="Arial"/>
          <w:color w:val="FF33CC"/>
          <w:sz w:val="21"/>
          <w:szCs w:val="21"/>
        </w:rPr>
        <w:t xml:space="preserve">GERACI               </w:t>
      </w:r>
      <w:r w:rsidRPr="00D33883">
        <w:rPr>
          <w:rFonts w:ascii="Arial" w:hAnsi="Arial" w:cs="Arial"/>
          <w:color w:val="FF33CC"/>
          <w:sz w:val="21"/>
          <w:szCs w:val="21"/>
        </w:rPr>
        <w:tab/>
        <w:t>Carmen</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GRASSO             </w:t>
      </w:r>
      <w:r w:rsidRPr="00D33883">
        <w:rPr>
          <w:rFonts w:ascii="Arial" w:hAnsi="Arial" w:cs="Arial"/>
          <w:sz w:val="21"/>
          <w:szCs w:val="21"/>
        </w:rPr>
        <w:tab/>
        <w:t>Maurizio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GRILLO               </w:t>
      </w:r>
      <w:r w:rsidRPr="00D33883">
        <w:rPr>
          <w:rFonts w:ascii="Arial" w:hAnsi="Arial" w:cs="Arial"/>
          <w:sz w:val="21"/>
          <w:szCs w:val="21"/>
        </w:rPr>
        <w:tab/>
        <w:t>Antonio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IOVANE            </w:t>
      </w:r>
      <w:r w:rsidRPr="00D33883">
        <w:rPr>
          <w:rFonts w:ascii="Arial" w:hAnsi="Arial" w:cs="Arial"/>
          <w:sz w:val="21"/>
          <w:szCs w:val="21"/>
        </w:rPr>
        <w:tab/>
        <w:t>Matteo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LA VIA                 </w:t>
      </w:r>
      <w:r>
        <w:rPr>
          <w:rFonts w:ascii="Arial" w:hAnsi="Arial" w:cs="Arial"/>
          <w:sz w:val="21"/>
          <w:szCs w:val="21"/>
        </w:rPr>
        <w:tab/>
      </w:r>
      <w:r w:rsidRPr="00D33883">
        <w:rPr>
          <w:rFonts w:ascii="Arial" w:hAnsi="Arial" w:cs="Arial"/>
          <w:sz w:val="21"/>
          <w:szCs w:val="21"/>
        </w:rPr>
        <w:t>Michele</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LEANZA           </w:t>
      </w:r>
      <w:r w:rsidRPr="00D33883">
        <w:rPr>
          <w:rFonts w:ascii="Arial" w:hAnsi="Arial" w:cs="Arial"/>
          <w:sz w:val="21"/>
          <w:szCs w:val="21"/>
        </w:rPr>
        <w:tab/>
        <w:t>Silvio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LI VIGNI               </w:t>
      </w:r>
      <w:r>
        <w:rPr>
          <w:rFonts w:ascii="Arial" w:hAnsi="Arial" w:cs="Arial"/>
          <w:sz w:val="21"/>
          <w:szCs w:val="21"/>
        </w:rPr>
        <w:tab/>
      </w:r>
      <w:r w:rsidRPr="00D33883">
        <w:rPr>
          <w:rFonts w:ascii="Arial" w:hAnsi="Arial" w:cs="Arial"/>
          <w:sz w:val="21"/>
          <w:szCs w:val="21"/>
        </w:rPr>
        <w:t>Roberto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LICITRA               </w:t>
      </w:r>
      <w:r w:rsidRPr="00D33883">
        <w:rPr>
          <w:rFonts w:ascii="Arial" w:hAnsi="Arial" w:cs="Arial"/>
          <w:sz w:val="21"/>
          <w:szCs w:val="21"/>
        </w:rPr>
        <w:tab/>
        <w:t>Simone</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LIO                      </w:t>
      </w:r>
      <w:r>
        <w:rPr>
          <w:rFonts w:ascii="Arial" w:hAnsi="Arial" w:cs="Arial"/>
          <w:sz w:val="21"/>
          <w:szCs w:val="21"/>
        </w:rPr>
        <w:tab/>
      </w:r>
      <w:r w:rsidRPr="00D33883">
        <w:rPr>
          <w:rFonts w:ascii="Arial" w:hAnsi="Arial" w:cs="Arial"/>
          <w:sz w:val="21"/>
          <w:szCs w:val="21"/>
        </w:rPr>
        <w:t>Giuseppe</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LOMBINO           </w:t>
      </w:r>
      <w:r w:rsidRPr="00D33883">
        <w:rPr>
          <w:rFonts w:ascii="Arial" w:hAnsi="Arial" w:cs="Arial"/>
          <w:sz w:val="21"/>
          <w:szCs w:val="21"/>
        </w:rPr>
        <w:tab/>
        <w:t>Francesco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MAIORI              </w:t>
      </w:r>
      <w:r w:rsidRPr="00D33883">
        <w:rPr>
          <w:rFonts w:ascii="Arial" w:hAnsi="Arial" w:cs="Arial"/>
          <w:sz w:val="21"/>
          <w:szCs w:val="21"/>
        </w:rPr>
        <w:tab/>
        <w:t>Alessandro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MEZZAPELLE    </w:t>
      </w:r>
      <w:r w:rsidRPr="00D33883">
        <w:rPr>
          <w:rFonts w:ascii="Arial" w:hAnsi="Arial" w:cs="Arial"/>
          <w:sz w:val="21"/>
          <w:szCs w:val="21"/>
        </w:rPr>
        <w:tab/>
        <w:t>Alessandro</w:t>
      </w:r>
    </w:p>
    <w:p w:rsidR="00BF6B72" w:rsidRPr="00D33883" w:rsidRDefault="00BF6B72" w:rsidP="00BF6B72">
      <w:pPr>
        <w:spacing w:after="0" w:line="240" w:lineRule="auto"/>
        <w:rPr>
          <w:rFonts w:ascii="Arial" w:hAnsi="Arial" w:cs="Arial"/>
          <w:color w:val="FF33CC"/>
          <w:sz w:val="21"/>
          <w:szCs w:val="21"/>
        </w:rPr>
      </w:pPr>
      <w:r w:rsidRPr="00D33883">
        <w:rPr>
          <w:rFonts w:ascii="Arial" w:hAnsi="Arial" w:cs="Arial"/>
          <w:color w:val="FF33CC"/>
          <w:sz w:val="21"/>
          <w:szCs w:val="21"/>
        </w:rPr>
        <w:t xml:space="preserve">MINNONE         </w:t>
      </w:r>
      <w:r w:rsidRPr="00D33883">
        <w:rPr>
          <w:rFonts w:ascii="Arial" w:hAnsi="Arial" w:cs="Arial"/>
          <w:color w:val="FF33CC"/>
          <w:sz w:val="21"/>
          <w:szCs w:val="21"/>
        </w:rPr>
        <w:tab/>
        <w:t>Mariangela</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MISTRETTA       </w:t>
      </w:r>
      <w:r w:rsidRPr="00D33883">
        <w:rPr>
          <w:rFonts w:ascii="Arial" w:hAnsi="Arial" w:cs="Arial"/>
          <w:sz w:val="21"/>
          <w:szCs w:val="21"/>
        </w:rPr>
        <w:tab/>
        <w:t>Guido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MODICA             </w:t>
      </w:r>
      <w:r w:rsidRPr="00D33883">
        <w:rPr>
          <w:rFonts w:ascii="Arial" w:hAnsi="Arial" w:cs="Arial"/>
          <w:sz w:val="21"/>
          <w:szCs w:val="21"/>
        </w:rPr>
        <w:tab/>
        <w:t>Fabio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MONACHINI     </w:t>
      </w:r>
      <w:r w:rsidRPr="00D33883">
        <w:rPr>
          <w:rFonts w:ascii="Arial" w:hAnsi="Arial" w:cs="Arial"/>
          <w:sz w:val="21"/>
          <w:szCs w:val="21"/>
        </w:rPr>
        <w:tab/>
        <w:t>Alessandro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NICOTRA           </w:t>
      </w:r>
      <w:r>
        <w:rPr>
          <w:rFonts w:ascii="Arial" w:hAnsi="Arial" w:cs="Arial"/>
          <w:sz w:val="21"/>
          <w:szCs w:val="21"/>
        </w:rPr>
        <w:tab/>
      </w:r>
      <w:r w:rsidRPr="00D33883">
        <w:rPr>
          <w:rFonts w:ascii="Arial" w:hAnsi="Arial" w:cs="Arial"/>
          <w:sz w:val="21"/>
          <w:szCs w:val="21"/>
        </w:rPr>
        <w:t>Kevin</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ORITI TIT            </w:t>
      </w:r>
      <w:r>
        <w:rPr>
          <w:rFonts w:ascii="Arial" w:hAnsi="Arial" w:cs="Arial"/>
          <w:sz w:val="21"/>
          <w:szCs w:val="21"/>
        </w:rPr>
        <w:tab/>
      </w:r>
      <w:r w:rsidRPr="00D33883">
        <w:rPr>
          <w:rFonts w:ascii="Arial" w:hAnsi="Arial" w:cs="Arial"/>
          <w:sz w:val="21"/>
          <w:szCs w:val="21"/>
        </w:rPr>
        <w:t>Fabiano Tindaro</w:t>
      </w:r>
    </w:p>
    <w:p w:rsidR="00BF6B72" w:rsidRPr="00D33883" w:rsidRDefault="00BF6B72" w:rsidP="00BF6B72">
      <w:pPr>
        <w:spacing w:after="0" w:line="240" w:lineRule="auto"/>
        <w:rPr>
          <w:rFonts w:ascii="Arial" w:hAnsi="Arial" w:cs="Arial"/>
          <w:color w:val="FF33CC"/>
          <w:sz w:val="21"/>
          <w:szCs w:val="21"/>
        </w:rPr>
      </w:pPr>
      <w:r w:rsidRPr="00D33883">
        <w:rPr>
          <w:rFonts w:ascii="Arial" w:hAnsi="Arial" w:cs="Arial"/>
          <w:color w:val="FF33CC"/>
          <w:sz w:val="21"/>
          <w:szCs w:val="21"/>
        </w:rPr>
        <w:t xml:space="preserve">PALUMBO        </w:t>
      </w:r>
      <w:r w:rsidRPr="00D33883">
        <w:rPr>
          <w:rFonts w:ascii="Arial" w:hAnsi="Arial" w:cs="Arial"/>
          <w:color w:val="FF33CC"/>
          <w:sz w:val="21"/>
          <w:szCs w:val="21"/>
        </w:rPr>
        <w:tab/>
        <w:t>Gisella</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PALUMERI         </w:t>
      </w:r>
      <w:r w:rsidRPr="00D33883">
        <w:rPr>
          <w:rFonts w:ascii="Arial" w:hAnsi="Arial" w:cs="Arial"/>
          <w:sz w:val="21"/>
          <w:szCs w:val="21"/>
        </w:rPr>
        <w:tab/>
        <w:t>Ismaele Filippo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PATERNICO       </w:t>
      </w:r>
      <w:r w:rsidRPr="00D33883">
        <w:rPr>
          <w:rFonts w:ascii="Arial" w:hAnsi="Arial" w:cs="Arial"/>
          <w:sz w:val="21"/>
          <w:szCs w:val="21"/>
        </w:rPr>
        <w:tab/>
        <w:t>Luca</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PONZIO              </w:t>
      </w:r>
      <w:r w:rsidRPr="00D33883">
        <w:rPr>
          <w:rFonts w:ascii="Arial" w:hAnsi="Arial" w:cs="Arial"/>
          <w:sz w:val="21"/>
          <w:szCs w:val="21"/>
        </w:rPr>
        <w:tab/>
        <w:t>Fabio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RAO                   </w:t>
      </w:r>
      <w:r w:rsidRPr="00D33883">
        <w:rPr>
          <w:rFonts w:ascii="Arial" w:hAnsi="Arial" w:cs="Arial"/>
          <w:sz w:val="21"/>
          <w:szCs w:val="21"/>
        </w:rPr>
        <w:tab/>
        <w:t>Mattia</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RENNA                </w:t>
      </w:r>
      <w:r w:rsidRPr="00D33883">
        <w:rPr>
          <w:rFonts w:ascii="Arial" w:hAnsi="Arial" w:cs="Arial"/>
          <w:sz w:val="21"/>
          <w:szCs w:val="21"/>
        </w:rPr>
        <w:tab/>
        <w:t>Francesco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ROSIGLIONE      </w:t>
      </w:r>
      <w:r w:rsidRPr="00D33883">
        <w:rPr>
          <w:rFonts w:ascii="Arial" w:hAnsi="Arial" w:cs="Arial"/>
          <w:sz w:val="21"/>
          <w:szCs w:val="21"/>
        </w:rPr>
        <w:tab/>
        <w:t>Luca</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RUBINO              </w:t>
      </w:r>
      <w:r w:rsidRPr="00D33883">
        <w:rPr>
          <w:rFonts w:ascii="Arial" w:hAnsi="Arial" w:cs="Arial"/>
          <w:sz w:val="21"/>
          <w:szCs w:val="21"/>
        </w:rPr>
        <w:tab/>
        <w:t>Corrado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SALUPO              </w:t>
      </w:r>
      <w:r w:rsidRPr="00D33883">
        <w:rPr>
          <w:rFonts w:ascii="Arial" w:hAnsi="Arial" w:cs="Arial"/>
          <w:sz w:val="21"/>
          <w:szCs w:val="21"/>
        </w:rPr>
        <w:tab/>
        <w:t>Antonino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SAMMARTINO  </w:t>
      </w:r>
      <w:r w:rsidRPr="00D33883">
        <w:rPr>
          <w:rFonts w:ascii="Arial" w:hAnsi="Arial" w:cs="Arial"/>
          <w:sz w:val="21"/>
          <w:szCs w:val="21"/>
        </w:rPr>
        <w:tab/>
        <w:t>Salvatore</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SORRENTI          </w:t>
      </w:r>
      <w:r w:rsidRPr="00D33883">
        <w:rPr>
          <w:rFonts w:ascii="Arial" w:hAnsi="Arial" w:cs="Arial"/>
          <w:sz w:val="21"/>
          <w:szCs w:val="21"/>
        </w:rPr>
        <w:tab/>
        <w:t>Claudio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SORRISI             </w:t>
      </w:r>
      <w:r w:rsidRPr="00D33883">
        <w:rPr>
          <w:rFonts w:ascii="Arial" w:hAnsi="Arial" w:cs="Arial"/>
          <w:sz w:val="21"/>
          <w:szCs w:val="21"/>
        </w:rPr>
        <w:tab/>
        <w:t>Roberto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TOMASELLO      </w:t>
      </w:r>
      <w:r>
        <w:rPr>
          <w:rFonts w:ascii="Arial" w:hAnsi="Arial" w:cs="Arial"/>
          <w:sz w:val="21"/>
          <w:szCs w:val="21"/>
        </w:rPr>
        <w:tab/>
      </w:r>
      <w:r w:rsidRPr="00D33883">
        <w:rPr>
          <w:rFonts w:ascii="Arial" w:hAnsi="Arial" w:cs="Arial"/>
          <w:sz w:val="21"/>
          <w:szCs w:val="21"/>
        </w:rPr>
        <w:t>Gaetano</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VENTURA       </w:t>
      </w:r>
      <w:r>
        <w:rPr>
          <w:rFonts w:ascii="Arial" w:hAnsi="Arial" w:cs="Arial"/>
          <w:sz w:val="21"/>
          <w:szCs w:val="21"/>
        </w:rPr>
        <w:tab/>
      </w:r>
      <w:r w:rsidRPr="00D33883">
        <w:rPr>
          <w:rFonts w:ascii="Arial" w:hAnsi="Arial" w:cs="Arial"/>
          <w:sz w:val="21"/>
          <w:szCs w:val="21"/>
        </w:rPr>
        <w:tab/>
        <w:t>Nicolò</w:t>
      </w:r>
    </w:p>
    <w:p w:rsidR="00BF6B72" w:rsidRPr="00D33883" w:rsidRDefault="00BF6B72" w:rsidP="00BF6B72">
      <w:pPr>
        <w:spacing w:after="0" w:line="240" w:lineRule="auto"/>
        <w:rPr>
          <w:rFonts w:ascii="Arial" w:hAnsi="Arial" w:cs="Arial"/>
          <w:sz w:val="21"/>
          <w:szCs w:val="21"/>
        </w:rPr>
      </w:pPr>
      <w:r w:rsidRPr="00D33883">
        <w:rPr>
          <w:rFonts w:ascii="Arial" w:hAnsi="Arial" w:cs="Arial"/>
          <w:sz w:val="21"/>
          <w:szCs w:val="21"/>
        </w:rPr>
        <w:t xml:space="preserve">VINCI                 </w:t>
      </w:r>
      <w:r w:rsidRPr="00D33883">
        <w:rPr>
          <w:rFonts w:ascii="Arial" w:hAnsi="Arial" w:cs="Arial"/>
          <w:sz w:val="21"/>
          <w:szCs w:val="21"/>
        </w:rPr>
        <w:tab/>
        <w:t>Roberto</w:t>
      </w:r>
    </w:p>
    <w:p w:rsidR="00BF6B72" w:rsidRPr="00D33883" w:rsidRDefault="00BF6B72" w:rsidP="00BF6B72">
      <w:pPr>
        <w:spacing w:after="0" w:line="240" w:lineRule="auto"/>
        <w:rPr>
          <w:rFonts w:ascii="Arial" w:hAnsi="Arial" w:cs="Arial"/>
          <w:sz w:val="21"/>
          <w:szCs w:val="21"/>
        </w:rPr>
      </w:pPr>
    </w:p>
    <w:p w:rsidR="006D02F2" w:rsidRDefault="006D02F2" w:rsidP="00BF6B72">
      <w:pPr>
        <w:spacing w:line="240" w:lineRule="auto"/>
        <w:rPr>
          <w:rFonts w:ascii="Arial" w:hAnsi="Arial" w:cs="Arial"/>
          <w:sz w:val="21"/>
          <w:szCs w:val="21"/>
        </w:rPr>
      </w:pPr>
    </w:p>
    <w:p w:rsidR="006D02F2" w:rsidRDefault="006D02F2" w:rsidP="00BF6B72">
      <w:pPr>
        <w:spacing w:line="240" w:lineRule="auto"/>
        <w:rPr>
          <w:rFonts w:ascii="Arial" w:hAnsi="Arial" w:cs="Arial"/>
          <w:sz w:val="21"/>
          <w:szCs w:val="21"/>
        </w:rPr>
      </w:pPr>
    </w:p>
    <w:p w:rsidR="00BF6B72" w:rsidRPr="002131A5" w:rsidRDefault="00BF6B72" w:rsidP="00BF6B72">
      <w:pPr>
        <w:spacing w:line="240" w:lineRule="auto"/>
        <w:rPr>
          <w:rFonts w:ascii="Arial" w:hAnsi="Arial" w:cs="Arial"/>
          <w:b/>
          <w:sz w:val="21"/>
          <w:szCs w:val="21"/>
          <w:u w:val="single"/>
        </w:rPr>
      </w:pPr>
      <w:r w:rsidRPr="002131A5">
        <w:rPr>
          <w:rFonts w:ascii="Arial" w:hAnsi="Arial" w:cs="Arial"/>
          <w:b/>
          <w:sz w:val="21"/>
          <w:szCs w:val="21"/>
          <w:u w:val="single"/>
        </w:rPr>
        <w:t>I rimanenti Candidati in graduatoria riceveranno comunicazioni in merito all’organizzazione di altri Corsi.</w:t>
      </w:r>
    </w:p>
    <w:p w:rsidR="000D1049" w:rsidRDefault="000D1049" w:rsidP="00F00983">
      <w:pPr>
        <w:autoSpaceDE w:val="0"/>
        <w:autoSpaceDN w:val="0"/>
        <w:adjustRightInd w:val="0"/>
        <w:spacing w:after="0"/>
        <w:rPr>
          <w:rFonts w:ascii="Arial" w:hAnsi="Arial" w:cs="Arial"/>
          <w:sz w:val="34"/>
          <w:szCs w:val="34"/>
        </w:rPr>
      </w:pPr>
    </w:p>
    <w:p w:rsidR="00BF6B72" w:rsidRDefault="00BF6B72" w:rsidP="00F00983">
      <w:pPr>
        <w:autoSpaceDE w:val="0"/>
        <w:autoSpaceDN w:val="0"/>
        <w:adjustRightInd w:val="0"/>
        <w:spacing w:after="0"/>
        <w:rPr>
          <w:rFonts w:ascii="Arial" w:hAnsi="Arial" w:cs="Arial"/>
          <w:sz w:val="34"/>
          <w:szCs w:val="34"/>
        </w:rPr>
      </w:pPr>
    </w:p>
    <w:p w:rsidR="00BF6B72" w:rsidRDefault="00BF6B72" w:rsidP="00F00983">
      <w:pPr>
        <w:autoSpaceDE w:val="0"/>
        <w:autoSpaceDN w:val="0"/>
        <w:adjustRightInd w:val="0"/>
        <w:spacing w:after="0"/>
        <w:rPr>
          <w:rFonts w:ascii="Arial" w:hAnsi="Arial" w:cs="Arial"/>
          <w:sz w:val="34"/>
          <w:szCs w:val="34"/>
        </w:rPr>
      </w:pPr>
    </w:p>
    <w:p w:rsidR="00BF6B72" w:rsidRDefault="00BF6B72" w:rsidP="00F00983">
      <w:pPr>
        <w:autoSpaceDE w:val="0"/>
        <w:autoSpaceDN w:val="0"/>
        <w:adjustRightInd w:val="0"/>
        <w:spacing w:after="0"/>
        <w:rPr>
          <w:rFonts w:ascii="Arial" w:hAnsi="Arial" w:cs="Arial"/>
          <w:sz w:val="34"/>
          <w:szCs w:val="34"/>
        </w:rPr>
      </w:pPr>
    </w:p>
    <w:p w:rsidR="00BF6B72" w:rsidRDefault="00BF6B72" w:rsidP="00F00983">
      <w:pPr>
        <w:autoSpaceDE w:val="0"/>
        <w:autoSpaceDN w:val="0"/>
        <w:adjustRightInd w:val="0"/>
        <w:spacing w:after="0"/>
        <w:rPr>
          <w:rFonts w:ascii="Arial" w:hAnsi="Arial" w:cs="Arial"/>
          <w:sz w:val="34"/>
          <w:szCs w:val="34"/>
        </w:rPr>
      </w:pPr>
    </w:p>
    <w:p w:rsidR="00BF6B72" w:rsidRDefault="00BF6B72" w:rsidP="00F00983">
      <w:pPr>
        <w:autoSpaceDE w:val="0"/>
        <w:autoSpaceDN w:val="0"/>
        <w:adjustRightInd w:val="0"/>
        <w:spacing w:after="0"/>
        <w:rPr>
          <w:rFonts w:ascii="Arial" w:hAnsi="Arial" w:cs="Arial"/>
          <w:sz w:val="34"/>
          <w:szCs w:val="34"/>
        </w:rPr>
      </w:pPr>
    </w:p>
    <w:p w:rsidR="00BF6B72" w:rsidRDefault="00BF6B72" w:rsidP="00F00983">
      <w:pPr>
        <w:autoSpaceDE w:val="0"/>
        <w:autoSpaceDN w:val="0"/>
        <w:adjustRightInd w:val="0"/>
        <w:spacing w:after="0"/>
        <w:rPr>
          <w:rFonts w:ascii="Arial" w:hAnsi="Arial" w:cs="Arial"/>
          <w:sz w:val="34"/>
          <w:szCs w:val="34"/>
        </w:rPr>
      </w:pPr>
    </w:p>
    <w:p w:rsidR="000D1049" w:rsidRPr="00FC3AF7" w:rsidRDefault="000D1049" w:rsidP="000D1049">
      <w:pPr>
        <w:spacing w:after="0"/>
        <w:rPr>
          <w:rFonts w:ascii="Arial" w:hAnsi="Arial" w:cs="Arial"/>
          <w:b/>
          <w:color w:val="FF0000"/>
          <w:sz w:val="32"/>
          <w:u w:val="single"/>
        </w:rPr>
      </w:pPr>
      <w:r w:rsidRPr="00FC3AF7">
        <w:rPr>
          <w:rFonts w:ascii="Arial" w:hAnsi="Arial" w:cs="Arial"/>
          <w:b/>
          <w:color w:val="FF0000"/>
          <w:sz w:val="32"/>
          <w:u w:val="single"/>
        </w:rPr>
        <w:t>COMUNICAZIONI DELLA DELEGAZIONE PROVINCIALE</w:t>
      </w:r>
    </w:p>
    <w:p w:rsidR="000D1049" w:rsidRDefault="000D1049" w:rsidP="000D1049">
      <w:pPr>
        <w:autoSpaceDE w:val="0"/>
        <w:autoSpaceDN w:val="0"/>
        <w:adjustRightInd w:val="0"/>
        <w:spacing w:after="0"/>
        <w:jc w:val="both"/>
        <w:rPr>
          <w:rFonts w:ascii="Arial" w:hAnsi="Arial" w:cs="Arial"/>
          <w:b/>
          <w:sz w:val="28"/>
          <w:u w:val="single"/>
        </w:rPr>
      </w:pPr>
    </w:p>
    <w:p w:rsidR="000D1049" w:rsidRPr="002A6DC4" w:rsidRDefault="000D1049" w:rsidP="000D1049">
      <w:pPr>
        <w:autoSpaceDE w:val="0"/>
        <w:autoSpaceDN w:val="0"/>
        <w:adjustRightInd w:val="0"/>
        <w:spacing w:after="0"/>
        <w:jc w:val="center"/>
        <w:rPr>
          <w:rFonts w:ascii="Arial" w:hAnsi="Arial" w:cs="Arial"/>
          <w:b/>
          <w:sz w:val="36"/>
          <w:u w:val="single"/>
        </w:rPr>
      </w:pPr>
      <w:r w:rsidRPr="002A6DC4">
        <w:rPr>
          <w:rFonts w:ascii="Arial" w:hAnsi="Arial" w:cs="Arial"/>
          <w:b/>
          <w:sz w:val="36"/>
          <w:u w:val="single"/>
        </w:rPr>
        <w:t>UFFICI CHIUSI AL PUBBLICO</w:t>
      </w:r>
    </w:p>
    <w:p w:rsidR="000D1049" w:rsidRDefault="000D1049" w:rsidP="000D1049">
      <w:pPr>
        <w:autoSpaceDE w:val="0"/>
        <w:autoSpaceDN w:val="0"/>
        <w:adjustRightInd w:val="0"/>
        <w:spacing w:after="0"/>
        <w:jc w:val="both"/>
        <w:rPr>
          <w:rFonts w:ascii="Arial" w:hAnsi="Arial" w:cs="Arial"/>
          <w:b/>
          <w:sz w:val="28"/>
          <w:u w:val="single"/>
        </w:rPr>
      </w:pPr>
    </w:p>
    <w:p w:rsidR="000D1049" w:rsidRPr="00531D6F" w:rsidRDefault="000D1049" w:rsidP="000D1049">
      <w:pPr>
        <w:autoSpaceDE w:val="0"/>
        <w:autoSpaceDN w:val="0"/>
        <w:adjustRightInd w:val="0"/>
        <w:spacing w:after="0"/>
        <w:rPr>
          <w:rFonts w:ascii="Arial" w:hAnsi="Arial" w:cs="Arial"/>
          <w:b/>
          <w:color w:val="FF0000"/>
          <w:sz w:val="24"/>
          <w:u w:val="single"/>
        </w:rPr>
      </w:pPr>
      <w:r w:rsidRPr="00531D6F">
        <w:rPr>
          <w:rFonts w:ascii="Arial" w:hAnsi="Arial" w:cs="Arial"/>
          <w:b/>
          <w:color w:val="FF0000"/>
          <w:sz w:val="24"/>
          <w:u w:val="single"/>
        </w:rPr>
        <w:t>CONTATTI UTILI</w:t>
      </w:r>
      <w:r w:rsidRPr="00531D6F">
        <w:rPr>
          <w:rFonts w:ascii="Arial" w:hAnsi="Arial" w:cs="Arial"/>
          <w:b/>
          <w:color w:val="FF0000"/>
          <w:sz w:val="24"/>
        </w:rPr>
        <w:t xml:space="preserve">: </w:t>
      </w:r>
    </w:p>
    <w:p w:rsidR="000D1049" w:rsidRDefault="000D1049" w:rsidP="000D1049">
      <w:pPr>
        <w:autoSpaceDE w:val="0"/>
        <w:autoSpaceDN w:val="0"/>
        <w:adjustRightInd w:val="0"/>
        <w:spacing w:after="0"/>
        <w:rPr>
          <w:rFonts w:ascii="Arial" w:hAnsi="Arial" w:cs="Arial"/>
          <w:b/>
          <w:u w:val="single"/>
        </w:rPr>
      </w:pPr>
    </w:p>
    <w:p w:rsidR="000D1049" w:rsidRDefault="000D1049" w:rsidP="000D1049">
      <w:pPr>
        <w:autoSpaceDE w:val="0"/>
        <w:autoSpaceDN w:val="0"/>
        <w:adjustRightInd w:val="0"/>
        <w:spacing w:after="0"/>
        <w:rPr>
          <w:rFonts w:ascii="Arial" w:hAnsi="Arial" w:cs="Arial"/>
          <w:b/>
          <w:u w:val="single"/>
        </w:rPr>
      </w:pPr>
      <w:r>
        <w:rPr>
          <w:rFonts w:ascii="Arial" w:hAnsi="Arial" w:cs="Arial"/>
          <w:b/>
          <w:u w:val="single"/>
        </w:rPr>
        <w:t>CENTRALINO:</w:t>
      </w:r>
    </w:p>
    <w:p w:rsidR="000D1049" w:rsidRDefault="000D1049" w:rsidP="000D1049">
      <w:pPr>
        <w:autoSpaceDE w:val="0"/>
        <w:autoSpaceDN w:val="0"/>
        <w:adjustRightInd w:val="0"/>
        <w:spacing w:after="0"/>
        <w:rPr>
          <w:rFonts w:ascii="Arial" w:hAnsi="Arial" w:cs="Arial"/>
        </w:rPr>
      </w:pPr>
      <w:r w:rsidRPr="00531D6F">
        <w:rPr>
          <w:rFonts w:ascii="Arial" w:hAnsi="Arial" w:cs="Arial"/>
        </w:rPr>
        <w:t>095449106</w:t>
      </w:r>
    </w:p>
    <w:p w:rsidR="000D1049" w:rsidRPr="00531D6F" w:rsidRDefault="000D1049" w:rsidP="000D1049">
      <w:pPr>
        <w:autoSpaceDE w:val="0"/>
        <w:autoSpaceDN w:val="0"/>
        <w:adjustRightInd w:val="0"/>
        <w:spacing w:after="0"/>
        <w:rPr>
          <w:rFonts w:ascii="Arial" w:hAnsi="Arial" w:cs="Arial"/>
        </w:rPr>
      </w:pPr>
    </w:p>
    <w:p w:rsidR="000D1049" w:rsidRPr="00531D6F" w:rsidRDefault="000D1049" w:rsidP="000D1049">
      <w:pPr>
        <w:autoSpaceDE w:val="0"/>
        <w:autoSpaceDN w:val="0"/>
        <w:adjustRightInd w:val="0"/>
        <w:spacing w:after="0"/>
        <w:rPr>
          <w:rFonts w:ascii="Arial" w:hAnsi="Arial" w:cs="Arial"/>
          <w:b/>
          <w:u w:val="single"/>
        </w:rPr>
      </w:pPr>
      <w:r w:rsidRPr="00531D6F">
        <w:rPr>
          <w:rFonts w:ascii="Arial" w:hAnsi="Arial" w:cs="Arial"/>
          <w:b/>
          <w:u w:val="single"/>
        </w:rPr>
        <w:t xml:space="preserve">DELEGATO PROVINCIALE </w:t>
      </w:r>
    </w:p>
    <w:p w:rsidR="000D1049" w:rsidRPr="00531D6F" w:rsidRDefault="000D1049" w:rsidP="000D1049">
      <w:pPr>
        <w:autoSpaceDE w:val="0"/>
        <w:autoSpaceDN w:val="0"/>
        <w:adjustRightInd w:val="0"/>
        <w:spacing w:after="0"/>
        <w:rPr>
          <w:rFonts w:ascii="Arial" w:hAnsi="Arial" w:cs="Arial"/>
        </w:rPr>
      </w:pPr>
      <w:r w:rsidRPr="00531D6F">
        <w:rPr>
          <w:rFonts w:ascii="Arial" w:hAnsi="Arial" w:cs="Arial"/>
        </w:rPr>
        <w:t>LINO GURRISI 3296135514</w:t>
      </w:r>
    </w:p>
    <w:p w:rsidR="000D1049" w:rsidRDefault="000D1049" w:rsidP="000D1049">
      <w:pPr>
        <w:autoSpaceDE w:val="0"/>
        <w:autoSpaceDN w:val="0"/>
        <w:adjustRightInd w:val="0"/>
        <w:spacing w:after="0"/>
        <w:rPr>
          <w:rFonts w:ascii="Arial" w:hAnsi="Arial" w:cs="Arial"/>
        </w:rPr>
      </w:pPr>
    </w:p>
    <w:p w:rsidR="000D1049" w:rsidRPr="00531D6F" w:rsidRDefault="000D1049" w:rsidP="000D1049">
      <w:pPr>
        <w:autoSpaceDE w:val="0"/>
        <w:autoSpaceDN w:val="0"/>
        <w:adjustRightInd w:val="0"/>
        <w:spacing w:after="0"/>
        <w:rPr>
          <w:rFonts w:ascii="Arial" w:hAnsi="Arial" w:cs="Arial"/>
          <w:b/>
          <w:u w:val="single"/>
        </w:rPr>
      </w:pPr>
      <w:r>
        <w:rPr>
          <w:rFonts w:ascii="Arial" w:hAnsi="Arial" w:cs="Arial"/>
          <w:b/>
          <w:u w:val="single"/>
        </w:rPr>
        <w:t xml:space="preserve">VICE </w:t>
      </w:r>
      <w:r w:rsidRPr="00531D6F">
        <w:rPr>
          <w:rFonts w:ascii="Arial" w:hAnsi="Arial" w:cs="Arial"/>
          <w:b/>
          <w:u w:val="single"/>
        </w:rPr>
        <w:t xml:space="preserve">DELEGATO PROVINCIALE </w:t>
      </w:r>
    </w:p>
    <w:p w:rsidR="000D1049" w:rsidRPr="00531D6F" w:rsidRDefault="000D1049" w:rsidP="000D1049">
      <w:pPr>
        <w:autoSpaceDE w:val="0"/>
        <w:autoSpaceDN w:val="0"/>
        <w:adjustRightInd w:val="0"/>
        <w:spacing w:after="0"/>
        <w:rPr>
          <w:rFonts w:ascii="Arial" w:hAnsi="Arial" w:cs="Arial"/>
        </w:rPr>
      </w:pPr>
      <w:r>
        <w:rPr>
          <w:rFonts w:ascii="Arial" w:hAnsi="Arial" w:cs="Arial"/>
        </w:rPr>
        <w:t>DAVID CAGGEGI 3286247407</w:t>
      </w:r>
    </w:p>
    <w:p w:rsidR="000D1049" w:rsidRDefault="000D1049" w:rsidP="000D1049">
      <w:pPr>
        <w:autoSpaceDE w:val="0"/>
        <w:autoSpaceDN w:val="0"/>
        <w:adjustRightInd w:val="0"/>
        <w:spacing w:after="0"/>
        <w:rPr>
          <w:rFonts w:ascii="Arial" w:hAnsi="Arial" w:cs="Arial"/>
        </w:rPr>
      </w:pPr>
    </w:p>
    <w:p w:rsidR="000D1049" w:rsidRPr="00531D6F" w:rsidRDefault="000D1049" w:rsidP="000D1049">
      <w:pPr>
        <w:autoSpaceDE w:val="0"/>
        <w:autoSpaceDN w:val="0"/>
        <w:adjustRightInd w:val="0"/>
        <w:spacing w:after="0"/>
        <w:rPr>
          <w:rFonts w:ascii="Arial" w:hAnsi="Arial" w:cs="Arial"/>
          <w:b/>
          <w:u w:val="single"/>
        </w:rPr>
      </w:pPr>
      <w:r w:rsidRPr="00531D6F">
        <w:rPr>
          <w:rFonts w:ascii="Arial" w:hAnsi="Arial" w:cs="Arial"/>
          <w:b/>
          <w:u w:val="single"/>
        </w:rPr>
        <w:t>SEGRETARIO PROVINCIALE</w:t>
      </w:r>
    </w:p>
    <w:p w:rsidR="000D1049" w:rsidRPr="00531D6F" w:rsidRDefault="000D1049" w:rsidP="000D1049">
      <w:pPr>
        <w:autoSpaceDE w:val="0"/>
        <w:autoSpaceDN w:val="0"/>
        <w:adjustRightInd w:val="0"/>
        <w:spacing w:after="0"/>
        <w:rPr>
          <w:rFonts w:ascii="Arial" w:hAnsi="Arial" w:cs="Arial"/>
        </w:rPr>
      </w:pPr>
      <w:r w:rsidRPr="00531D6F">
        <w:rPr>
          <w:rFonts w:ascii="Arial" w:hAnsi="Arial" w:cs="Arial"/>
        </w:rPr>
        <w:t>SEBASTIANO SCALISI 3385302257</w:t>
      </w:r>
    </w:p>
    <w:p w:rsidR="000D1049" w:rsidRDefault="000D1049" w:rsidP="000D1049">
      <w:pPr>
        <w:autoSpaceDE w:val="0"/>
        <w:autoSpaceDN w:val="0"/>
        <w:adjustRightInd w:val="0"/>
        <w:spacing w:after="0"/>
        <w:rPr>
          <w:rFonts w:ascii="Arial" w:hAnsi="Arial" w:cs="Arial"/>
        </w:rPr>
      </w:pPr>
    </w:p>
    <w:p w:rsidR="000D1049" w:rsidRPr="00531D6F" w:rsidRDefault="000D1049" w:rsidP="000D1049">
      <w:pPr>
        <w:autoSpaceDE w:val="0"/>
        <w:autoSpaceDN w:val="0"/>
        <w:adjustRightInd w:val="0"/>
        <w:spacing w:after="0"/>
        <w:rPr>
          <w:rFonts w:ascii="Arial" w:hAnsi="Arial" w:cs="Arial"/>
          <w:b/>
          <w:u w:val="single"/>
        </w:rPr>
      </w:pPr>
      <w:r w:rsidRPr="00531D6F">
        <w:rPr>
          <w:rFonts w:ascii="Arial" w:hAnsi="Arial" w:cs="Arial"/>
          <w:b/>
          <w:u w:val="single"/>
        </w:rPr>
        <w:t>RESPONSABILE SETTORE GIOVANILE</w:t>
      </w:r>
    </w:p>
    <w:p w:rsidR="000D1049" w:rsidRPr="00531D6F" w:rsidRDefault="000D1049" w:rsidP="000D1049">
      <w:pPr>
        <w:autoSpaceDE w:val="0"/>
        <w:autoSpaceDN w:val="0"/>
        <w:adjustRightInd w:val="0"/>
        <w:spacing w:after="0"/>
        <w:rPr>
          <w:rFonts w:ascii="Arial" w:hAnsi="Arial" w:cs="Arial"/>
        </w:rPr>
      </w:pPr>
      <w:r w:rsidRPr="00531D6F">
        <w:rPr>
          <w:rFonts w:ascii="Arial" w:hAnsi="Arial" w:cs="Arial"/>
        </w:rPr>
        <w:t>GIANFRANCO CALOGERO 3477371430</w:t>
      </w:r>
    </w:p>
    <w:p w:rsidR="000D1049" w:rsidRPr="00531D6F" w:rsidRDefault="000D1049" w:rsidP="000D1049">
      <w:pPr>
        <w:autoSpaceDE w:val="0"/>
        <w:autoSpaceDN w:val="0"/>
        <w:adjustRightInd w:val="0"/>
        <w:spacing w:after="0"/>
        <w:rPr>
          <w:rFonts w:ascii="Arial" w:hAnsi="Arial" w:cs="Arial"/>
          <w:sz w:val="24"/>
        </w:rPr>
      </w:pPr>
    </w:p>
    <w:p w:rsidR="000D1049" w:rsidRPr="00531D6F" w:rsidRDefault="000D1049" w:rsidP="000D1049">
      <w:pPr>
        <w:autoSpaceDE w:val="0"/>
        <w:autoSpaceDN w:val="0"/>
        <w:adjustRightInd w:val="0"/>
        <w:spacing w:after="0"/>
        <w:rPr>
          <w:rFonts w:ascii="Arial" w:hAnsi="Arial" w:cs="Arial"/>
          <w:b/>
          <w:u w:val="single"/>
        </w:rPr>
      </w:pPr>
      <w:r w:rsidRPr="00531D6F">
        <w:rPr>
          <w:rFonts w:ascii="Arial" w:hAnsi="Arial" w:cs="Arial"/>
          <w:b/>
          <w:u w:val="single"/>
        </w:rPr>
        <w:t xml:space="preserve">RESPONSABILE TERZA CATEGORIA JUNIORES </w:t>
      </w:r>
    </w:p>
    <w:p w:rsidR="000D1049" w:rsidRPr="00531D6F" w:rsidRDefault="000D1049" w:rsidP="000D1049">
      <w:pPr>
        <w:autoSpaceDE w:val="0"/>
        <w:autoSpaceDN w:val="0"/>
        <w:adjustRightInd w:val="0"/>
        <w:spacing w:after="0"/>
        <w:rPr>
          <w:rFonts w:ascii="Arial" w:hAnsi="Arial" w:cs="Arial"/>
        </w:rPr>
      </w:pPr>
      <w:r w:rsidRPr="00531D6F">
        <w:rPr>
          <w:rFonts w:ascii="Arial" w:hAnsi="Arial" w:cs="Arial"/>
        </w:rPr>
        <w:t>MARCELLO SAPIENZA 3351308575</w:t>
      </w:r>
    </w:p>
    <w:p w:rsidR="000D1049" w:rsidRPr="00531D6F" w:rsidRDefault="000D1049" w:rsidP="000D1049">
      <w:pPr>
        <w:autoSpaceDE w:val="0"/>
        <w:autoSpaceDN w:val="0"/>
        <w:adjustRightInd w:val="0"/>
        <w:spacing w:after="0"/>
        <w:rPr>
          <w:rFonts w:ascii="Arial" w:hAnsi="Arial" w:cs="Arial"/>
        </w:rPr>
      </w:pPr>
    </w:p>
    <w:p w:rsidR="000D1049" w:rsidRPr="00531D6F" w:rsidRDefault="000D1049" w:rsidP="000D1049">
      <w:pPr>
        <w:autoSpaceDE w:val="0"/>
        <w:autoSpaceDN w:val="0"/>
        <w:adjustRightInd w:val="0"/>
        <w:spacing w:after="0"/>
        <w:rPr>
          <w:rFonts w:ascii="Arial" w:hAnsi="Arial" w:cs="Arial"/>
          <w:b/>
          <w:u w:val="single"/>
        </w:rPr>
      </w:pPr>
      <w:r w:rsidRPr="00531D6F">
        <w:rPr>
          <w:rFonts w:ascii="Arial" w:hAnsi="Arial" w:cs="Arial"/>
          <w:b/>
          <w:u w:val="single"/>
        </w:rPr>
        <w:t>DELEGATO ATTIVITA’ DI BASE</w:t>
      </w:r>
    </w:p>
    <w:p w:rsidR="000D1049" w:rsidRDefault="000D1049" w:rsidP="000D1049">
      <w:pPr>
        <w:autoSpaceDE w:val="0"/>
        <w:autoSpaceDN w:val="0"/>
        <w:adjustRightInd w:val="0"/>
        <w:spacing w:after="0"/>
        <w:rPr>
          <w:rFonts w:ascii="Arial" w:hAnsi="Arial" w:cs="Arial"/>
        </w:rPr>
      </w:pPr>
      <w:r w:rsidRPr="00531D6F">
        <w:rPr>
          <w:rFonts w:ascii="Arial" w:hAnsi="Arial" w:cs="Arial"/>
        </w:rPr>
        <w:t>GIUSEPPE PETRALIA 3346339309</w:t>
      </w:r>
    </w:p>
    <w:p w:rsidR="000D1049" w:rsidRPr="00531D6F" w:rsidRDefault="000D1049" w:rsidP="000D1049">
      <w:pPr>
        <w:autoSpaceDE w:val="0"/>
        <w:autoSpaceDN w:val="0"/>
        <w:adjustRightInd w:val="0"/>
        <w:spacing w:after="0"/>
        <w:rPr>
          <w:rFonts w:ascii="Arial" w:hAnsi="Arial" w:cs="Arial"/>
          <w:b/>
          <w:u w:val="single"/>
        </w:rPr>
      </w:pPr>
    </w:p>
    <w:p w:rsidR="000D1049" w:rsidRPr="00531D6F" w:rsidRDefault="000D1049" w:rsidP="000D1049">
      <w:pPr>
        <w:autoSpaceDE w:val="0"/>
        <w:autoSpaceDN w:val="0"/>
        <w:adjustRightInd w:val="0"/>
        <w:spacing w:after="0"/>
        <w:rPr>
          <w:rFonts w:ascii="Arial" w:hAnsi="Arial" w:cs="Arial"/>
          <w:b/>
          <w:u w:val="single"/>
        </w:rPr>
      </w:pPr>
      <w:r w:rsidRPr="00531D6F">
        <w:rPr>
          <w:rFonts w:ascii="Arial" w:hAnsi="Arial" w:cs="Arial"/>
          <w:b/>
          <w:u w:val="single"/>
        </w:rPr>
        <w:t>REFERENTE DELEGAZIONE</w:t>
      </w:r>
    </w:p>
    <w:p w:rsidR="000D1049" w:rsidRPr="00531D6F" w:rsidRDefault="000D1049" w:rsidP="000D1049">
      <w:pPr>
        <w:autoSpaceDE w:val="0"/>
        <w:autoSpaceDN w:val="0"/>
        <w:adjustRightInd w:val="0"/>
        <w:spacing w:after="0"/>
        <w:rPr>
          <w:rFonts w:ascii="Arial" w:hAnsi="Arial" w:cs="Arial"/>
        </w:rPr>
      </w:pPr>
      <w:r>
        <w:rPr>
          <w:rFonts w:ascii="Arial" w:hAnsi="Arial" w:cs="Arial"/>
        </w:rPr>
        <w:t>ALICE LOMBARDO 3201605314</w:t>
      </w:r>
    </w:p>
    <w:p w:rsidR="000D1049" w:rsidRDefault="000D1049" w:rsidP="000D1049">
      <w:pPr>
        <w:autoSpaceDE w:val="0"/>
        <w:autoSpaceDN w:val="0"/>
        <w:adjustRightInd w:val="0"/>
        <w:spacing w:after="0"/>
        <w:rPr>
          <w:rFonts w:ascii="Arial" w:hAnsi="Arial" w:cs="Arial"/>
          <w:sz w:val="24"/>
        </w:rPr>
      </w:pPr>
    </w:p>
    <w:p w:rsidR="000D1049" w:rsidRPr="00CD7C74" w:rsidRDefault="000D1049" w:rsidP="000D1049">
      <w:pPr>
        <w:autoSpaceDE w:val="0"/>
        <w:autoSpaceDN w:val="0"/>
        <w:adjustRightInd w:val="0"/>
        <w:spacing w:after="0"/>
        <w:jc w:val="both"/>
        <w:rPr>
          <w:rFonts w:ascii="Arial" w:hAnsi="Arial" w:cs="Arial"/>
          <w:sz w:val="24"/>
        </w:rPr>
      </w:pPr>
      <w:r w:rsidRPr="00531D6F">
        <w:rPr>
          <w:rFonts w:ascii="Arial" w:hAnsi="Arial" w:cs="Arial"/>
          <w:sz w:val="24"/>
          <w:highlight w:val="yellow"/>
        </w:rPr>
        <w:t xml:space="preserve">E’ possibile concordare un appuntamento </w:t>
      </w:r>
      <w:r w:rsidRPr="00531D6F">
        <w:rPr>
          <w:rFonts w:ascii="Arial" w:hAnsi="Arial" w:cs="Arial"/>
          <w:b/>
          <w:sz w:val="24"/>
          <w:highlight w:val="yellow"/>
          <w:u w:val="single"/>
        </w:rPr>
        <w:t>PER EMERGENZE</w:t>
      </w:r>
      <w:r w:rsidRPr="00531D6F">
        <w:rPr>
          <w:rFonts w:ascii="Arial" w:hAnsi="Arial" w:cs="Arial"/>
          <w:sz w:val="24"/>
          <w:highlight w:val="yellow"/>
        </w:rPr>
        <w:t>, contattando la delegazione o l’interessato.</w:t>
      </w:r>
      <w:r w:rsidRPr="00CD7C74">
        <w:rPr>
          <w:rFonts w:ascii="Arial" w:hAnsi="Arial" w:cs="Arial"/>
          <w:sz w:val="24"/>
        </w:rPr>
        <w:t xml:space="preserve"> </w:t>
      </w:r>
    </w:p>
    <w:p w:rsidR="000D1049" w:rsidRDefault="000D1049" w:rsidP="000D1049">
      <w:pPr>
        <w:autoSpaceDE w:val="0"/>
        <w:autoSpaceDN w:val="0"/>
        <w:adjustRightInd w:val="0"/>
        <w:spacing w:after="0"/>
        <w:jc w:val="center"/>
        <w:rPr>
          <w:rFonts w:ascii="Arial" w:hAnsi="Arial" w:cs="Arial"/>
          <w:sz w:val="32"/>
        </w:rPr>
      </w:pPr>
    </w:p>
    <w:p w:rsidR="006D02F2" w:rsidRDefault="006D02F2" w:rsidP="000D1049">
      <w:pPr>
        <w:autoSpaceDE w:val="0"/>
        <w:autoSpaceDN w:val="0"/>
        <w:adjustRightInd w:val="0"/>
        <w:spacing w:after="0"/>
        <w:jc w:val="center"/>
        <w:rPr>
          <w:rFonts w:ascii="Arial" w:hAnsi="Arial" w:cs="Arial"/>
          <w:sz w:val="32"/>
        </w:rPr>
      </w:pPr>
    </w:p>
    <w:p w:rsidR="006D02F2" w:rsidRDefault="006D02F2" w:rsidP="000D1049">
      <w:pPr>
        <w:autoSpaceDE w:val="0"/>
        <w:autoSpaceDN w:val="0"/>
        <w:adjustRightInd w:val="0"/>
        <w:spacing w:after="0"/>
        <w:jc w:val="center"/>
        <w:rPr>
          <w:rFonts w:ascii="Arial" w:hAnsi="Arial" w:cs="Arial"/>
          <w:sz w:val="32"/>
        </w:rPr>
      </w:pPr>
    </w:p>
    <w:p w:rsidR="006D02F2" w:rsidRDefault="006D02F2" w:rsidP="000D1049">
      <w:pPr>
        <w:autoSpaceDE w:val="0"/>
        <w:autoSpaceDN w:val="0"/>
        <w:adjustRightInd w:val="0"/>
        <w:spacing w:after="0"/>
        <w:jc w:val="center"/>
        <w:rPr>
          <w:rFonts w:ascii="Arial" w:hAnsi="Arial" w:cs="Arial"/>
          <w:sz w:val="32"/>
        </w:rPr>
      </w:pPr>
    </w:p>
    <w:p w:rsidR="006D02F2" w:rsidRDefault="006D02F2" w:rsidP="000D1049">
      <w:pPr>
        <w:autoSpaceDE w:val="0"/>
        <w:autoSpaceDN w:val="0"/>
        <w:adjustRightInd w:val="0"/>
        <w:spacing w:after="0"/>
        <w:jc w:val="center"/>
        <w:rPr>
          <w:rFonts w:ascii="Arial" w:hAnsi="Arial" w:cs="Arial"/>
          <w:sz w:val="32"/>
        </w:rPr>
      </w:pPr>
    </w:p>
    <w:p w:rsidR="002A57C8" w:rsidRDefault="002A57C8" w:rsidP="00F00983">
      <w:pPr>
        <w:autoSpaceDE w:val="0"/>
        <w:autoSpaceDN w:val="0"/>
        <w:adjustRightInd w:val="0"/>
        <w:spacing w:after="0"/>
        <w:rPr>
          <w:rFonts w:ascii="Arial" w:hAnsi="Arial" w:cs="Arial"/>
          <w:sz w:val="34"/>
          <w:szCs w:val="34"/>
        </w:rPr>
      </w:pPr>
    </w:p>
    <w:p w:rsidR="00F00983" w:rsidRPr="006B27EA" w:rsidRDefault="00F00983" w:rsidP="00F00983">
      <w:pPr>
        <w:autoSpaceDE w:val="0"/>
        <w:autoSpaceDN w:val="0"/>
        <w:adjustRightInd w:val="0"/>
        <w:spacing w:after="0"/>
        <w:rPr>
          <w:rFonts w:ascii="Arial" w:hAnsi="Arial" w:cs="Arial"/>
          <w:b/>
          <w:u w:val="single"/>
        </w:rPr>
      </w:pPr>
      <w:r w:rsidRPr="006B27EA">
        <w:rPr>
          <w:rFonts w:ascii="Arial" w:hAnsi="Arial" w:cs="Arial"/>
          <w:b/>
          <w:u w:val="single"/>
        </w:rPr>
        <w:t>Pubblicato a Catania ed affisso all’Albo della D. P. di Catania il</w:t>
      </w:r>
      <w:r w:rsidR="006B27EA" w:rsidRPr="006B27EA">
        <w:rPr>
          <w:rFonts w:ascii="Arial" w:hAnsi="Arial" w:cs="Arial"/>
          <w:b/>
          <w:u w:val="single"/>
        </w:rPr>
        <w:t xml:space="preserve"> </w:t>
      </w:r>
      <w:r w:rsidR="00835B1F">
        <w:rPr>
          <w:rFonts w:ascii="Arial" w:hAnsi="Arial" w:cs="Arial"/>
          <w:b/>
          <w:u w:val="single"/>
        </w:rPr>
        <w:t>1</w:t>
      </w:r>
      <w:r w:rsidR="00575148">
        <w:rPr>
          <w:rFonts w:ascii="Arial" w:hAnsi="Arial" w:cs="Arial"/>
          <w:b/>
          <w:u w:val="single"/>
        </w:rPr>
        <w:t>9</w:t>
      </w:r>
      <w:r w:rsidR="006B27EA" w:rsidRPr="006B27EA">
        <w:rPr>
          <w:rFonts w:ascii="Arial" w:hAnsi="Arial" w:cs="Arial"/>
          <w:b/>
          <w:u w:val="single"/>
        </w:rPr>
        <w:t xml:space="preserve"> </w:t>
      </w:r>
      <w:r w:rsidR="00835B1F">
        <w:rPr>
          <w:rFonts w:ascii="Arial" w:hAnsi="Arial" w:cs="Arial"/>
          <w:b/>
          <w:u w:val="single"/>
        </w:rPr>
        <w:t>Giugno</w:t>
      </w:r>
      <w:r w:rsidR="000B16E6" w:rsidRPr="006B27EA">
        <w:rPr>
          <w:rFonts w:ascii="Arial" w:hAnsi="Arial" w:cs="Arial"/>
          <w:b/>
          <w:u w:val="single"/>
        </w:rPr>
        <w:t xml:space="preserve"> 2020</w:t>
      </w:r>
    </w:p>
    <w:p w:rsidR="00F00983" w:rsidRPr="006008CD" w:rsidRDefault="00F00983" w:rsidP="00F00983">
      <w:pPr>
        <w:autoSpaceDE w:val="0"/>
        <w:autoSpaceDN w:val="0"/>
        <w:adjustRightInd w:val="0"/>
        <w:spacing w:after="0"/>
        <w:rPr>
          <w:rFonts w:ascii="Arial" w:hAnsi="Arial" w:cs="Arial"/>
          <w:b/>
          <w:u w:val="single"/>
        </w:rPr>
      </w:pPr>
    </w:p>
    <w:p w:rsidR="00F00983" w:rsidRPr="006008CD" w:rsidRDefault="00F00983" w:rsidP="00F00983">
      <w:pPr>
        <w:autoSpaceDE w:val="0"/>
        <w:autoSpaceDN w:val="0"/>
        <w:adjustRightInd w:val="0"/>
        <w:spacing w:line="276" w:lineRule="auto"/>
        <w:rPr>
          <w:rFonts w:ascii="Arial" w:hAnsi="Arial" w:cs="Arial"/>
        </w:rPr>
      </w:pPr>
      <w:r>
        <w:rPr>
          <w:rFonts w:ascii="Arial" w:hAnsi="Arial" w:cs="Arial"/>
        </w:rPr>
        <w:tab/>
      </w:r>
      <w:r w:rsidR="006B27EA">
        <w:rPr>
          <w:rFonts w:ascii="Arial" w:hAnsi="Arial" w:cs="Arial"/>
        </w:rPr>
        <w:t xml:space="preserve">     </w:t>
      </w:r>
      <w:r w:rsidRPr="006008CD">
        <w:rPr>
          <w:rFonts w:ascii="Arial" w:hAnsi="Arial" w:cs="Arial"/>
        </w:rPr>
        <w:t>Il Segretario                                                      Il Presidente Delegato Provinciale</w:t>
      </w:r>
    </w:p>
    <w:p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9FE">
        <w:rPr>
          <w:rFonts w:ascii="Arial" w:hAnsi="Arial" w:cs="Arial"/>
        </w:rPr>
        <w:t>Lino Gurrisi</w:t>
      </w:r>
    </w:p>
    <w:sectPr w:rsidR="00754D6F" w:rsidSect="005E1760">
      <w:headerReference w:type="default" r:id="rId20"/>
      <w:footerReference w:type="default" r:id="rId21"/>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293" w:rsidRDefault="00396293" w:rsidP="005E1760">
      <w:pPr>
        <w:spacing w:after="0" w:line="240" w:lineRule="auto"/>
      </w:pPr>
      <w:r>
        <w:separator/>
      </w:r>
    </w:p>
  </w:endnote>
  <w:endnote w:type="continuationSeparator" w:id="1">
    <w:p w:rsidR="00396293" w:rsidRDefault="00396293" w:rsidP="005E1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94485"/>
      <w:docPartObj>
        <w:docPartGallery w:val="Page Numbers (Bottom of Page)"/>
        <w:docPartUnique/>
      </w:docPartObj>
    </w:sdtPr>
    <w:sdtEndPr>
      <w:rPr>
        <w:rFonts w:ascii="Arial" w:hAnsi="Arial" w:cs="Arial"/>
      </w:rPr>
    </w:sdtEndPr>
    <w:sdtContent>
      <w:p w:rsidR="00BF373E" w:rsidRPr="005E1760" w:rsidRDefault="005A3C25">
        <w:pPr>
          <w:pStyle w:val="Pidipagina"/>
          <w:jc w:val="right"/>
          <w:rPr>
            <w:rFonts w:ascii="Arial" w:hAnsi="Arial" w:cs="Arial"/>
          </w:rPr>
        </w:pPr>
        <w:r w:rsidRPr="005E1760">
          <w:rPr>
            <w:rFonts w:ascii="Arial" w:hAnsi="Arial" w:cs="Arial"/>
          </w:rPr>
          <w:fldChar w:fldCharType="begin"/>
        </w:r>
        <w:r w:rsidR="00BF373E" w:rsidRPr="005E1760">
          <w:rPr>
            <w:rFonts w:ascii="Arial" w:hAnsi="Arial" w:cs="Arial"/>
          </w:rPr>
          <w:instrText xml:space="preserve"> PAGE   \* MERGEFORMAT </w:instrText>
        </w:r>
        <w:r w:rsidRPr="005E1760">
          <w:rPr>
            <w:rFonts w:ascii="Arial" w:hAnsi="Arial" w:cs="Arial"/>
          </w:rPr>
          <w:fldChar w:fldCharType="separate"/>
        </w:r>
        <w:r w:rsidR="002131A5">
          <w:rPr>
            <w:rFonts w:ascii="Arial" w:hAnsi="Arial" w:cs="Arial"/>
            <w:noProof/>
          </w:rPr>
          <w:t>24</w:t>
        </w:r>
        <w:r w:rsidRPr="005E1760">
          <w:rPr>
            <w:rFonts w:ascii="Arial" w:hAnsi="Arial" w:cs="Arial"/>
          </w:rPr>
          <w:fldChar w:fldCharType="end"/>
        </w:r>
      </w:p>
    </w:sdtContent>
  </w:sdt>
  <w:p w:rsidR="00BF373E" w:rsidRDefault="00BF373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293" w:rsidRDefault="00396293" w:rsidP="005E1760">
      <w:pPr>
        <w:spacing w:after="0" w:line="240" w:lineRule="auto"/>
      </w:pPr>
      <w:r>
        <w:separator/>
      </w:r>
    </w:p>
  </w:footnote>
  <w:footnote w:type="continuationSeparator" w:id="1">
    <w:p w:rsidR="00396293" w:rsidRDefault="00396293" w:rsidP="005E1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3E" w:rsidRPr="00685591" w:rsidRDefault="00BF373E" w:rsidP="005E1760">
    <w:pPr>
      <w:pStyle w:val="Intestazione"/>
      <w:jc w:val="center"/>
      <w:rPr>
        <w:rFonts w:ascii="Arial" w:hAnsi="Arial" w:cs="Arial"/>
        <w:sz w:val="20"/>
        <w:szCs w:val="20"/>
      </w:rPr>
    </w:pPr>
    <w:r>
      <w:rPr>
        <w:rFonts w:ascii="Arial" w:hAnsi="Arial" w:cs="Arial"/>
        <w:sz w:val="20"/>
        <w:szCs w:val="20"/>
      </w:rPr>
      <w:t xml:space="preserve">Comunicato Ufficiale numero </w:t>
    </w:r>
    <w:r w:rsidR="000D1049">
      <w:rPr>
        <w:rFonts w:ascii="Arial" w:hAnsi="Arial" w:cs="Arial"/>
        <w:sz w:val="20"/>
        <w:szCs w:val="20"/>
      </w:rPr>
      <w:t>40</w:t>
    </w:r>
    <w:r>
      <w:rPr>
        <w:rFonts w:ascii="Arial" w:hAnsi="Arial" w:cs="Arial"/>
        <w:sz w:val="20"/>
        <w:szCs w:val="20"/>
      </w:rPr>
      <w:t xml:space="preserve"> – Stagione Sportiva</w:t>
    </w:r>
    <w:r w:rsidRPr="00685591">
      <w:rPr>
        <w:rFonts w:ascii="Arial" w:hAnsi="Arial" w:cs="Arial"/>
        <w:sz w:val="20"/>
        <w:szCs w:val="20"/>
      </w:rPr>
      <w:t xml:space="preserve"> 2019/2020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1618" w:hanging="341"/>
      </w:pPr>
      <w:rPr>
        <w:rFonts w:ascii="Times New Roman" w:hAnsi="Times New Roman" w:cs="Times New Roman"/>
        <w:b w:val="0"/>
        <w:bCs w:val="0"/>
        <w:color w:val="747474"/>
        <w:w w:val="160"/>
        <w:sz w:val="23"/>
        <w:szCs w:val="23"/>
      </w:rPr>
    </w:lvl>
    <w:lvl w:ilvl="1">
      <w:numFmt w:val="bullet"/>
      <w:lvlText w:val="•"/>
      <w:lvlJc w:val="left"/>
      <w:pPr>
        <w:ind w:left="1403" w:hanging="341"/>
      </w:pPr>
    </w:lvl>
    <w:lvl w:ilvl="2">
      <w:numFmt w:val="bullet"/>
      <w:lvlText w:val="•"/>
      <w:lvlJc w:val="left"/>
      <w:pPr>
        <w:ind w:left="2352" w:hanging="341"/>
      </w:pPr>
    </w:lvl>
    <w:lvl w:ilvl="3">
      <w:numFmt w:val="bullet"/>
      <w:lvlText w:val="•"/>
      <w:lvlJc w:val="left"/>
      <w:pPr>
        <w:ind w:left="3300" w:hanging="341"/>
      </w:pPr>
    </w:lvl>
    <w:lvl w:ilvl="4">
      <w:numFmt w:val="bullet"/>
      <w:lvlText w:val="•"/>
      <w:lvlJc w:val="left"/>
      <w:pPr>
        <w:ind w:left="4249" w:hanging="341"/>
      </w:pPr>
    </w:lvl>
    <w:lvl w:ilvl="5">
      <w:numFmt w:val="bullet"/>
      <w:lvlText w:val="•"/>
      <w:lvlJc w:val="left"/>
      <w:pPr>
        <w:ind w:left="5197" w:hanging="341"/>
      </w:pPr>
    </w:lvl>
    <w:lvl w:ilvl="6">
      <w:numFmt w:val="bullet"/>
      <w:lvlText w:val="•"/>
      <w:lvlJc w:val="left"/>
      <w:pPr>
        <w:ind w:left="6146" w:hanging="341"/>
      </w:pPr>
    </w:lvl>
    <w:lvl w:ilvl="7">
      <w:numFmt w:val="bullet"/>
      <w:lvlText w:val="•"/>
      <w:lvlJc w:val="left"/>
      <w:pPr>
        <w:ind w:left="7094" w:hanging="341"/>
      </w:pPr>
    </w:lvl>
    <w:lvl w:ilvl="8">
      <w:numFmt w:val="bullet"/>
      <w:lvlText w:val="•"/>
      <w:lvlJc w:val="left"/>
      <w:pPr>
        <w:ind w:left="8043" w:hanging="341"/>
      </w:pPr>
    </w:lvl>
  </w:abstractNum>
  <w:abstractNum w:abstractNumId="1">
    <w:nsid w:val="00000403"/>
    <w:multiLevelType w:val="multilevel"/>
    <w:tmpl w:val="00000886"/>
    <w:lvl w:ilvl="0">
      <w:numFmt w:val="bullet"/>
      <w:lvlText w:val="-"/>
      <w:lvlJc w:val="left"/>
      <w:pPr>
        <w:ind w:left="797" w:hanging="352"/>
      </w:pPr>
      <w:rPr>
        <w:rFonts w:ascii="Times New Roman" w:hAnsi="Times New Roman" w:cs="Times New Roman"/>
        <w:b w:val="0"/>
        <w:bCs w:val="0"/>
        <w:color w:val="777777"/>
        <w:w w:val="175"/>
        <w:sz w:val="24"/>
        <w:szCs w:val="24"/>
      </w:rPr>
    </w:lvl>
    <w:lvl w:ilvl="1">
      <w:numFmt w:val="bullet"/>
      <w:lvlText w:val="•"/>
      <w:lvlJc w:val="left"/>
      <w:pPr>
        <w:ind w:left="1804" w:hanging="352"/>
      </w:pPr>
    </w:lvl>
    <w:lvl w:ilvl="2">
      <w:numFmt w:val="bullet"/>
      <w:lvlText w:val="•"/>
      <w:lvlJc w:val="left"/>
      <w:pPr>
        <w:ind w:left="2811" w:hanging="352"/>
      </w:pPr>
    </w:lvl>
    <w:lvl w:ilvl="3">
      <w:numFmt w:val="bullet"/>
      <w:lvlText w:val="•"/>
      <w:lvlJc w:val="left"/>
      <w:pPr>
        <w:ind w:left="3819" w:hanging="352"/>
      </w:pPr>
    </w:lvl>
    <w:lvl w:ilvl="4">
      <w:numFmt w:val="bullet"/>
      <w:lvlText w:val="•"/>
      <w:lvlJc w:val="left"/>
      <w:pPr>
        <w:ind w:left="4826" w:hanging="352"/>
      </w:pPr>
    </w:lvl>
    <w:lvl w:ilvl="5">
      <w:numFmt w:val="bullet"/>
      <w:lvlText w:val="•"/>
      <w:lvlJc w:val="left"/>
      <w:pPr>
        <w:ind w:left="5833" w:hanging="352"/>
      </w:pPr>
    </w:lvl>
    <w:lvl w:ilvl="6">
      <w:numFmt w:val="bullet"/>
      <w:lvlText w:val="•"/>
      <w:lvlJc w:val="left"/>
      <w:pPr>
        <w:ind w:left="6840" w:hanging="352"/>
      </w:pPr>
    </w:lvl>
    <w:lvl w:ilvl="7">
      <w:numFmt w:val="bullet"/>
      <w:lvlText w:val="•"/>
      <w:lvlJc w:val="left"/>
      <w:pPr>
        <w:ind w:left="7847" w:hanging="352"/>
      </w:pPr>
    </w:lvl>
    <w:lvl w:ilvl="8">
      <w:numFmt w:val="bullet"/>
      <w:lvlText w:val="•"/>
      <w:lvlJc w:val="left"/>
      <w:pPr>
        <w:ind w:left="8854" w:hanging="352"/>
      </w:pPr>
    </w:lvl>
  </w:abstractNum>
  <w:abstractNum w:abstractNumId="2">
    <w:nsid w:val="00000404"/>
    <w:multiLevelType w:val="multilevel"/>
    <w:tmpl w:val="00000887"/>
    <w:lvl w:ilvl="0">
      <w:start w:val="2"/>
      <w:numFmt w:val="decimal"/>
      <w:lvlText w:val="%1)"/>
      <w:lvlJc w:val="left"/>
      <w:pPr>
        <w:ind w:left="837" w:hanging="345"/>
      </w:pPr>
      <w:rPr>
        <w:rFonts w:ascii="Times New Roman" w:hAnsi="Times New Roman" w:cs="Times New Roman"/>
        <w:b w:val="0"/>
        <w:bCs w:val="0"/>
        <w:color w:val="3D3D3F"/>
        <w:w w:val="105"/>
        <w:sz w:val="20"/>
        <w:szCs w:val="20"/>
      </w:rPr>
    </w:lvl>
    <w:lvl w:ilvl="1">
      <w:numFmt w:val="bullet"/>
      <w:lvlText w:val="•"/>
      <w:lvlJc w:val="left"/>
      <w:pPr>
        <w:ind w:left="1844" w:hanging="345"/>
      </w:pPr>
    </w:lvl>
    <w:lvl w:ilvl="2">
      <w:numFmt w:val="bullet"/>
      <w:lvlText w:val="•"/>
      <w:lvlJc w:val="left"/>
      <w:pPr>
        <w:ind w:left="2851" w:hanging="345"/>
      </w:pPr>
    </w:lvl>
    <w:lvl w:ilvl="3">
      <w:numFmt w:val="bullet"/>
      <w:lvlText w:val="•"/>
      <w:lvlJc w:val="left"/>
      <w:pPr>
        <w:ind w:left="3859" w:hanging="345"/>
      </w:pPr>
    </w:lvl>
    <w:lvl w:ilvl="4">
      <w:numFmt w:val="bullet"/>
      <w:lvlText w:val="•"/>
      <w:lvlJc w:val="left"/>
      <w:pPr>
        <w:ind w:left="4866" w:hanging="345"/>
      </w:pPr>
    </w:lvl>
    <w:lvl w:ilvl="5">
      <w:numFmt w:val="bullet"/>
      <w:lvlText w:val="•"/>
      <w:lvlJc w:val="left"/>
      <w:pPr>
        <w:ind w:left="5873" w:hanging="345"/>
      </w:pPr>
    </w:lvl>
    <w:lvl w:ilvl="6">
      <w:numFmt w:val="bullet"/>
      <w:lvlText w:val="•"/>
      <w:lvlJc w:val="left"/>
      <w:pPr>
        <w:ind w:left="6880" w:hanging="345"/>
      </w:pPr>
    </w:lvl>
    <w:lvl w:ilvl="7">
      <w:numFmt w:val="bullet"/>
      <w:lvlText w:val="•"/>
      <w:lvlJc w:val="left"/>
      <w:pPr>
        <w:ind w:left="7887" w:hanging="345"/>
      </w:pPr>
    </w:lvl>
    <w:lvl w:ilvl="8">
      <w:numFmt w:val="bullet"/>
      <w:lvlText w:val="•"/>
      <w:lvlJc w:val="left"/>
      <w:pPr>
        <w:ind w:left="8894" w:hanging="345"/>
      </w:pPr>
    </w:lvl>
  </w:abstractNum>
  <w:abstractNum w:abstractNumId="3">
    <w:nsid w:val="01455A58"/>
    <w:multiLevelType w:val="hybridMultilevel"/>
    <w:tmpl w:val="415495EC"/>
    <w:lvl w:ilvl="0" w:tplc="0E8ECAF4">
      <w:start w:val="2"/>
      <w:numFmt w:val="decimal"/>
      <w:lvlText w:val="%1)"/>
      <w:lvlJc w:val="left"/>
      <w:pPr>
        <w:ind w:left="852" w:hanging="360"/>
      </w:pPr>
      <w:rPr>
        <w:rFonts w:hint="default"/>
        <w:color w:val="FF0000"/>
      </w:rPr>
    </w:lvl>
    <w:lvl w:ilvl="1" w:tplc="94F8964A" w:tentative="1">
      <w:start w:val="1"/>
      <w:numFmt w:val="lowerLetter"/>
      <w:lvlText w:val="%2."/>
      <w:lvlJc w:val="left"/>
      <w:pPr>
        <w:ind w:left="1572" w:hanging="360"/>
      </w:pPr>
    </w:lvl>
    <w:lvl w:ilvl="2" w:tplc="3AD8C616" w:tentative="1">
      <w:start w:val="1"/>
      <w:numFmt w:val="lowerRoman"/>
      <w:lvlText w:val="%3."/>
      <w:lvlJc w:val="right"/>
      <w:pPr>
        <w:ind w:left="2292" w:hanging="180"/>
      </w:pPr>
    </w:lvl>
    <w:lvl w:ilvl="3" w:tplc="E1783388" w:tentative="1">
      <w:start w:val="1"/>
      <w:numFmt w:val="decimal"/>
      <w:lvlText w:val="%4."/>
      <w:lvlJc w:val="left"/>
      <w:pPr>
        <w:ind w:left="3012" w:hanging="360"/>
      </w:pPr>
    </w:lvl>
    <w:lvl w:ilvl="4" w:tplc="48569BAA" w:tentative="1">
      <w:start w:val="1"/>
      <w:numFmt w:val="lowerLetter"/>
      <w:lvlText w:val="%5."/>
      <w:lvlJc w:val="left"/>
      <w:pPr>
        <w:ind w:left="3732" w:hanging="360"/>
      </w:pPr>
    </w:lvl>
    <w:lvl w:ilvl="5" w:tplc="6696DF02" w:tentative="1">
      <w:start w:val="1"/>
      <w:numFmt w:val="lowerRoman"/>
      <w:lvlText w:val="%6."/>
      <w:lvlJc w:val="right"/>
      <w:pPr>
        <w:ind w:left="4452" w:hanging="180"/>
      </w:pPr>
    </w:lvl>
    <w:lvl w:ilvl="6" w:tplc="ECEA6418" w:tentative="1">
      <w:start w:val="1"/>
      <w:numFmt w:val="decimal"/>
      <w:lvlText w:val="%7."/>
      <w:lvlJc w:val="left"/>
      <w:pPr>
        <w:ind w:left="5172" w:hanging="360"/>
      </w:pPr>
    </w:lvl>
    <w:lvl w:ilvl="7" w:tplc="7CD2FA42" w:tentative="1">
      <w:start w:val="1"/>
      <w:numFmt w:val="lowerLetter"/>
      <w:lvlText w:val="%8."/>
      <w:lvlJc w:val="left"/>
      <w:pPr>
        <w:ind w:left="5892" w:hanging="360"/>
      </w:pPr>
    </w:lvl>
    <w:lvl w:ilvl="8" w:tplc="82708CB0" w:tentative="1">
      <w:start w:val="1"/>
      <w:numFmt w:val="lowerRoman"/>
      <w:lvlText w:val="%9."/>
      <w:lvlJc w:val="right"/>
      <w:pPr>
        <w:ind w:left="6612" w:hanging="180"/>
      </w:pPr>
    </w:lvl>
  </w:abstractNum>
  <w:abstractNum w:abstractNumId="4">
    <w:nsid w:val="039F15A8"/>
    <w:multiLevelType w:val="hybridMultilevel"/>
    <w:tmpl w:val="F7BCADAA"/>
    <w:lvl w:ilvl="0" w:tplc="21ECDC6C">
      <w:start w:val="1"/>
      <w:numFmt w:val="bullet"/>
      <w:lvlText w:val=""/>
      <w:lvlJc w:val="left"/>
      <w:pPr>
        <w:ind w:left="720" w:hanging="360"/>
      </w:pPr>
      <w:rPr>
        <w:rFonts w:ascii="Symbol" w:hAnsi="Symbol" w:hint="default"/>
      </w:rPr>
    </w:lvl>
    <w:lvl w:ilvl="1" w:tplc="AB9C1B9A" w:tentative="1">
      <w:start w:val="1"/>
      <w:numFmt w:val="bullet"/>
      <w:lvlText w:val="o"/>
      <w:lvlJc w:val="left"/>
      <w:pPr>
        <w:ind w:left="1440" w:hanging="360"/>
      </w:pPr>
      <w:rPr>
        <w:rFonts w:ascii="Courier New" w:hAnsi="Courier New" w:cs="Courier New" w:hint="default"/>
      </w:rPr>
    </w:lvl>
    <w:lvl w:ilvl="2" w:tplc="580C4CC0" w:tentative="1">
      <w:start w:val="1"/>
      <w:numFmt w:val="bullet"/>
      <w:lvlText w:val=""/>
      <w:lvlJc w:val="left"/>
      <w:pPr>
        <w:ind w:left="2160" w:hanging="360"/>
      </w:pPr>
      <w:rPr>
        <w:rFonts w:ascii="Wingdings" w:hAnsi="Wingdings" w:hint="default"/>
      </w:rPr>
    </w:lvl>
    <w:lvl w:ilvl="3" w:tplc="BB2C160C" w:tentative="1">
      <w:start w:val="1"/>
      <w:numFmt w:val="bullet"/>
      <w:lvlText w:val=""/>
      <w:lvlJc w:val="left"/>
      <w:pPr>
        <w:ind w:left="2880" w:hanging="360"/>
      </w:pPr>
      <w:rPr>
        <w:rFonts w:ascii="Symbol" w:hAnsi="Symbol" w:hint="default"/>
      </w:rPr>
    </w:lvl>
    <w:lvl w:ilvl="4" w:tplc="148C8850" w:tentative="1">
      <w:start w:val="1"/>
      <w:numFmt w:val="bullet"/>
      <w:lvlText w:val="o"/>
      <w:lvlJc w:val="left"/>
      <w:pPr>
        <w:ind w:left="3600" w:hanging="360"/>
      </w:pPr>
      <w:rPr>
        <w:rFonts w:ascii="Courier New" w:hAnsi="Courier New" w:cs="Courier New" w:hint="default"/>
      </w:rPr>
    </w:lvl>
    <w:lvl w:ilvl="5" w:tplc="FC784E30" w:tentative="1">
      <w:start w:val="1"/>
      <w:numFmt w:val="bullet"/>
      <w:lvlText w:val=""/>
      <w:lvlJc w:val="left"/>
      <w:pPr>
        <w:ind w:left="4320" w:hanging="360"/>
      </w:pPr>
      <w:rPr>
        <w:rFonts w:ascii="Wingdings" w:hAnsi="Wingdings" w:hint="default"/>
      </w:rPr>
    </w:lvl>
    <w:lvl w:ilvl="6" w:tplc="E1447284" w:tentative="1">
      <w:start w:val="1"/>
      <w:numFmt w:val="bullet"/>
      <w:lvlText w:val=""/>
      <w:lvlJc w:val="left"/>
      <w:pPr>
        <w:ind w:left="5040" w:hanging="360"/>
      </w:pPr>
      <w:rPr>
        <w:rFonts w:ascii="Symbol" w:hAnsi="Symbol" w:hint="default"/>
      </w:rPr>
    </w:lvl>
    <w:lvl w:ilvl="7" w:tplc="AA74C12E" w:tentative="1">
      <w:start w:val="1"/>
      <w:numFmt w:val="bullet"/>
      <w:lvlText w:val="o"/>
      <w:lvlJc w:val="left"/>
      <w:pPr>
        <w:ind w:left="5760" w:hanging="360"/>
      </w:pPr>
      <w:rPr>
        <w:rFonts w:ascii="Courier New" w:hAnsi="Courier New" w:cs="Courier New" w:hint="default"/>
      </w:rPr>
    </w:lvl>
    <w:lvl w:ilvl="8" w:tplc="AFB674F8" w:tentative="1">
      <w:start w:val="1"/>
      <w:numFmt w:val="bullet"/>
      <w:lvlText w:val=""/>
      <w:lvlJc w:val="left"/>
      <w:pPr>
        <w:ind w:left="6480" w:hanging="360"/>
      </w:pPr>
      <w:rPr>
        <w:rFonts w:ascii="Wingdings" w:hAnsi="Wingdings" w:hint="default"/>
      </w:rPr>
    </w:lvl>
  </w:abstractNum>
  <w:abstractNum w:abstractNumId="5">
    <w:nsid w:val="04CC2B1C"/>
    <w:multiLevelType w:val="hybridMultilevel"/>
    <w:tmpl w:val="491893E0"/>
    <w:lvl w:ilvl="0" w:tplc="04100001">
      <w:start w:val="1"/>
      <w:numFmt w:val="decimal"/>
      <w:lvlText w:val="%1)"/>
      <w:lvlJc w:val="left"/>
      <w:pPr>
        <w:ind w:left="1080" w:hanging="360"/>
      </w:pPr>
      <w:rPr>
        <w:rFonts w:hint="default"/>
      </w:rPr>
    </w:lvl>
    <w:lvl w:ilvl="1" w:tplc="04100003">
      <w:start w:val="1"/>
      <w:numFmt w:val="lowerLetter"/>
      <w:lvlText w:val="%2."/>
      <w:lvlJc w:val="left"/>
      <w:pPr>
        <w:ind w:left="1800" w:hanging="360"/>
      </w:pPr>
    </w:lvl>
    <w:lvl w:ilvl="2" w:tplc="04100005" w:tentative="1">
      <w:start w:val="1"/>
      <w:numFmt w:val="lowerRoman"/>
      <w:lvlText w:val="%3."/>
      <w:lvlJc w:val="right"/>
      <w:pPr>
        <w:ind w:left="2520" w:hanging="180"/>
      </w:pPr>
    </w:lvl>
    <w:lvl w:ilvl="3" w:tplc="04100001" w:tentative="1">
      <w:start w:val="1"/>
      <w:numFmt w:val="decimal"/>
      <w:lvlText w:val="%4."/>
      <w:lvlJc w:val="left"/>
      <w:pPr>
        <w:ind w:left="3240" w:hanging="360"/>
      </w:pPr>
    </w:lvl>
    <w:lvl w:ilvl="4" w:tplc="04100003" w:tentative="1">
      <w:start w:val="1"/>
      <w:numFmt w:val="lowerLetter"/>
      <w:lvlText w:val="%5."/>
      <w:lvlJc w:val="left"/>
      <w:pPr>
        <w:ind w:left="3960" w:hanging="360"/>
      </w:pPr>
    </w:lvl>
    <w:lvl w:ilvl="5" w:tplc="04100005" w:tentative="1">
      <w:start w:val="1"/>
      <w:numFmt w:val="lowerRoman"/>
      <w:lvlText w:val="%6."/>
      <w:lvlJc w:val="right"/>
      <w:pPr>
        <w:ind w:left="4680" w:hanging="180"/>
      </w:pPr>
    </w:lvl>
    <w:lvl w:ilvl="6" w:tplc="04100001" w:tentative="1">
      <w:start w:val="1"/>
      <w:numFmt w:val="decimal"/>
      <w:lvlText w:val="%7."/>
      <w:lvlJc w:val="left"/>
      <w:pPr>
        <w:ind w:left="5400" w:hanging="360"/>
      </w:pPr>
    </w:lvl>
    <w:lvl w:ilvl="7" w:tplc="04100003" w:tentative="1">
      <w:start w:val="1"/>
      <w:numFmt w:val="lowerLetter"/>
      <w:lvlText w:val="%8."/>
      <w:lvlJc w:val="left"/>
      <w:pPr>
        <w:ind w:left="6120" w:hanging="360"/>
      </w:pPr>
    </w:lvl>
    <w:lvl w:ilvl="8" w:tplc="04100005" w:tentative="1">
      <w:start w:val="1"/>
      <w:numFmt w:val="lowerRoman"/>
      <w:lvlText w:val="%9."/>
      <w:lvlJc w:val="right"/>
      <w:pPr>
        <w:ind w:left="6840" w:hanging="180"/>
      </w:pPr>
    </w:lvl>
  </w:abstractNum>
  <w:abstractNum w:abstractNumId="6">
    <w:nsid w:val="0784155D"/>
    <w:multiLevelType w:val="hybridMultilevel"/>
    <w:tmpl w:val="66380D34"/>
    <w:lvl w:ilvl="0" w:tplc="6B202DFA">
      <w:start w:val="1"/>
      <w:numFmt w:val="lowerLetter"/>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537999"/>
    <w:multiLevelType w:val="hybridMultilevel"/>
    <w:tmpl w:val="78FCF1F8"/>
    <w:lvl w:ilvl="0" w:tplc="C24450EE">
      <w:start w:val="1"/>
      <w:numFmt w:val="upperLetter"/>
      <w:lvlText w:val="%1)"/>
      <w:lvlJc w:val="left"/>
      <w:pPr>
        <w:tabs>
          <w:tab w:val="num" w:pos="720"/>
        </w:tabs>
        <w:ind w:left="720" w:hanging="360"/>
      </w:pPr>
      <w:rPr>
        <w:rFonts w:hint="default"/>
        <w:u w:val="none"/>
      </w:rPr>
    </w:lvl>
    <w:lvl w:ilvl="1" w:tplc="61103F56">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3776B2E"/>
    <w:multiLevelType w:val="hybridMultilevel"/>
    <w:tmpl w:val="AE50D396"/>
    <w:lvl w:ilvl="0" w:tplc="F9B09C48">
      <w:numFmt w:val="bullet"/>
      <w:lvlText w:val="-"/>
      <w:lvlJc w:val="left"/>
      <w:pPr>
        <w:ind w:left="502" w:hanging="360"/>
      </w:pPr>
      <w:rPr>
        <w:rFonts w:ascii="Arial" w:eastAsia="Times New Roman" w:hAnsi="Arial" w:cs="Arial" w:hint="default"/>
      </w:rPr>
    </w:lvl>
    <w:lvl w:ilvl="1" w:tplc="04100019" w:tentative="1">
      <w:start w:val="1"/>
      <w:numFmt w:val="bullet"/>
      <w:lvlText w:val="o"/>
      <w:lvlJc w:val="left"/>
      <w:pPr>
        <w:ind w:left="1222" w:hanging="360"/>
      </w:pPr>
      <w:rPr>
        <w:rFonts w:ascii="Courier New" w:hAnsi="Courier New" w:cs="Courier New" w:hint="default"/>
      </w:rPr>
    </w:lvl>
    <w:lvl w:ilvl="2" w:tplc="0410001B" w:tentative="1">
      <w:start w:val="1"/>
      <w:numFmt w:val="bullet"/>
      <w:lvlText w:val=""/>
      <w:lvlJc w:val="left"/>
      <w:pPr>
        <w:ind w:left="1942" w:hanging="360"/>
      </w:pPr>
      <w:rPr>
        <w:rFonts w:ascii="Wingdings" w:hAnsi="Wingdings" w:hint="default"/>
      </w:rPr>
    </w:lvl>
    <w:lvl w:ilvl="3" w:tplc="0410000F" w:tentative="1">
      <w:start w:val="1"/>
      <w:numFmt w:val="bullet"/>
      <w:lvlText w:val=""/>
      <w:lvlJc w:val="left"/>
      <w:pPr>
        <w:ind w:left="2662" w:hanging="360"/>
      </w:pPr>
      <w:rPr>
        <w:rFonts w:ascii="Symbol" w:hAnsi="Symbol" w:hint="default"/>
      </w:rPr>
    </w:lvl>
    <w:lvl w:ilvl="4" w:tplc="04100019" w:tentative="1">
      <w:start w:val="1"/>
      <w:numFmt w:val="bullet"/>
      <w:lvlText w:val="o"/>
      <w:lvlJc w:val="left"/>
      <w:pPr>
        <w:ind w:left="3382" w:hanging="360"/>
      </w:pPr>
      <w:rPr>
        <w:rFonts w:ascii="Courier New" w:hAnsi="Courier New" w:cs="Courier New" w:hint="default"/>
      </w:rPr>
    </w:lvl>
    <w:lvl w:ilvl="5" w:tplc="0410001B" w:tentative="1">
      <w:start w:val="1"/>
      <w:numFmt w:val="bullet"/>
      <w:lvlText w:val=""/>
      <w:lvlJc w:val="left"/>
      <w:pPr>
        <w:ind w:left="4102" w:hanging="360"/>
      </w:pPr>
      <w:rPr>
        <w:rFonts w:ascii="Wingdings" w:hAnsi="Wingdings" w:hint="default"/>
      </w:rPr>
    </w:lvl>
    <w:lvl w:ilvl="6" w:tplc="0410000F" w:tentative="1">
      <w:start w:val="1"/>
      <w:numFmt w:val="bullet"/>
      <w:lvlText w:val=""/>
      <w:lvlJc w:val="left"/>
      <w:pPr>
        <w:ind w:left="4822" w:hanging="360"/>
      </w:pPr>
      <w:rPr>
        <w:rFonts w:ascii="Symbol" w:hAnsi="Symbol" w:hint="default"/>
      </w:rPr>
    </w:lvl>
    <w:lvl w:ilvl="7" w:tplc="04100019" w:tentative="1">
      <w:start w:val="1"/>
      <w:numFmt w:val="bullet"/>
      <w:lvlText w:val="o"/>
      <w:lvlJc w:val="left"/>
      <w:pPr>
        <w:ind w:left="5542" w:hanging="360"/>
      </w:pPr>
      <w:rPr>
        <w:rFonts w:ascii="Courier New" w:hAnsi="Courier New" w:cs="Courier New" w:hint="default"/>
      </w:rPr>
    </w:lvl>
    <w:lvl w:ilvl="8" w:tplc="0410001B" w:tentative="1">
      <w:start w:val="1"/>
      <w:numFmt w:val="bullet"/>
      <w:lvlText w:val=""/>
      <w:lvlJc w:val="left"/>
      <w:pPr>
        <w:ind w:left="6262" w:hanging="360"/>
      </w:pPr>
      <w:rPr>
        <w:rFonts w:ascii="Wingdings" w:hAnsi="Wingdings" w:hint="default"/>
      </w:rPr>
    </w:lvl>
  </w:abstractNum>
  <w:abstractNum w:abstractNumId="9">
    <w:nsid w:val="142D3785"/>
    <w:multiLevelType w:val="hybridMultilevel"/>
    <w:tmpl w:val="5456F4AA"/>
    <w:lvl w:ilvl="0" w:tplc="0D3E7494">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912F19"/>
    <w:multiLevelType w:val="hybridMultilevel"/>
    <w:tmpl w:val="B4444122"/>
    <w:lvl w:ilvl="0" w:tplc="E92618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A655A0E"/>
    <w:multiLevelType w:val="hybridMultilevel"/>
    <w:tmpl w:val="6AAE0230"/>
    <w:lvl w:ilvl="0" w:tplc="04100011">
      <w:start w:val="1"/>
      <w:numFmt w:val="decimal"/>
      <w:lvlText w:val="%1)"/>
      <w:lvlJc w:val="left"/>
      <w:pPr>
        <w:ind w:left="720" w:hanging="360"/>
      </w:pPr>
      <w:rPr>
        <w:rFonts w:ascii="Arial" w:eastAsia="Calibr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87249F"/>
    <w:multiLevelType w:val="hybridMultilevel"/>
    <w:tmpl w:val="E5E04A06"/>
    <w:lvl w:ilvl="0" w:tplc="5710982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2B0761"/>
    <w:multiLevelType w:val="hybridMultilevel"/>
    <w:tmpl w:val="87C287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85A4B30"/>
    <w:multiLevelType w:val="hybridMultilevel"/>
    <w:tmpl w:val="1E562C7A"/>
    <w:lvl w:ilvl="0" w:tplc="446A03EC">
      <w:start w:val="1"/>
      <w:numFmt w:val="bullet"/>
      <w:lvlText w:val=""/>
      <w:lvlJc w:val="left"/>
      <w:pPr>
        <w:tabs>
          <w:tab w:val="num" w:pos="644"/>
        </w:tabs>
        <w:ind w:left="644" w:hanging="360"/>
      </w:pPr>
      <w:rPr>
        <w:rFonts w:ascii="Symbol" w:hAnsi="Symbol" w:hint="default"/>
      </w:rPr>
    </w:lvl>
    <w:lvl w:ilvl="1" w:tplc="04100019">
      <w:start w:val="1"/>
      <w:numFmt w:val="decimal"/>
      <w:lvlText w:val="%2."/>
      <w:lvlJc w:val="left"/>
      <w:pPr>
        <w:tabs>
          <w:tab w:val="num" w:pos="1364"/>
        </w:tabs>
        <w:ind w:left="1364" w:hanging="360"/>
      </w:p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15">
    <w:nsid w:val="296D6D3A"/>
    <w:multiLevelType w:val="hybridMultilevel"/>
    <w:tmpl w:val="20C6B07E"/>
    <w:lvl w:ilvl="0" w:tplc="04100001">
      <w:start w:val="1"/>
      <w:numFmt w:val="decimal"/>
      <w:lvlText w:val="%1."/>
      <w:lvlJc w:val="left"/>
      <w:pPr>
        <w:ind w:left="720" w:hanging="360"/>
      </w:pPr>
      <w:rPr>
        <w:rFonts w:hint="default"/>
      </w:rPr>
    </w:lvl>
    <w:lvl w:ilvl="1" w:tplc="0410000F"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2D597A8A"/>
    <w:multiLevelType w:val="hybridMultilevel"/>
    <w:tmpl w:val="94F29504"/>
    <w:lvl w:ilvl="0" w:tplc="08C81EA0">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7">
    <w:nsid w:val="2D792655"/>
    <w:multiLevelType w:val="hybridMultilevel"/>
    <w:tmpl w:val="67B62514"/>
    <w:lvl w:ilvl="0" w:tplc="0410000F">
      <w:start w:val="10"/>
      <w:numFmt w:val="bullet"/>
      <w:lvlText w:val=""/>
      <w:lvlJc w:val="left"/>
      <w:pPr>
        <w:tabs>
          <w:tab w:val="num" w:pos="720"/>
        </w:tabs>
        <w:ind w:left="720" w:hanging="360"/>
      </w:pPr>
      <w:rPr>
        <w:rFonts w:ascii="Wingdings" w:eastAsia="Wingdings" w:hAnsi="Wingdings" w:cs="Wingdings"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8">
    <w:nsid w:val="34F008B8"/>
    <w:multiLevelType w:val="hybridMultilevel"/>
    <w:tmpl w:val="A648C8AC"/>
    <w:lvl w:ilvl="0" w:tplc="90CA2922">
      <w:start w:val="1"/>
      <w:numFmt w:val="lowerLetter"/>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9">
    <w:nsid w:val="37CF33F7"/>
    <w:multiLevelType w:val="hybridMultilevel"/>
    <w:tmpl w:val="457E83AE"/>
    <w:lvl w:ilvl="0" w:tplc="04100017">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7D645CE"/>
    <w:multiLevelType w:val="hybridMultilevel"/>
    <w:tmpl w:val="011AC4CA"/>
    <w:lvl w:ilvl="0" w:tplc="0410000F">
      <w:start w:val="1"/>
      <w:numFmt w:val="bullet"/>
      <w:lvlText w:val=""/>
      <w:lvlJc w:val="left"/>
      <w:pPr>
        <w:tabs>
          <w:tab w:val="num" w:pos="720"/>
        </w:tabs>
        <w:ind w:left="720" w:hanging="360"/>
      </w:pPr>
      <w:rPr>
        <w:rFonts w:ascii="Symbol" w:hAnsi="Symbol"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21">
    <w:nsid w:val="3ADC4D17"/>
    <w:multiLevelType w:val="hybridMultilevel"/>
    <w:tmpl w:val="9348A944"/>
    <w:lvl w:ilvl="0" w:tplc="04100001">
      <w:start w:val="1"/>
      <w:numFmt w:val="decimal"/>
      <w:lvlText w:val="%1"/>
      <w:lvlJc w:val="left"/>
      <w:pPr>
        <w:ind w:left="740" w:hanging="380"/>
      </w:pPr>
      <w:rPr>
        <w:rFonts w:hint="default"/>
        <w:u w:val="none"/>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2">
    <w:nsid w:val="3BED37F7"/>
    <w:multiLevelType w:val="hybridMultilevel"/>
    <w:tmpl w:val="495EF4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3F780D20"/>
    <w:multiLevelType w:val="hybridMultilevel"/>
    <w:tmpl w:val="92009D4E"/>
    <w:lvl w:ilvl="0" w:tplc="AFA01364">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5">
    <w:nsid w:val="42D9432E"/>
    <w:multiLevelType w:val="hybridMultilevel"/>
    <w:tmpl w:val="F45AD650"/>
    <w:lvl w:ilvl="0" w:tplc="04100001">
      <w:start w:val="1"/>
      <w:numFmt w:val="decimal"/>
      <w:lvlText w:val="%1)"/>
      <w:lvlJc w:val="left"/>
      <w:pPr>
        <w:tabs>
          <w:tab w:val="num" w:pos="720"/>
        </w:tabs>
        <w:ind w:left="720" w:hanging="360"/>
      </w:pPr>
      <w:rPr>
        <w:rFonts w:hint="default"/>
        <w:b/>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6">
    <w:nsid w:val="43B237ED"/>
    <w:multiLevelType w:val="hybridMultilevel"/>
    <w:tmpl w:val="A648C8AC"/>
    <w:lvl w:ilvl="0" w:tplc="52B07AD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4DC00C7"/>
    <w:multiLevelType w:val="hybridMultilevel"/>
    <w:tmpl w:val="36D60D50"/>
    <w:lvl w:ilvl="0" w:tplc="04100017">
      <w:start w:val="1"/>
      <w:numFmt w:val="bullet"/>
      <w:lvlText w:val=""/>
      <w:lvlJc w:val="left"/>
      <w:pPr>
        <w:tabs>
          <w:tab w:val="num" w:pos="720"/>
        </w:tabs>
        <w:ind w:left="720" w:hanging="360"/>
      </w:pPr>
      <w:rPr>
        <w:rFonts w:ascii="Symbol" w:hAnsi="Symbol"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28">
    <w:nsid w:val="4B5823F6"/>
    <w:multiLevelType w:val="hybridMultilevel"/>
    <w:tmpl w:val="F7D8A530"/>
    <w:lvl w:ilvl="0" w:tplc="04100001">
      <w:start w:val="2012"/>
      <w:numFmt w:val="decimal"/>
      <w:lvlText w:val="%1"/>
      <w:lvlJc w:val="left"/>
      <w:pPr>
        <w:ind w:left="780" w:hanging="42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9">
    <w:nsid w:val="4C121A94"/>
    <w:multiLevelType w:val="hybridMultilevel"/>
    <w:tmpl w:val="7652AFDE"/>
    <w:lvl w:ilvl="0" w:tplc="B5609B7C">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0">
    <w:nsid w:val="4D033C3A"/>
    <w:multiLevelType w:val="hybridMultilevel"/>
    <w:tmpl w:val="67409FD6"/>
    <w:lvl w:ilvl="0" w:tplc="CA9EAFAC">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31">
    <w:nsid w:val="50993836"/>
    <w:multiLevelType w:val="hybridMultilevel"/>
    <w:tmpl w:val="9496B8DA"/>
    <w:lvl w:ilvl="0" w:tplc="DE3435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4662444"/>
    <w:multiLevelType w:val="hybridMultilevel"/>
    <w:tmpl w:val="FBC07CC0"/>
    <w:lvl w:ilvl="0" w:tplc="04100011">
      <w:start w:val="2014"/>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4D95B93"/>
    <w:multiLevelType w:val="hybridMultilevel"/>
    <w:tmpl w:val="A97ECA5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5814410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nsid w:val="58323FB4"/>
    <w:multiLevelType w:val="hybridMultilevel"/>
    <w:tmpl w:val="A76086B6"/>
    <w:lvl w:ilvl="0" w:tplc="AF7E2618">
      <w:start w:val="1"/>
      <w:numFmt w:val="decimal"/>
      <w:lvlText w:val="%1."/>
      <w:lvlJc w:val="left"/>
      <w:pPr>
        <w:ind w:left="830" w:hanging="470"/>
      </w:pPr>
      <w:rPr>
        <w:rFonts w:hint="default"/>
        <w:u w:val="none"/>
      </w:rPr>
    </w:lvl>
    <w:lvl w:ilvl="1" w:tplc="EA44BCFE" w:tentative="1">
      <w:start w:val="1"/>
      <w:numFmt w:val="lowerLetter"/>
      <w:lvlText w:val="%2."/>
      <w:lvlJc w:val="left"/>
      <w:pPr>
        <w:ind w:left="1440" w:hanging="360"/>
      </w:pPr>
    </w:lvl>
    <w:lvl w:ilvl="2" w:tplc="130E7112" w:tentative="1">
      <w:start w:val="1"/>
      <w:numFmt w:val="lowerRoman"/>
      <w:lvlText w:val="%3."/>
      <w:lvlJc w:val="right"/>
      <w:pPr>
        <w:ind w:left="2160" w:hanging="180"/>
      </w:pPr>
    </w:lvl>
    <w:lvl w:ilvl="3" w:tplc="3C2CB2FA" w:tentative="1">
      <w:start w:val="1"/>
      <w:numFmt w:val="decimal"/>
      <w:lvlText w:val="%4."/>
      <w:lvlJc w:val="left"/>
      <w:pPr>
        <w:ind w:left="2880" w:hanging="360"/>
      </w:pPr>
    </w:lvl>
    <w:lvl w:ilvl="4" w:tplc="A4F49150" w:tentative="1">
      <w:start w:val="1"/>
      <w:numFmt w:val="lowerLetter"/>
      <w:lvlText w:val="%5."/>
      <w:lvlJc w:val="left"/>
      <w:pPr>
        <w:ind w:left="3600" w:hanging="360"/>
      </w:pPr>
    </w:lvl>
    <w:lvl w:ilvl="5" w:tplc="37ECE9D8" w:tentative="1">
      <w:start w:val="1"/>
      <w:numFmt w:val="lowerRoman"/>
      <w:lvlText w:val="%6."/>
      <w:lvlJc w:val="right"/>
      <w:pPr>
        <w:ind w:left="4320" w:hanging="180"/>
      </w:pPr>
    </w:lvl>
    <w:lvl w:ilvl="6" w:tplc="966885B8" w:tentative="1">
      <w:start w:val="1"/>
      <w:numFmt w:val="decimal"/>
      <w:lvlText w:val="%7."/>
      <w:lvlJc w:val="left"/>
      <w:pPr>
        <w:ind w:left="5040" w:hanging="360"/>
      </w:pPr>
    </w:lvl>
    <w:lvl w:ilvl="7" w:tplc="549C5F6E" w:tentative="1">
      <w:start w:val="1"/>
      <w:numFmt w:val="lowerLetter"/>
      <w:lvlText w:val="%8."/>
      <w:lvlJc w:val="left"/>
      <w:pPr>
        <w:ind w:left="5760" w:hanging="360"/>
      </w:pPr>
    </w:lvl>
    <w:lvl w:ilvl="8" w:tplc="90B29304" w:tentative="1">
      <w:start w:val="1"/>
      <w:numFmt w:val="lowerRoman"/>
      <w:lvlText w:val="%9."/>
      <w:lvlJc w:val="right"/>
      <w:pPr>
        <w:ind w:left="6480" w:hanging="180"/>
      </w:pPr>
    </w:lvl>
  </w:abstractNum>
  <w:abstractNum w:abstractNumId="36">
    <w:nsid w:val="61274EB2"/>
    <w:multiLevelType w:val="hybridMultilevel"/>
    <w:tmpl w:val="370C5670"/>
    <w:lvl w:ilvl="0" w:tplc="C70253C2">
      <w:numFmt w:val="bullet"/>
      <w:lvlText w:val="-"/>
      <w:lvlJc w:val="left"/>
      <w:pPr>
        <w:ind w:left="720" w:hanging="360"/>
      </w:pPr>
      <w:rPr>
        <w:rFonts w:ascii="Arial" w:eastAsia="Calibri" w:hAnsi="Arial" w:cs="Aria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37">
    <w:nsid w:val="62133EE4"/>
    <w:multiLevelType w:val="hybridMultilevel"/>
    <w:tmpl w:val="57502EA2"/>
    <w:lvl w:ilvl="0" w:tplc="D70C9C9C">
      <w:start w:val="1"/>
      <w:numFmt w:val="bullet"/>
      <w:lvlText w:val=""/>
      <w:lvlJc w:val="left"/>
      <w:pPr>
        <w:ind w:left="1428" w:hanging="360"/>
      </w:pPr>
      <w:rPr>
        <w:rFonts w:ascii="Symbol" w:hAnsi="Symbol" w:hint="default"/>
      </w:rPr>
    </w:lvl>
    <w:lvl w:ilvl="1" w:tplc="80246A78" w:tentative="1">
      <w:start w:val="1"/>
      <w:numFmt w:val="bullet"/>
      <w:lvlText w:val="o"/>
      <w:lvlJc w:val="left"/>
      <w:pPr>
        <w:ind w:left="2148" w:hanging="360"/>
      </w:pPr>
      <w:rPr>
        <w:rFonts w:ascii="Courier New" w:hAnsi="Courier New" w:cs="Courier New" w:hint="default"/>
      </w:rPr>
    </w:lvl>
    <w:lvl w:ilvl="2" w:tplc="E47AC690" w:tentative="1">
      <w:start w:val="1"/>
      <w:numFmt w:val="bullet"/>
      <w:lvlText w:val=""/>
      <w:lvlJc w:val="left"/>
      <w:pPr>
        <w:ind w:left="2868" w:hanging="360"/>
      </w:pPr>
      <w:rPr>
        <w:rFonts w:ascii="Wingdings" w:hAnsi="Wingdings" w:hint="default"/>
      </w:rPr>
    </w:lvl>
    <w:lvl w:ilvl="3" w:tplc="0F84B4B8" w:tentative="1">
      <w:start w:val="1"/>
      <w:numFmt w:val="bullet"/>
      <w:lvlText w:val=""/>
      <w:lvlJc w:val="left"/>
      <w:pPr>
        <w:ind w:left="3588" w:hanging="360"/>
      </w:pPr>
      <w:rPr>
        <w:rFonts w:ascii="Symbol" w:hAnsi="Symbol" w:hint="default"/>
      </w:rPr>
    </w:lvl>
    <w:lvl w:ilvl="4" w:tplc="774625CA" w:tentative="1">
      <w:start w:val="1"/>
      <w:numFmt w:val="bullet"/>
      <w:lvlText w:val="o"/>
      <w:lvlJc w:val="left"/>
      <w:pPr>
        <w:ind w:left="4308" w:hanging="360"/>
      </w:pPr>
      <w:rPr>
        <w:rFonts w:ascii="Courier New" w:hAnsi="Courier New" w:cs="Courier New" w:hint="default"/>
      </w:rPr>
    </w:lvl>
    <w:lvl w:ilvl="5" w:tplc="393AB2EC" w:tentative="1">
      <w:start w:val="1"/>
      <w:numFmt w:val="bullet"/>
      <w:lvlText w:val=""/>
      <w:lvlJc w:val="left"/>
      <w:pPr>
        <w:ind w:left="5028" w:hanging="360"/>
      </w:pPr>
      <w:rPr>
        <w:rFonts w:ascii="Wingdings" w:hAnsi="Wingdings" w:hint="default"/>
      </w:rPr>
    </w:lvl>
    <w:lvl w:ilvl="6" w:tplc="95FC4D04" w:tentative="1">
      <w:start w:val="1"/>
      <w:numFmt w:val="bullet"/>
      <w:lvlText w:val=""/>
      <w:lvlJc w:val="left"/>
      <w:pPr>
        <w:ind w:left="5748" w:hanging="360"/>
      </w:pPr>
      <w:rPr>
        <w:rFonts w:ascii="Symbol" w:hAnsi="Symbol" w:hint="default"/>
      </w:rPr>
    </w:lvl>
    <w:lvl w:ilvl="7" w:tplc="E174C364" w:tentative="1">
      <w:start w:val="1"/>
      <w:numFmt w:val="bullet"/>
      <w:lvlText w:val="o"/>
      <w:lvlJc w:val="left"/>
      <w:pPr>
        <w:ind w:left="6468" w:hanging="360"/>
      </w:pPr>
      <w:rPr>
        <w:rFonts w:ascii="Courier New" w:hAnsi="Courier New" w:cs="Courier New" w:hint="default"/>
      </w:rPr>
    </w:lvl>
    <w:lvl w:ilvl="8" w:tplc="73E6C414" w:tentative="1">
      <w:start w:val="1"/>
      <w:numFmt w:val="bullet"/>
      <w:lvlText w:val=""/>
      <w:lvlJc w:val="left"/>
      <w:pPr>
        <w:ind w:left="7188" w:hanging="360"/>
      </w:pPr>
      <w:rPr>
        <w:rFonts w:ascii="Wingdings" w:hAnsi="Wingdings" w:hint="default"/>
      </w:rPr>
    </w:lvl>
  </w:abstractNum>
  <w:abstractNum w:abstractNumId="38">
    <w:nsid w:val="644A3946"/>
    <w:multiLevelType w:val="hybridMultilevel"/>
    <w:tmpl w:val="76C4C548"/>
    <w:lvl w:ilvl="0" w:tplc="E0EA2ECA">
      <w:start w:val="1"/>
      <w:numFmt w:val="decimal"/>
      <w:lvlText w:val="%1)"/>
      <w:lvlJc w:val="left"/>
      <w:pPr>
        <w:ind w:left="720" w:hanging="360"/>
      </w:pPr>
      <w:rPr>
        <w:rFonts w:hint="default"/>
        <w:color w:val="3F3F4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4D63677"/>
    <w:multiLevelType w:val="hybridMultilevel"/>
    <w:tmpl w:val="3EBC1BAE"/>
    <w:lvl w:ilvl="0" w:tplc="06BE0B5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63E37AE"/>
    <w:multiLevelType w:val="hybridMultilevel"/>
    <w:tmpl w:val="BA085F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D27379A"/>
    <w:multiLevelType w:val="hybridMultilevel"/>
    <w:tmpl w:val="80B4E572"/>
    <w:lvl w:ilvl="0" w:tplc="04100001">
      <w:start w:val="1"/>
      <w:numFmt w:val="bullet"/>
      <w:lvlText w:val=""/>
      <w:lvlJc w:val="left"/>
      <w:pPr>
        <w:tabs>
          <w:tab w:val="num" w:pos="1713"/>
        </w:tabs>
        <w:ind w:left="1713" w:hanging="360"/>
      </w:pPr>
      <w:rPr>
        <w:rFonts w:ascii="Wingdings" w:hAnsi="Wingdings" w:hint="default"/>
        <w:b w:val="0"/>
        <w:i w:val="0"/>
        <w:caps w:val="0"/>
        <w:strike w:val="0"/>
        <w:dstrike w:val="0"/>
        <w:vanish w:val="0"/>
        <w:webHidden w:val="0"/>
        <w:sz w:val="20"/>
        <w:szCs w:val="22"/>
        <w:u w:val="none"/>
        <w:effect w:val="none"/>
        <w:vertAlign w:val="baseline"/>
        <w:specVanish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2">
    <w:nsid w:val="775D7971"/>
    <w:multiLevelType w:val="hybridMultilevel"/>
    <w:tmpl w:val="4964115E"/>
    <w:lvl w:ilvl="0" w:tplc="06BE0B56">
      <w:start w:val="1"/>
      <w:numFmt w:val="bullet"/>
      <w:lvlText w:val=""/>
      <w:lvlJc w:val="left"/>
      <w:pPr>
        <w:tabs>
          <w:tab w:val="num" w:pos="935"/>
        </w:tabs>
        <w:ind w:left="935" w:hanging="360"/>
      </w:pPr>
      <w:rPr>
        <w:rFonts w:ascii="Symbol" w:hAnsi="Symbol" w:hint="default"/>
      </w:rPr>
    </w:lvl>
    <w:lvl w:ilvl="1" w:tplc="04100003" w:tentative="1">
      <w:start w:val="1"/>
      <w:numFmt w:val="bullet"/>
      <w:lvlText w:val="o"/>
      <w:lvlJc w:val="left"/>
      <w:pPr>
        <w:tabs>
          <w:tab w:val="num" w:pos="1655"/>
        </w:tabs>
        <w:ind w:left="1655" w:hanging="360"/>
      </w:pPr>
      <w:rPr>
        <w:rFonts w:ascii="Courier New" w:hAnsi="Courier New" w:cs="Courier New" w:hint="default"/>
      </w:rPr>
    </w:lvl>
    <w:lvl w:ilvl="2" w:tplc="04100005" w:tentative="1">
      <w:start w:val="1"/>
      <w:numFmt w:val="bullet"/>
      <w:lvlText w:val=""/>
      <w:lvlJc w:val="left"/>
      <w:pPr>
        <w:tabs>
          <w:tab w:val="num" w:pos="2375"/>
        </w:tabs>
        <w:ind w:left="2375" w:hanging="360"/>
      </w:pPr>
      <w:rPr>
        <w:rFonts w:ascii="Wingdings" w:hAnsi="Wingdings" w:hint="default"/>
      </w:rPr>
    </w:lvl>
    <w:lvl w:ilvl="3" w:tplc="04100001" w:tentative="1">
      <w:start w:val="1"/>
      <w:numFmt w:val="bullet"/>
      <w:lvlText w:val=""/>
      <w:lvlJc w:val="left"/>
      <w:pPr>
        <w:tabs>
          <w:tab w:val="num" w:pos="3095"/>
        </w:tabs>
        <w:ind w:left="3095" w:hanging="360"/>
      </w:pPr>
      <w:rPr>
        <w:rFonts w:ascii="Symbol" w:hAnsi="Symbol" w:hint="default"/>
      </w:rPr>
    </w:lvl>
    <w:lvl w:ilvl="4" w:tplc="04100003" w:tentative="1">
      <w:start w:val="1"/>
      <w:numFmt w:val="bullet"/>
      <w:lvlText w:val="o"/>
      <w:lvlJc w:val="left"/>
      <w:pPr>
        <w:tabs>
          <w:tab w:val="num" w:pos="3815"/>
        </w:tabs>
        <w:ind w:left="3815" w:hanging="360"/>
      </w:pPr>
      <w:rPr>
        <w:rFonts w:ascii="Courier New" w:hAnsi="Courier New" w:cs="Courier New" w:hint="default"/>
      </w:rPr>
    </w:lvl>
    <w:lvl w:ilvl="5" w:tplc="04100005" w:tentative="1">
      <w:start w:val="1"/>
      <w:numFmt w:val="bullet"/>
      <w:lvlText w:val=""/>
      <w:lvlJc w:val="left"/>
      <w:pPr>
        <w:tabs>
          <w:tab w:val="num" w:pos="4535"/>
        </w:tabs>
        <w:ind w:left="4535" w:hanging="360"/>
      </w:pPr>
      <w:rPr>
        <w:rFonts w:ascii="Wingdings" w:hAnsi="Wingdings" w:hint="default"/>
      </w:rPr>
    </w:lvl>
    <w:lvl w:ilvl="6" w:tplc="04100001" w:tentative="1">
      <w:start w:val="1"/>
      <w:numFmt w:val="bullet"/>
      <w:lvlText w:val=""/>
      <w:lvlJc w:val="left"/>
      <w:pPr>
        <w:tabs>
          <w:tab w:val="num" w:pos="5255"/>
        </w:tabs>
        <w:ind w:left="5255" w:hanging="360"/>
      </w:pPr>
      <w:rPr>
        <w:rFonts w:ascii="Symbol" w:hAnsi="Symbol" w:hint="default"/>
      </w:rPr>
    </w:lvl>
    <w:lvl w:ilvl="7" w:tplc="04100003" w:tentative="1">
      <w:start w:val="1"/>
      <w:numFmt w:val="bullet"/>
      <w:lvlText w:val="o"/>
      <w:lvlJc w:val="left"/>
      <w:pPr>
        <w:tabs>
          <w:tab w:val="num" w:pos="5975"/>
        </w:tabs>
        <w:ind w:left="5975" w:hanging="360"/>
      </w:pPr>
      <w:rPr>
        <w:rFonts w:ascii="Courier New" w:hAnsi="Courier New" w:cs="Courier New" w:hint="default"/>
      </w:rPr>
    </w:lvl>
    <w:lvl w:ilvl="8" w:tplc="04100005" w:tentative="1">
      <w:start w:val="1"/>
      <w:numFmt w:val="bullet"/>
      <w:lvlText w:val=""/>
      <w:lvlJc w:val="left"/>
      <w:pPr>
        <w:tabs>
          <w:tab w:val="num" w:pos="6695"/>
        </w:tabs>
        <w:ind w:left="6695" w:hanging="360"/>
      </w:pPr>
      <w:rPr>
        <w:rFonts w:ascii="Wingdings" w:hAnsi="Wingdings" w:hint="default"/>
      </w:rPr>
    </w:lvl>
  </w:abstractNum>
  <w:abstractNum w:abstractNumId="43">
    <w:nsid w:val="7889734E"/>
    <w:multiLevelType w:val="hybridMultilevel"/>
    <w:tmpl w:val="2C564D14"/>
    <w:lvl w:ilvl="0" w:tplc="04100001">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44">
    <w:nsid w:val="7AEF75A9"/>
    <w:multiLevelType w:val="hybridMultilevel"/>
    <w:tmpl w:val="A90838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C47087A"/>
    <w:multiLevelType w:val="hybridMultilevel"/>
    <w:tmpl w:val="50788D88"/>
    <w:lvl w:ilvl="0" w:tplc="0410000F">
      <w:start w:val="1"/>
      <w:numFmt w:val="lowerLetter"/>
      <w:lvlText w:val="%1)"/>
      <w:lvlJc w:val="left"/>
      <w:pPr>
        <w:tabs>
          <w:tab w:val="num" w:pos="1070"/>
        </w:tabs>
        <w:ind w:left="1070" w:hanging="360"/>
      </w:pPr>
      <w:rPr>
        <w:rFonts w:hint="default"/>
        <w:b/>
      </w:r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abstractNum w:abstractNumId="46">
    <w:nsid w:val="7ECD5F45"/>
    <w:multiLevelType w:val="hybridMultilevel"/>
    <w:tmpl w:val="6B58A34C"/>
    <w:lvl w:ilvl="0" w:tplc="0C789962">
      <w:start w:val="1"/>
      <w:numFmt w:val="decimal"/>
      <w:lvlText w:val="%1."/>
      <w:lvlJc w:val="left"/>
      <w:pPr>
        <w:ind w:left="381" w:hanging="360"/>
      </w:pPr>
      <w:rPr>
        <w:rFonts w:hint="default"/>
      </w:rPr>
    </w:lvl>
    <w:lvl w:ilvl="1" w:tplc="04100019" w:tentative="1">
      <w:start w:val="1"/>
      <w:numFmt w:val="lowerLetter"/>
      <w:lvlText w:val="%2."/>
      <w:lvlJc w:val="left"/>
      <w:pPr>
        <w:ind w:left="1101" w:hanging="360"/>
      </w:pPr>
    </w:lvl>
    <w:lvl w:ilvl="2" w:tplc="0410001B" w:tentative="1">
      <w:start w:val="1"/>
      <w:numFmt w:val="lowerRoman"/>
      <w:lvlText w:val="%3."/>
      <w:lvlJc w:val="right"/>
      <w:pPr>
        <w:ind w:left="1821" w:hanging="180"/>
      </w:pPr>
    </w:lvl>
    <w:lvl w:ilvl="3" w:tplc="0410000F" w:tentative="1">
      <w:start w:val="1"/>
      <w:numFmt w:val="decimal"/>
      <w:lvlText w:val="%4."/>
      <w:lvlJc w:val="left"/>
      <w:pPr>
        <w:ind w:left="2541" w:hanging="360"/>
      </w:pPr>
    </w:lvl>
    <w:lvl w:ilvl="4" w:tplc="04100019" w:tentative="1">
      <w:start w:val="1"/>
      <w:numFmt w:val="lowerLetter"/>
      <w:lvlText w:val="%5."/>
      <w:lvlJc w:val="left"/>
      <w:pPr>
        <w:ind w:left="3261" w:hanging="360"/>
      </w:pPr>
    </w:lvl>
    <w:lvl w:ilvl="5" w:tplc="0410001B" w:tentative="1">
      <w:start w:val="1"/>
      <w:numFmt w:val="lowerRoman"/>
      <w:lvlText w:val="%6."/>
      <w:lvlJc w:val="right"/>
      <w:pPr>
        <w:ind w:left="3981" w:hanging="180"/>
      </w:pPr>
    </w:lvl>
    <w:lvl w:ilvl="6" w:tplc="0410000F" w:tentative="1">
      <w:start w:val="1"/>
      <w:numFmt w:val="decimal"/>
      <w:lvlText w:val="%7."/>
      <w:lvlJc w:val="left"/>
      <w:pPr>
        <w:ind w:left="4701" w:hanging="360"/>
      </w:pPr>
    </w:lvl>
    <w:lvl w:ilvl="7" w:tplc="04100019" w:tentative="1">
      <w:start w:val="1"/>
      <w:numFmt w:val="lowerLetter"/>
      <w:lvlText w:val="%8."/>
      <w:lvlJc w:val="left"/>
      <w:pPr>
        <w:ind w:left="5421" w:hanging="360"/>
      </w:pPr>
    </w:lvl>
    <w:lvl w:ilvl="8" w:tplc="0410001B" w:tentative="1">
      <w:start w:val="1"/>
      <w:numFmt w:val="lowerRoman"/>
      <w:lvlText w:val="%9."/>
      <w:lvlJc w:val="right"/>
      <w:pPr>
        <w:ind w:left="6141" w:hanging="180"/>
      </w:pPr>
    </w:lvl>
  </w:abstractNum>
  <w:abstractNum w:abstractNumId="47">
    <w:nsid w:val="7F25773E"/>
    <w:multiLevelType w:val="hybridMultilevel"/>
    <w:tmpl w:val="CCC2D0C6"/>
    <w:lvl w:ilvl="0" w:tplc="0410000F">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7"/>
  </w:num>
  <w:num w:numId="2">
    <w:abstractNumId w:val="41"/>
  </w:num>
  <w:num w:numId="3">
    <w:abstractNumId w:val="34"/>
  </w:num>
  <w:num w:numId="4">
    <w:abstractNumId w:val="0"/>
  </w:num>
  <w:num w:numId="5">
    <w:abstractNumId w:val="46"/>
  </w:num>
  <w:num w:numId="6">
    <w:abstractNumId w:val="1"/>
  </w:num>
  <w:num w:numId="7">
    <w:abstractNumId w:val="3"/>
  </w:num>
  <w:num w:numId="8">
    <w:abstractNumId w:val="30"/>
  </w:num>
  <w:num w:numId="9">
    <w:abstractNumId w:val="15"/>
  </w:num>
  <w:num w:numId="10">
    <w:abstractNumId w:val="16"/>
  </w:num>
  <w:num w:numId="11">
    <w:abstractNumId w:val="43"/>
  </w:num>
  <w:num w:numId="12">
    <w:abstractNumId w:val="19"/>
  </w:num>
  <w:num w:numId="13">
    <w:abstractNumId w:val="9"/>
  </w:num>
  <w:num w:numId="14">
    <w:abstractNumId w:val="36"/>
  </w:num>
  <w:num w:numId="15">
    <w:abstractNumId w:val="21"/>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0"/>
  </w:num>
  <w:num w:numId="19">
    <w:abstractNumId w:val="40"/>
  </w:num>
  <w:num w:numId="20">
    <w:abstractNumId w:val="12"/>
  </w:num>
  <w:num w:numId="21">
    <w:abstractNumId w:val="10"/>
  </w:num>
  <w:num w:numId="22">
    <w:abstractNumId w:val="5"/>
  </w:num>
  <w:num w:numId="23">
    <w:abstractNumId w:val="8"/>
  </w:num>
  <w:num w:numId="24">
    <w:abstractNumId w:val="11"/>
  </w:num>
  <w:num w:numId="25">
    <w:abstractNumId w:val="4"/>
  </w:num>
  <w:num w:numId="26">
    <w:abstractNumId w:val="6"/>
  </w:num>
  <w:num w:numId="27">
    <w:abstractNumId w:val="31"/>
  </w:num>
  <w:num w:numId="28">
    <w:abstractNumId w:val="35"/>
  </w:num>
  <w:num w:numId="29">
    <w:abstractNumId w:val="2"/>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8"/>
  </w:num>
  <w:num w:numId="33">
    <w:abstractNumId w:val="18"/>
  </w:num>
  <w:num w:numId="34">
    <w:abstractNumId w:val="39"/>
  </w:num>
  <w:num w:numId="35">
    <w:abstractNumId w:val="17"/>
  </w:num>
  <w:num w:numId="36">
    <w:abstractNumId w:val="24"/>
  </w:num>
  <w:num w:numId="37">
    <w:abstractNumId w:val="26"/>
  </w:num>
  <w:num w:numId="38">
    <w:abstractNumId w:val="42"/>
  </w:num>
  <w:num w:numId="39">
    <w:abstractNumId w:val="25"/>
  </w:num>
  <w:num w:numId="40">
    <w:abstractNumId w:val="45"/>
  </w:num>
  <w:num w:numId="41">
    <w:abstractNumId w:val="22"/>
  </w:num>
  <w:num w:numId="42">
    <w:abstractNumId w:val="44"/>
  </w:num>
  <w:num w:numId="43">
    <w:abstractNumId w:val="23"/>
  </w:num>
  <w:num w:numId="44">
    <w:abstractNumId w:val="33"/>
  </w:num>
  <w:num w:numId="45">
    <w:abstractNumId w:val="7"/>
  </w:num>
  <w:num w:numId="46">
    <w:abstractNumId w:val="38"/>
  </w:num>
  <w:num w:numId="47">
    <w:abstractNumId w:val="29"/>
  </w:num>
  <w:num w:numId="48">
    <w:abstractNumId w:val="47"/>
  </w:num>
  <w:num w:numId="49">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AD024B"/>
    <w:rsid w:val="00000F94"/>
    <w:rsid w:val="000031A7"/>
    <w:rsid w:val="00007CF3"/>
    <w:rsid w:val="0001088F"/>
    <w:rsid w:val="00012AF8"/>
    <w:rsid w:val="00012C1F"/>
    <w:rsid w:val="000170DA"/>
    <w:rsid w:val="000311F1"/>
    <w:rsid w:val="00031ABA"/>
    <w:rsid w:val="00033FDA"/>
    <w:rsid w:val="00041D1E"/>
    <w:rsid w:val="000557B9"/>
    <w:rsid w:val="00060671"/>
    <w:rsid w:val="00060FDB"/>
    <w:rsid w:val="00061004"/>
    <w:rsid w:val="000619E4"/>
    <w:rsid w:val="00061E64"/>
    <w:rsid w:val="00065DB6"/>
    <w:rsid w:val="00067180"/>
    <w:rsid w:val="000754D1"/>
    <w:rsid w:val="00075993"/>
    <w:rsid w:val="00075DD1"/>
    <w:rsid w:val="000776F0"/>
    <w:rsid w:val="000867D9"/>
    <w:rsid w:val="00086963"/>
    <w:rsid w:val="00087923"/>
    <w:rsid w:val="0009253A"/>
    <w:rsid w:val="00093A46"/>
    <w:rsid w:val="000A446F"/>
    <w:rsid w:val="000A631D"/>
    <w:rsid w:val="000A7245"/>
    <w:rsid w:val="000B16E6"/>
    <w:rsid w:val="000B4C64"/>
    <w:rsid w:val="000C3FD4"/>
    <w:rsid w:val="000C7786"/>
    <w:rsid w:val="000D1049"/>
    <w:rsid w:val="000D237A"/>
    <w:rsid w:val="000D23AD"/>
    <w:rsid w:val="000E2CAE"/>
    <w:rsid w:val="000E56C1"/>
    <w:rsid w:val="000F1958"/>
    <w:rsid w:val="000F4AD4"/>
    <w:rsid w:val="001111D7"/>
    <w:rsid w:val="00111380"/>
    <w:rsid w:val="0011203D"/>
    <w:rsid w:val="00113CF8"/>
    <w:rsid w:val="00115479"/>
    <w:rsid w:val="001163C4"/>
    <w:rsid w:val="0011738C"/>
    <w:rsid w:val="00120C6C"/>
    <w:rsid w:val="00121CF4"/>
    <w:rsid w:val="001233B4"/>
    <w:rsid w:val="00123A17"/>
    <w:rsid w:val="001240FB"/>
    <w:rsid w:val="00127B0F"/>
    <w:rsid w:val="00130876"/>
    <w:rsid w:val="001338C0"/>
    <w:rsid w:val="00145FA6"/>
    <w:rsid w:val="001556E0"/>
    <w:rsid w:val="001658C1"/>
    <w:rsid w:val="00176F71"/>
    <w:rsid w:val="0018150D"/>
    <w:rsid w:val="00181D4B"/>
    <w:rsid w:val="001844F5"/>
    <w:rsid w:val="0018472E"/>
    <w:rsid w:val="00185277"/>
    <w:rsid w:val="00185844"/>
    <w:rsid w:val="001863F2"/>
    <w:rsid w:val="0018662C"/>
    <w:rsid w:val="0019078C"/>
    <w:rsid w:val="0019164D"/>
    <w:rsid w:val="00191DB5"/>
    <w:rsid w:val="001965C4"/>
    <w:rsid w:val="001A040A"/>
    <w:rsid w:val="001A170B"/>
    <w:rsid w:val="001B0CD5"/>
    <w:rsid w:val="001C1A6E"/>
    <w:rsid w:val="001C3EBC"/>
    <w:rsid w:val="001C5C68"/>
    <w:rsid w:val="001D4198"/>
    <w:rsid w:val="001E044F"/>
    <w:rsid w:val="001E0AE3"/>
    <w:rsid w:val="001E3B3C"/>
    <w:rsid w:val="001E6D71"/>
    <w:rsid w:val="001F05F3"/>
    <w:rsid w:val="001F4D5B"/>
    <w:rsid w:val="001F5897"/>
    <w:rsid w:val="00207AB8"/>
    <w:rsid w:val="002105B0"/>
    <w:rsid w:val="00210DAC"/>
    <w:rsid w:val="002131A5"/>
    <w:rsid w:val="00214C47"/>
    <w:rsid w:val="002160A0"/>
    <w:rsid w:val="00220C58"/>
    <w:rsid w:val="00231D49"/>
    <w:rsid w:val="00232131"/>
    <w:rsid w:val="00234063"/>
    <w:rsid w:val="00235237"/>
    <w:rsid w:val="002373A4"/>
    <w:rsid w:val="00240002"/>
    <w:rsid w:val="0024262D"/>
    <w:rsid w:val="002507A5"/>
    <w:rsid w:val="002527F4"/>
    <w:rsid w:val="00255133"/>
    <w:rsid w:val="00255352"/>
    <w:rsid w:val="00256A93"/>
    <w:rsid w:val="00257AC6"/>
    <w:rsid w:val="0026024C"/>
    <w:rsid w:val="00264D70"/>
    <w:rsid w:val="00274615"/>
    <w:rsid w:val="00274D26"/>
    <w:rsid w:val="00274E74"/>
    <w:rsid w:val="00277DB8"/>
    <w:rsid w:val="00284664"/>
    <w:rsid w:val="002847A9"/>
    <w:rsid w:val="00286582"/>
    <w:rsid w:val="00286AC4"/>
    <w:rsid w:val="00287435"/>
    <w:rsid w:val="00290B9D"/>
    <w:rsid w:val="00294099"/>
    <w:rsid w:val="00294C9A"/>
    <w:rsid w:val="00296514"/>
    <w:rsid w:val="002A2D23"/>
    <w:rsid w:val="002A3487"/>
    <w:rsid w:val="002A57C8"/>
    <w:rsid w:val="002A6DC4"/>
    <w:rsid w:val="002B382D"/>
    <w:rsid w:val="002B3848"/>
    <w:rsid w:val="002B5E06"/>
    <w:rsid w:val="002B6887"/>
    <w:rsid w:val="002C0743"/>
    <w:rsid w:val="002C07D0"/>
    <w:rsid w:val="002C15FD"/>
    <w:rsid w:val="002C1794"/>
    <w:rsid w:val="002C658E"/>
    <w:rsid w:val="002C6705"/>
    <w:rsid w:val="002D4E39"/>
    <w:rsid w:val="002D6126"/>
    <w:rsid w:val="002D659F"/>
    <w:rsid w:val="002E143D"/>
    <w:rsid w:val="002E2F44"/>
    <w:rsid w:val="002E52D5"/>
    <w:rsid w:val="002E646A"/>
    <w:rsid w:val="002F4F2C"/>
    <w:rsid w:val="0030067D"/>
    <w:rsid w:val="00303CED"/>
    <w:rsid w:val="0030498D"/>
    <w:rsid w:val="00305447"/>
    <w:rsid w:val="00306F68"/>
    <w:rsid w:val="00310819"/>
    <w:rsid w:val="00311F0E"/>
    <w:rsid w:val="00312C08"/>
    <w:rsid w:val="003148AB"/>
    <w:rsid w:val="00314CCE"/>
    <w:rsid w:val="00317610"/>
    <w:rsid w:val="00322713"/>
    <w:rsid w:val="00325D38"/>
    <w:rsid w:val="00332921"/>
    <w:rsid w:val="003365AD"/>
    <w:rsid w:val="00340BDA"/>
    <w:rsid w:val="0034328C"/>
    <w:rsid w:val="0034746A"/>
    <w:rsid w:val="003579D8"/>
    <w:rsid w:val="00367A44"/>
    <w:rsid w:val="00371554"/>
    <w:rsid w:val="00381D00"/>
    <w:rsid w:val="003826FF"/>
    <w:rsid w:val="00396293"/>
    <w:rsid w:val="003A03B7"/>
    <w:rsid w:val="003A346C"/>
    <w:rsid w:val="003B24E8"/>
    <w:rsid w:val="003B3B57"/>
    <w:rsid w:val="003B3F99"/>
    <w:rsid w:val="003B6C31"/>
    <w:rsid w:val="003C08E1"/>
    <w:rsid w:val="003C1488"/>
    <w:rsid w:val="003C4453"/>
    <w:rsid w:val="003C6283"/>
    <w:rsid w:val="003D0B93"/>
    <w:rsid w:val="003D2A4F"/>
    <w:rsid w:val="003D72FE"/>
    <w:rsid w:val="003E0523"/>
    <w:rsid w:val="003E1F1F"/>
    <w:rsid w:val="003E25AE"/>
    <w:rsid w:val="003E34BC"/>
    <w:rsid w:val="003F19DC"/>
    <w:rsid w:val="003F5B54"/>
    <w:rsid w:val="00403DF7"/>
    <w:rsid w:val="00410A06"/>
    <w:rsid w:val="00412AB9"/>
    <w:rsid w:val="00416784"/>
    <w:rsid w:val="00420A4D"/>
    <w:rsid w:val="00421A8B"/>
    <w:rsid w:val="004225FD"/>
    <w:rsid w:val="004361BE"/>
    <w:rsid w:val="00444C45"/>
    <w:rsid w:val="004451C9"/>
    <w:rsid w:val="00446823"/>
    <w:rsid w:val="0044690F"/>
    <w:rsid w:val="00447EC6"/>
    <w:rsid w:val="00460C81"/>
    <w:rsid w:val="004632D8"/>
    <w:rsid w:val="00463446"/>
    <w:rsid w:val="004670F3"/>
    <w:rsid w:val="00475665"/>
    <w:rsid w:val="00477212"/>
    <w:rsid w:val="00483577"/>
    <w:rsid w:val="0049193B"/>
    <w:rsid w:val="00494A31"/>
    <w:rsid w:val="004963B3"/>
    <w:rsid w:val="004A0508"/>
    <w:rsid w:val="004B3115"/>
    <w:rsid w:val="004C3812"/>
    <w:rsid w:val="004C656D"/>
    <w:rsid w:val="004E132C"/>
    <w:rsid w:val="004E52D4"/>
    <w:rsid w:val="004E7BB7"/>
    <w:rsid w:val="00507FCC"/>
    <w:rsid w:val="00515BD7"/>
    <w:rsid w:val="00516B69"/>
    <w:rsid w:val="00516C88"/>
    <w:rsid w:val="005175F2"/>
    <w:rsid w:val="00526E3B"/>
    <w:rsid w:val="00527DDD"/>
    <w:rsid w:val="00531D6F"/>
    <w:rsid w:val="00533196"/>
    <w:rsid w:val="00540AA5"/>
    <w:rsid w:val="00540FCC"/>
    <w:rsid w:val="00542145"/>
    <w:rsid w:val="00555E64"/>
    <w:rsid w:val="0055634F"/>
    <w:rsid w:val="0056011D"/>
    <w:rsid w:val="00560C09"/>
    <w:rsid w:val="005677CB"/>
    <w:rsid w:val="005745B7"/>
    <w:rsid w:val="00575148"/>
    <w:rsid w:val="00577205"/>
    <w:rsid w:val="00577A36"/>
    <w:rsid w:val="00583F4F"/>
    <w:rsid w:val="00584655"/>
    <w:rsid w:val="005945FF"/>
    <w:rsid w:val="00594673"/>
    <w:rsid w:val="00594789"/>
    <w:rsid w:val="00595FC1"/>
    <w:rsid w:val="005A1CCB"/>
    <w:rsid w:val="005A3C25"/>
    <w:rsid w:val="005C3EEF"/>
    <w:rsid w:val="005C73F7"/>
    <w:rsid w:val="005D0B29"/>
    <w:rsid w:val="005D7670"/>
    <w:rsid w:val="005E0614"/>
    <w:rsid w:val="005E1760"/>
    <w:rsid w:val="005E6538"/>
    <w:rsid w:val="005F4E92"/>
    <w:rsid w:val="006117FE"/>
    <w:rsid w:val="00612198"/>
    <w:rsid w:val="006124FE"/>
    <w:rsid w:val="006150A8"/>
    <w:rsid w:val="00617794"/>
    <w:rsid w:val="00624664"/>
    <w:rsid w:val="00626A9A"/>
    <w:rsid w:val="00636AE2"/>
    <w:rsid w:val="00636CCC"/>
    <w:rsid w:val="0064052C"/>
    <w:rsid w:val="00645A67"/>
    <w:rsid w:val="006465DC"/>
    <w:rsid w:val="00651999"/>
    <w:rsid w:val="006522CA"/>
    <w:rsid w:val="006559D9"/>
    <w:rsid w:val="00657F98"/>
    <w:rsid w:val="00662666"/>
    <w:rsid w:val="006656FC"/>
    <w:rsid w:val="0066609A"/>
    <w:rsid w:val="00667D8C"/>
    <w:rsid w:val="006710C4"/>
    <w:rsid w:val="006720D0"/>
    <w:rsid w:val="00680F55"/>
    <w:rsid w:val="0068106C"/>
    <w:rsid w:val="00684BC6"/>
    <w:rsid w:val="00685591"/>
    <w:rsid w:val="0068662E"/>
    <w:rsid w:val="00687008"/>
    <w:rsid w:val="00690A7B"/>
    <w:rsid w:val="006922EA"/>
    <w:rsid w:val="006A4CED"/>
    <w:rsid w:val="006A772C"/>
    <w:rsid w:val="006B27EA"/>
    <w:rsid w:val="006B57F3"/>
    <w:rsid w:val="006B686C"/>
    <w:rsid w:val="006C00A9"/>
    <w:rsid w:val="006C0D96"/>
    <w:rsid w:val="006C2477"/>
    <w:rsid w:val="006C24C8"/>
    <w:rsid w:val="006D02F2"/>
    <w:rsid w:val="006D2AE9"/>
    <w:rsid w:val="006D7591"/>
    <w:rsid w:val="006E0E7A"/>
    <w:rsid w:val="006E3A11"/>
    <w:rsid w:val="006E5159"/>
    <w:rsid w:val="006E77E4"/>
    <w:rsid w:val="006F2C1B"/>
    <w:rsid w:val="006F5F50"/>
    <w:rsid w:val="006F7BA5"/>
    <w:rsid w:val="00700E1F"/>
    <w:rsid w:val="007064DC"/>
    <w:rsid w:val="00714BF3"/>
    <w:rsid w:val="00723122"/>
    <w:rsid w:val="00724DC4"/>
    <w:rsid w:val="007272EF"/>
    <w:rsid w:val="00730B0B"/>
    <w:rsid w:val="00736912"/>
    <w:rsid w:val="00740FD0"/>
    <w:rsid w:val="00741EBF"/>
    <w:rsid w:val="00743139"/>
    <w:rsid w:val="007448DE"/>
    <w:rsid w:val="00751DB7"/>
    <w:rsid w:val="00752796"/>
    <w:rsid w:val="00753C44"/>
    <w:rsid w:val="00754D6F"/>
    <w:rsid w:val="007563D9"/>
    <w:rsid w:val="00756D3C"/>
    <w:rsid w:val="00760CC7"/>
    <w:rsid w:val="00776A52"/>
    <w:rsid w:val="007776C0"/>
    <w:rsid w:val="0078013C"/>
    <w:rsid w:val="00783F3B"/>
    <w:rsid w:val="00785E32"/>
    <w:rsid w:val="0078770D"/>
    <w:rsid w:val="0079225F"/>
    <w:rsid w:val="007926B5"/>
    <w:rsid w:val="00793AA6"/>
    <w:rsid w:val="00796B00"/>
    <w:rsid w:val="007A2136"/>
    <w:rsid w:val="007A478D"/>
    <w:rsid w:val="007B27B0"/>
    <w:rsid w:val="007B3AA9"/>
    <w:rsid w:val="007B41BA"/>
    <w:rsid w:val="007C5E7F"/>
    <w:rsid w:val="007C7576"/>
    <w:rsid w:val="007D18A3"/>
    <w:rsid w:val="007D19A2"/>
    <w:rsid w:val="007D6983"/>
    <w:rsid w:val="007D76D0"/>
    <w:rsid w:val="007D7921"/>
    <w:rsid w:val="007E1FA2"/>
    <w:rsid w:val="007E28DA"/>
    <w:rsid w:val="007F2B37"/>
    <w:rsid w:val="0080272A"/>
    <w:rsid w:val="00803C16"/>
    <w:rsid w:val="00803C86"/>
    <w:rsid w:val="00807B14"/>
    <w:rsid w:val="00815535"/>
    <w:rsid w:val="00817734"/>
    <w:rsid w:val="0082513E"/>
    <w:rsid w:val="00826B29"/>
    <w:rsid w:val="00830530"/>
    <w:rsid w:val="00834277"/>
    <w:rsid w:val="00835B1F"/>
    <w:rsid w:val="00837781"/>
    <w:rsid w:val="00844822"/>
    <w:rsid w:val="00844D71"/>
    <w:rsid w:val="008479D8"/>
    <w:rsid w:val="00854866"/>
    <w:rsid w:val="00855F84"/>
    <w:rsid w:val="00860457"/>
    <w:rsid w:val="00860B2B"/>
    <w:rsid w:val="00864652"/>
    <w:rsid w:val="00870299"/>
    <w:rsid w:val="008719A5"/>
    <w:rsid w:val="00874589"/>
    <w:rsid w:val="00875665"/>
    <w:rsid w:val="00881C6C"/>
    <w:rsid w:val="008844EB"/>
    <w:rsid w:val="0088469E"/>
    <w:rsid w:val="00885EA1"/>
    <w:rsid w:val="008867C1"/>
    <w:rsid w:val="00887199"/>
    <w:rsid w:val="00887EE0"/>
    <w:rsid w:val="00892872"/>
    <w:rsid w:val="00892CF0"/>
    <w:rsid w:val="008A3EE2"/>
    <w:rsid w:val="008A7ACD"/>
    <w:rsid w:val="008B075F"/>
    <w:rsid w:val="008B36C8"/>
    <w:rsid w:val="008B3D37"/>
    <w:rsid w:val="008B3E44"/>
    <w:rsid w:val="008C086C"/>
    <w:rsid w:val="008C1163"/>
    <w:rsid w:val="008D4F93"/>
    <w:rsid w:val="008E089C"/>
    <w:rsid w:val="008E1217"/>
    <w:rsid w:val="008E284C"/>
    <w:rsid w:val="008E5113"/>
    <w:rsid w:val="008E72E0"/>
    <w:rsid w:val="008E7EF3"/>
    <w:rsid w:val="008F048B"/>
    <w:rsid w:val="008F2EAC"/>
    <w:rsid w:val="008F53AA"/>
    <w:rsid w:val="008F5D32"/>
    <w:rsid w:val="008F718F"/>
    <w:rsid w:val="00900BA8"/>
    <w:rsid w:val="0090241A"/>
    <w:rsid w:val="00904BE4"/>
    <w:rsid w:val="0091162B"/>
    <w:rsid w:val="00914B05"/>
    <w:rsid w:val="00914FE7"/>
    <w:rsid w:val="009161F0"/>
    <w:rsid w:val="00922520"/>
    <w:rsid w:val="00925AEF"/>
    <w:rsid w:val="0092729D"/>
    <w:rsid w:val="00927A8F"/>
    <w:rsid w:val="00932315"/>
    <w:rsid w:val="00932BAA"/>
    <w:rsid w:val="00932BAF"/>
    <w:rsid w:val="00933668"/>
    <w:rsid w:val="00942A3E"/>
    <w:rsid w:val="00943CD4"/>
    <w:rsid w:val="00944DF7"/>
    <w:rsid w:val="00953FC4"/>
    <w:rsid w:val="00960BC6"/>
    <w:rsid w:val="009623F2"/>
    <w:rsid w:val="0096251C"/>
    <w:rsid w:val="009679B9"/>
    <w:rsid w:val="00970392"/>
    <w:rsid w:val="0097343B"/>
    <w:rsid w:val="009753F2"/>
    <w:rsid w:val="0097559B"/>
    <w:rsid w:val="009767A5"/>
    <w:rsid w:val="00980BD9"/>
    <w:rsid w:val="009874D9"/>
    <w:rsid w:val="009875C8"/>
    <w:rsid w:val="00995445"/>
    <w:rsid w:val="009A124A"/>
    <w:rsid w:val="009A32F3"/>
    <w:rsid w:val="009A3FD2"/>
    <w:rsid w:val="009A45D5"/>
    <w:rsid w:val="009A5436"/>
    <w:rsid w:val="009A545D"/>
    <w:rsid w:val="009A6EA7"/>
    <w:rsid w:val="009A7EBE"/>
    <w:rsid w:val="009B3F52"/>
    <w:rsid w:val="009B78F6"/>
    <w:rsid w:val="009C2D2E"/>
    <w:rsid w:val="009C4072"/>
    <w:rsid w:val="009C4A5E"/>
    <w:rsid w:val="009C736E"/>
    <w:rsid w:val="009D3DA9"/>
    <w:rsid w:val="009D7BD1"/>
    <w:rsid w:val="009E0672"/>
    <w:rsid w:val="009E1AC9"/>
    <w:rsid w:val="009E460C"/>
    <w:rsid w:val="009F0A9C"/>
    <w:rsid w:val="00A05AFF"/>
    <w:rsid w:val="00A12317"/>
    <w:rsid w:val="00A1247E"/>
    <w:rsid w:val="00A20C08"/>
    <w:rsid w:val="00A273F7"/>
    <w:rsid w:val="00A34A16"/>
    <w:rsid w:val="00A376E7"/>
    <w:rsid w:val="00A42110"/>
    <w:rsid w:val="00A42C71"/>
    <w:rsid w:val="00A441D7"/>
    <w:rsid w:val="00A63590"/>
    <w:rsid w:val="00A6370F"/>
    <w:rsid w:val="00A71B6F"/>
    <w:rsid w:val="00A779C4"/>
    <w:rsid w:val="00A90AD1"/>
    <w:rsid w:val="00AA1E72"/>
    <w:rsid w:val="00AA1F51"/>
    <w:rsid w:val="00AB053D"/>
    <w:rsid w:val="00AB4FFD"/>
    <w:rsid w:val="00AC1057"/>
    <w:rsid w:val="00AC22E4"/>
    <w:rsid w:val="00AC4BF4"/>
    <w:rsid w:val="00AC7E2F"/>
    <w:rsid w:val="00AD024B"/>
    <w:rsid w:val="00AD3EFC"/>
    <w:rsid w:val="00AD797F"/>
    <w:rsid w:val="00AE2068"/>
    <w:rsid w:val="00AE34EE"/>
    <w:rsid w:val="00AF495F"/>
    <w:rsid w:val="00AF63DA"/>
    <w:rsid w:val="00B00542"/>
    <w:rsid w:val="00B03F7B"/>
    <w:rsid w:val="00B0465E"/>
    <w:rsid w:val="00B07E89"/>
    <w:rsid w:val="00B1161F"/>
    <w:rsid w:val="00B14A0B"/>
    <w:rsid w:val="00B20C45"/>
    <w:rsid w:val="00B24BA4"/>
    <w:rsid w:val="00B33317"/>
    <w:rsid w:val="00B3443C"/>
    <w:rsid w:val="00B35493"/>
    <w:rsid w:val="00B36D0E"/>
    <w:rsid w:val="00B374DA"/>
    <w:rsid w:val="00B37A05"/>
    <w:rsid w:val="00B430A7"/>
    <w:rsid w:val="00B47D55"/>
    <w:rsid w:val="00B53EAC"/>
    <w:rsid w:val="00B55A57"/>
    <w:rsid w:val="00B610AB"/>
    <w:rsid w:val="00B614DD"/>
    <w:rsid w:val="00B64140"/>
    <w:rsid w:val="00B73B17"/>
    <w:rsid w:val="00B74414"/>
    <w:rsid w:val="00B74FC5"/>
    <w:rsid w:val="00B7527D"/>
    <w:rsid w:val="00B75327"/>
    <w:rsid w:val="00B77721"/>
    <w:rsid w:val="00B80699"/>
    <w:rsid w:val="00B83110"/>
    <w:rsid w:val="00B938EC"/>
    <w:rsid w:val="00B94306"/>
    <w:rsid w:val="00B9564A"/>
    <w:rsid w:val="00BA2ECD"/>
    <w:rsid w:val="00BA3103"/>
    <w:rsid w:val="00BA4E7E"/>
    <w:rsid w:val="00BB2AE2"/>
    <w:rsid w:val="00BB4E5D"/>
    <w:rsid w:val="00BB5487"/>
    <w:rsid w:val="00BB5541"/>
    <w:rsid w:val="00BB5CCD"/>
    <w:rsid w:val="00BB6B20"/>
    <w:rsid w:val="00BB7E3A"/>
    <w:rsid w:val="00BD457D"/>
    <w:rsid w:val="00BD4869"/>
    <w:rsid w:val="00BD4E6A"/>
    <w:rsid w:val="00BD7EB7"/>
    <w:rsid w:val="00BE117D"/>
    <w:rsid w:val="00BE1715"/>
    <w:rsid w:val="00BF2A03"/>
    <w:rsid w:val="00BF373E"/>
    <w:rsid w:val="00BF6B72"/>
    <w:rsid w:val="00BF748C"/>
    <w:rsid w:val="00BF7DBF"/>
    <w:rsid w:val="00C00E9E"/>
    <w:rsid w:val="00C046CE"/>
    <w:rsid w:val="00C0492A"/>
    <w:rsid w:val="00C050C3"/>
    <w:rsid w:val="00C050D4"/>
    <w:rsid w:val="00C0514F"/>
    <w:rsid w:val="00C07EEE"/>
    <w:rsid w:val="00C14205"/>
    <w:rsid w:val="00C15324"/>
    <w:rsid w:val="00C2067D"/>
    <w:rsid w:val="00C269FE"/>
    <w:rsid w:val="00C40591"/>
    <w:rsid w:val="00C41CA8"/>
    <w:rsid w:val="00C43432"/>
    <w:rsid w:val="00C520DE"/>
    <w:rsid w:val="00C53B8B"/>
    <w:rsid w:val="00C63AA4"/>
    <w:rsid w:val="00C6433B"/>
    <w:rsid w:val="00C75903"/>
    <w:rsid w:val="00C76095"/>
    <w:rsid w:val="00C7614F"/>
    <w:rsid w:val="00C82743"/>
    <w:rsid w:val="00C845EC"/>
    <w:rsid w:val="00C928A3"/>
    <w:rsid w:val="00C95301"/>
    <w:rsid w:val="00CA35D1"/>
    <w:rsid w:val="00CA3A82"/>
    <w:rsid w:val="00CA43AD"/>
    <w:rsid w:val="00CA5A51"/>
    <w:rsid w:val="00CA606A"/>
    <w:rsid w:val="00CA75E9"/>
    <w:rsid w:val="00CB1F7A"/>
    <w:rsid w:val="00CB5C73"/>
    <w:rsid w:val="00CC16E8"/>
    <w:rsid w:val="00CC37E0"/>
    <w:rsid w:val="00CC3A2F"/>
    <w:rsid w:val="00CD1481"/>
    <w:rsid w:val="00CD6E19"/>
    <w:rsid w:val="00CD7C74"/>
    <w:rsid w:val="00CF082A"/>
    <w:rsid w:val="00CF5887"/>
    <w:rsid w:val="00CF65F6"/>
    <w:rsid w:val="00CF6968"/>
    <w:rsid w:val="00D00ADF"/>
    <w:rsid w:val="00D0473D"/>
    <w:rsid w:val="00D130D6"/>
    <w:rsid w:val="00D254F3"/>
    <w:rsid w:val="00D27572"/>
    <w:rsid w:val="00D31AA3"/>
    <w:rsid w:val="00D32461"/>
    <w:rsid w:val="00D3392D"/>
    <w:rsid w:val="00D41438"/>
    <w:rsid w:val="00D47B40"/>
    <w:rsid w:val="00D51BAF"/>
    <w:rsid w:val="00D51BB7"/>
    <w:rsid w:val="00D5618F"/>
    <w:rsid w:val="00D71BD0"/>
    <w:rsid w:val="00D733E7"/>
    <w:rsid w:val="00D7502C"/>
    <w:rsid w:val="00D8726F"/>
    <w:rsid w:val="00D938EB"/>
    <w:rsid w:val="00D93B4C"/>
    <w:rsid w:val="00D95F79"/>
    <w:rsid w:val="00DA0CC0"/>
    <w:rsid w:val="00DA3A2D"/>
    <w:rsid w:val="00DA494C"/>
    <w:rsid w:val="00DA4EB0"/>
    <w:rsid w:val="00DA6CAE"/>
    <w:rsid w:val="00DA7071"/>
    <w:rsid w:val="00DB08EA"/>
    <w:rsid w:val="00DB63E0"/>
    <w:rsid w:val="00DC142B"/>
    <w:rsid w:val="00DC57C2"/>
    <w:rsid w:val="00DC750E"/>
    <w:rsid w:val="00DD2A1B"/>
    <w:rsid w:val="00DD2EA7"/>
    <w:rsid w:val="00DD5489"/>
    <w:rsid w:val="00DE0083"/>
    <w:rsid w:val="00DE5B5D"/>
    <w:rsid w:val="00E03547"/>
    <w:rsid w:val="00E12241"/>
    <w:rsid w:val="00E155CF"/>
    <w:rsid w:val="00E16266"/>
    <w:rsid w:val="00E20278"/>
    <w:rsid w:val="00E20742"/>
    <w:rsid w:val="00E248B0"/>
    <w:rsid w:val="00E25AFE"/>
    <w:rsid w:val="00E266D1"/>
    <w:rsid w:val="00E2756F"/>
    <w:rsid w:val="00E33282"/>
    <w:rsid w:val="00E34FDE"/>
    <w:rsid w:val="00E36F9F"/>
    <w:rsid w:val="00E402FE"/>
    <w:rsid w:val="00E4253F"/>
    <w:rsid w:val="00E43735"/>
    <w:rsid w:val="00E45E15"/>
    <w:rsid w:val="00E55094"/>
    <w:rsid w:val="00E5724F"/>
    <w:rsid w:val="00E6385E"/>
    <w:rsid w:val="00E6663A"/>
    <w:rsid w:val="00E773FC"/>
    <w:rsid w:val="00E80782"/>
    <w:rsid w:val="00E80FFE"/>
    <w:rsid w:val="00E868C7"/>
    <w:rsid w:val="00E91128"/>
    <w:rsid w:val="00E91165"/>
    <w:rsid w:val="00E91E2C"/>
    <w:rsid w:val="00E93164"/>
    <w:rsid w:val="00EA6AD1"/>
    <w:rsid w:val="00EA7B61"/>
    <w:rsid w:val="00EB0187"/>
    <w:rsid w:val="00EB7024"/>
    <w:rsid w:val="00EC1A06"/>
    <w:rsid w:val="00EC28F4"/>
    <w:rsid w:val="00EC3AAD"/>
    <w:rsid w:val="00EC4FD6"/>
    <w:rsid w:val="00EC6E5B"/>
    <w:rsid w:val="00EC74D0"/>
    <w:rsid w:val="00ED5E22"/>
    <w:rsid w:val="00EE0801"/>
    <w:rsid w:val="00EE1B72"/>
    <w:rsid w:val="00EE2FEF"/>
    <w:rsid w:val="00EF1CED"/>
    <w:rsid w:val="00EF5269"/>
    <w:rsid w:val="00EF5A67"/>
    <w:rsid w:val="00EF7ADF"/>
    <w:rsid w:val="00F00983"/>
    <w:rsid w:val="00F00D2F"/>
    <w:rsid w:val="00F12B58"/>
    <w:rsid w:val="00F14EE7"/>
    <w:rsid w:val="00F15851"/>
    <w:rsid w:val="00F15A1C"/>
    <w:rsid w:val="00F172A0"/>
    <w:rsid w:val="00F175BE"/>
    <w:rsid w:val="00F2392B"/>
    <w:rsid w:val="00F26179"/>
    <w:rsid w:val="00F32365"/>
    <w:rsid w:val="00F33DB7"/>
    <w:rsid w:val="00F36481"/>
    <w:rsid w:val="00F41606"/>
    <w:rsid w:val="00F47E36"/>
    <w:rsid w:val="00F5439D"/>
    <w:rsid w:val="00F545C5"/>
    <w:rsid w:val="00F5668F"/>
    <w:rsid w:val="00F63435"/>
    <w:rsid w:val="00F65361"/>
    <w:rsid w:val="00F671DD"/>
    <w:rsid w:val="00F7236D"/>
    <w:rsid w:val="00F72CD5"/>
    <w:rsid w:val="00F73C7E"/>
    <w:rsid w:val="00F8016C"/>
    <w:rsid w:val="00F80199"/>
    <w:rsid w:val="00F803C5"/>
    <w:rsid w:val="00F8111D"/>
    <w:rsid w:val="00F86069"/>
    <w:rsid w:val="00F934C9"/>
    <w:rsid w:val="00F9426D"/>
    <w:rsid w:val="00F96610"/>
    <w:rsid w:val="00F96A6D"/>
    <w:rsid w:val="00FA0F79"/>
    <w:rsid w:val="00FA1D83"/>
    <w:rsid w:val="00FA5E54"/>
    <w:rsid w:val="00FA68FD"/>
    <w:rsid w:val="00FB2FF1"/>
    <w:rsid w:val="00FB42CF"/>
    <w:rsid w:val="00FC3AF7"/>
    <w:rsid w:val="00FC637E"/>
    <w:rsid w:val="00FD40FA"/>
    <w:rsid w:val="00FE5034"/>
    <w:rsid w:val="00FF04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qFormat/>
    <w:rsid w:val="00F00983"/>
    <w:pPr>
      <w:keepNext/>
      <w:spacing w:before="240" w:after="60" w:line="276" w:lineRule="auto"/>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nhideWhenUsed/>
    <w:qFormat/>
    <w:rsid w:val="004225FD"/>
    <w:pPr>
      <w:keepNext/>
      <w:spacing w:before="240" w:after="60" w:line="240" w:lineRule="auto"/>
      <w:outlineLvl w:val="1"/>
    </w:pPr>
    <w:rPr>
      <w:rFonts w:ascii="Calibri Light" w:eastAsia="Times New Roman" w:hAnsi="Calibri Light" w:cs="Times New Roman"/>
      <w:b/>
      <w:bCs/>
      <w:i/>
      <w:iCs/>
      <w:sz w:val="28"/>
      <w:szCs w:val="28"/>
    </w:rPr>
  </w:style>
  <w:style w:type="paragraph" w:styleId="Titolo3">
    <w:name w:val="heading 3"/>
    <w:basedOn w:val="Normale"/>
    <w:next w:val="Normale"/>
    <w:link w:val="Titolo3Carattere"/>
    <w:unhideWhenUsed/>
    <w:qFormat/>
    <w:rsid w:val="004225FD"/>
    <w:pPr>
      <w:keepNext/>
      <w:spacing w:before="240" w:after="60" w:line="240" w:lineRule="auto"/>
      <w:outlineLvl w:val="2"/>
    </w:pPr>
    <w:rPr>
      <w:rFonts w:ascii="Cambria" w:eastAsia="Times New Roman" w:hAnsi="Cambria" w:cs="Times New Roman"/>
      <w:b/>
      <w:bCs/>
      <w:sz w:val="26"/>
      <w:szCs w:val="26"/>
    </w:rPr>
  </w:style>
  <w:style w:type="paragraph" w:styleId="Titolo4">
    <w:name w:val="heading 4"/>
    <w:basedOn w:val="Normale"/>
    <w:next w:val="Normale"/>
    <w:link w:val="Titolo4Carattere"/>
    <w:qFormat/>
    <w:rsid w:val="004225FD"/>
    <w:pPr>
      <w:keepNext/>
      <w:tabs>
        <w:tab w:val="num" w:pos="864"/>
      </w:tabs>
      <w:overflowPunct w:val="0"/>
      <w:autoSpaceDE w:val="0"/>
      <w:autoSpaceDN w:val="0"/>
      <w:adjustRightInd w:val="0"/>
      <w:spacing w:before="240" w:after="60" w:line="240" w:lineRule="auto"/>
      <w:ind w:left="864" w:hanging="864"/>
      <w:textAlignment w:val="baseline"/>
      <w:outlineLvl w:val="3"/>
    </w:pPr>
    <w:rPr>
      <w:rFonts w:ascii="Arial" w:eastAsia="Times New Roman" w:hAnsi="Arial" w:cs="Times New Roman"/>
      <w:b/>
      <w:sz w:val="24"/>
      <w:szCs w:val="20"/>
      <w:lang w:eastAsia="it-IT"/>
    </w:rPr>
  </w:style>
  <w:style w:type="paragraph" w:styleId="Titolo5">
    <w:name w:val="heading 5"/>
    <w:basedOn w:val="Normale"/>
    <w:next w:val="Normale"/>
    <w:link w:val="Titolo5Carattere"/>
    <w:qFormat/>
    <w:rsid w:val="004225FD"/>
    <w:pPr>
      <w:tabs>
        <w:tab w:val="num" w:pos="1008"/>
      </w:tabs>
      <w:overflowPunct w:val="0"/>
      <w:autoSpaceDE w:val="0"/>
      <w:autoSpaceDN w:val="0"/>
      <w:adjustRightInd w:val="0"/>
      <w:spacing w:before="240" w:after="60" w:line="240" w:lineRule="auto"/>
      <w:ind w:left="1008" w:hanging="1008"/>
      <w:textAlignment w:val="baseline"/>
      <w:outlineLvl w:val="4"/>
    </w:pPr>
    <w:rPr>
      <w:rFonts w:ascii="Arial" w:eastAsia="Times New Roman" w:hAnsi="Arial" w:cs="Times New Roman"/>
      <w:szCs w:val="20"/>
      <w:lang w:eastAsia="it-IT"/>
    </w:rPr>
  </w:style>
  <w:style w:type="paragraph" w:styleId="Titolo6">
    <w:name w:val="heading 6"/>
    <w:basedOn w:val="Normale"/>
    <w:next w:val="Normale"/>
    <w:link w:val="Titolo6Carattere"/>
    <w:qFormat/>
    <w:rsid w:val="004225FD"/>
    <w:pPr>
      <w:tabs>
        <w:tab w:val="num" w:pos="1152"/>
      </w:tabs>
      <w:overflowPunct w:val="0"/>
      <w:autoSpaceDE w:val="0"/>
      <w:autoSpaceDN w:val="0"/>
      <w:adjustRightInd w:val="0"/>
      <w:spacing w:before="240" w:after="60" w:line="240" w:lineRule="auto"/>
      <w:ind w:left="1152" w:hanging="1152"/>
      <w:textAlignment w:val="baseline"/>
      <w:outlineLvl w:val="5"/>
    </w:pPr>
    <w:rPr>
      <w:rFonts w:ascii="Times New Roman" w:eastAsia="Times New Roman" w:hAnsi="Times New Roman" w:cs="Times New Roman"/>
      <w:i/>
      <w:szCs w:val="20"/>
      <w:lang w:eastAsia="it-IT"/>
    </w:rPr>
  </w:style>
  <w:style w:type="paragraph" w:styleId="Titolo7">
    <w:name w:val="heading 7"/>
    <w:basedOn w:val="Normale"/>
    <w:next w:val="Normale"/>
    <w:link w:val="Titolo7Carattere"/>
    <w:qFormat/>
    <w:rsid w:val="004225FD"/>
    <w:pPr>
      <w:tabs>
        <w:tab w:val="num" w:pos="1296"/>
      </w:tabs>
      <w:overflowPunct w:val="0"/>
      <w:autoSpaceDE w:val="0"/>
      <w:autoSpaceDN w:val="0"/>
      <w:adjustRightInd w:val="0"/>
      <w:spacing w:before="240" w:after="60" w:line="240" w:lineRule="auto"/>
      <w:ind w:left="1296" w:hanging="1296"/>
      <w:textAlignment w:val="baseline"/>
      <w:outlineLvl w:val="6"/>
    </w:pPr>
    <w:rPr>
      <w:rFonts w:ascii="Arial" w:eastAsia="Times New Roman" w:hAnsi="Arial" w:cs="Times New Roman"/>
      <w:sz w:val="20"/>
      <w:szCs w:val="20"/>
      <w:lang w:eastAsia="it-IT"/>
    </w:rPr>
  </w:style>
  <w:style w:type="paragraph" w:styleId="Titolo8">
    <w:name w:val="heading 8"/>
    <w:basedOn w:val="Normale"/>
    <w:next w:val="Normale"/>
    <w:link w:val="Titolo8Carattere"/>
    <w:qFormat/>
    <w:rsid w:val="004225FD"/>
    <w:pPr>
      <w:tabs>
        <w:tab w:val="num" w:pos="1440"/>
      </w:tabs>
      <w:overflowPunct w:val="0"/>
      <w:autoSpaceDE w:val="0"/>
      <w:autoSpaceDN w:val="0"/>
      <w:adjustRightInd w:val="0"/>
      <w:spacing w:before="240" w:after="60" w:line="240" w:lineRule="auto"/>
      <w:ind w:left="1440" w:hanging="1440"/>
      <w:textAlignment w:val="baseline"/>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qFormat/>
    <w:rsid w:val="004225FD"/>
    <w:pPr>
      <w:tabs>
        <w:tab w:val="num" w:pos="1584"/>
      </w:tabs>
      <w:overflowPunct w:val="0"/>
      <w:autoSpaceDE w:val="0"/>
      <w:autoSpaceDN w:val="0"/>
      <w:adjustRightInd w:val="0"/>
      <w:spacing w:before="240" w:after="60" w:line="240" w:lineRule="auto"/>
      <w:ind w:left="1584" w:hanging="1584"/>
      <w:textAlignment w:val="baseline"/>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qFormat/>
    <w:rsid w:val="006E5159"/>
    <w:pPr>
      <w:ind w:left="720"/>
      <w:contextualSpacing/>
    </w:pPr>
  </w:style>
  <w:style w:type="character" w:customStyle="1" w:styleId="Titolo1Carattere">
    <w:name w:val="Titolo 1 Carattere"/>
    <w:basedOn w:val="Carpredefinitoparagrafo"/>
    <w:link w:val="Titolo1"/>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qFormat/>
    <w:rsid w:val="00F00983"/>
    <w:rPr>
      <w:b/>
      <w:bCs/>
    </w:rPr>
  </w:style>
  <w:style w:type="character" w:customStyle="1" w:styleId="CorpotestoCarattere">
    <w:name w:val="Corpo testo Carattere"/>
    <w:link w:val="1"/>
    <w:uiPriority w:val="99"/>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deltesto">
    <w:name w:val="Body Text"/>
    <w:aliases w:val="Corpo del testo Carattere Carattere Carattere,Corpo del testo Carattere Carattere Carattere Carattere Carattere Carattere Carattere Carattere Carattere,Corpo del testo Carattere Carattere Carattere Carattere Carattere"/>
    <w:basedOn w:val="Normale"/>
    <w:link w:val="CorpodeltestoCarattere"/>
    <w:unhideWhenUsed/>
    <w:qFormat/>
    <w:rsid w:val="00F00983"/>
    <w:pPr>
      <w:spacing w:after="120"/>
    </w:pPr>
  </w:style>
  <w:style w:type="character" w:customStyle="1" w:styleId="CorpodeltestoCarattere">
    <w:name w:val="Corpo del testo Carattere"/>
    <w:aliases w:val="Corpo del testo Carattere Carattere Carattere Carattere,Corpo del testo Carattere Carattere Carattere Carattere Carattere Carattere Carattere Carattere Carattere Carattere"/>
    <w:basedOn w:val="Carpredefinitoparagrafo"/>
    <w:link w:val="Corpodeltesto"/>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0">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0">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0">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apple-tab-span">
    <w:name w:val="apple-tab-span"/>
    <w:basedOn w:val="Carpredefinitoparagrafo"/>
    <w:rsid w:val="001E6D71"/>
  </w:style>
  <w:style w:type="paragraph" w:customStyle="1" w:styleId="SCONOSCIUTO">
    <w:name w:val="SCONOSCIUTO"/>
    <w:basedOn w:val="Normale"/>
    <w:rsid w:val="00CA35D1"/>
    <w:pPr>
      <w:spacing w:after="0" w:line="240" w:lineRule="auto"/>
    </w:pPr>
    <w:rPr>
      <w:rFonts w:ascii="Arial" w:eastAsia="Arial" w:hAnsi="Arial" w:cs="Arial"/>
      <w:b/>
      <w:color w:val="FF0000"/>
      <w:sz w:val="28"/>
      <w:szCs w:val="28"/>
      <w:lang w:eastAsia="it-IT"/>
    </w:rPr>
  </w:style>
  <w:style w:type="paragraph" w:styleId="Nessunaspaziatura">
    <w:name w:val="No Spacing"/>
    <w:link w:val="NessunaspaziaturaCarattere"/>
    <w:uiPriority w:val="1"/>
    <w:qFormat/>
    <w:rsid w:val="00DA0CC0"/>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DA0CC0"/>
    <w:rPr>
      <w:rFonts w:ascii="Calibri" w:eastAsia="Times New Roman" w:hAnsi="Calibri" w:cs="Times New Roman"/>
    </w:rPr>
  </w:style>
  <w:style w:type="paragraph" w:styleId="Titolosommario">
    <w:name w:val="TOC Heading"/>
    <w:basedOn w:val="Titolo1"/>
    <w:next w:val="Normale"/>
    <w:uiPriority w:val="39"/>
    <w:qFormat/>
    <w:rsid w:val="00DA0CC0"/>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DA0CC0"/>
    <w:pPr>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DA0CC0"/>
    <w:pPr>
      <w:spacing w:after="200" w:line="276" w:lineRule="auto"/>
      <w:ind w:left="220"/>
    </w:pPr>
    <w:rPr>
      <w:rFonts w:ascii="Calibri" w:eastAsia="Calibri" w:hAnsi="Calibri" w:cs="Times New Roman"/>
    </w:rPr>
  </w:style>
  <w:style w:type="character" w:styleId="Numeropagina">
    <w:name w:val="page number"/>
    <w:basedOn w:val="Carpredefinitoparagrafo"/>
    <w:rsid w:val="00DA0CC0"/>
  </w:style>
  <w:style w:type="paragraph" w:customStyle="1" w:styleId="sottotitolocampionato20">
    <w:name w:val="sottotitolo_campionato_2"/>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
    <w:name w:val="Arial"/>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aliases w:val="Carattere Carattere, Carattere Carattere"/>
    <w:link w:val="Testonormale"/>
    <w:locked/>
    <w:rsid w:val="009F0A9C"/>
    <w:rPr>
      <w:rFonts w:ascii="Courier New" w:hAnsi="Courier New" w:cs="Courier New"/>
    </w:rPr>
  </w:style>
  <w:style w:type="paragraph" w:styleId="Testonormale">
    <w:name w:val="Plain Text"/>
    <w:aliases w:val="Carattere, Carattere"/>
    <w:basedOn w:val="Normale"/>
    <w:link w:val="TestonormaleCarattere"/>
    <w:unhideWhenUsed/>
    <w:rsid w:val="009F0A9C"/>
    <w:pPr>
      <w:spacing w:after="0" w:line="240" w:lineRule="auto"/>
    </w:pPr>
    <w:rPr>
      <w:rFonts w:ascii="Courier New" w:hAnsi="Courier New" w:cs="Courier New"/>
    </w:rPr>
  </w:style>
  <w:style w:type="character" w:customStyle="1" w:styleId="TestonormaleCarattere1">
    <w:name w:val="Testo normale Carattere1"/>
    <w:basedOn w:val="Carpredefinitoparagrafo"/>
    <w:uiPriority w:val="99"/>
    <w:semiHidden/>
    <w:rsid w:val="009F0A9C"/>
    <w:rPr>
      <w:rFonts w:ascii="Consolas" w:hAnsi="Consolas"/>
      <w:sz w:val="21"/>
      <w:szCs w:val="21"/>
    </w:rPr>
  </w:style>
  <w:style w:type="paragraph" w:customStyle="1" w:styleId="AMMENDA">
    <w:name w:val="AMMENDA"/>
    <w:basedOn w:val="Arial"/>
    <w:rsid w:val="00F5439D"/>
    <w:pPr>
      <w:spacing w:before="0" w:beforeAutospacing="0" w:after="0" w:afterAutospacing="0"/>
    </w:pPr>
    <w:rPr>
      <w:rFonts w:ascii="Arial" w:eastAsia="Arial" w:hAnsi="Arial" w:cs="Arial"/>
      <w:color w:val="000000"/>
      <w:sz w:val="20"/>
      <w:szCs w:val="20"/>
    </w:rPr>
  </w:style>
  <w:style w:type="paragraph" w:customStyle="1" w:styleId="ecxmsonormal">
    <w:name w:val="ecxmsonormal"/>
    <w:basedOn w:val="Normale"/>
    <w:rsid w:val="00F543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43432"/>
  </w:style>
  <w:style w:type="character" w:styleId="Enfasicorsivo">
    <w:name w:val="Emphasis"/>
    <w:basedOn w:val="Carpredefinitoparagrafo"/>
    <w:qFormat/>
    <w:rsid w:val="008C1163"/>
    <w:rPr>
      <w:i/>
      <w:iCs/>
    </w:rPr>
  </w:style>
  <w:style w:type="paragraph" w:styleId="Sottotitolo">
    <w:name w:val="Subtitle"/>
    <w:basedOn w:val="Normale"/>
    <w:link w:val="SottotitoloCarattere"/>
    <w:qFormat/>
    <w:rsid w:val="00844D71"/>
    <w:pPr>
      <w:spacing w:after="0" w:line="240" w:lineRule="auto"/>
      <w:jc w:val="center"/>
    </w:pPr>
    <w:rPr>
      <w:rFonts w:ascii="Arial" w:eastAsia="Times New Roman" w:hAnsi="Arial" w:cs="Times New Roman"/>
      <w:b/>
      <w:sz w:val="32"/>
      <w:szCs w:val="20"/>
      <w:u w:val="single"/>
      <w:lang w:eastAsia="it-IT"/>
    </w:rPr>
  </w:style>
  <w:style w:type="character" w:customStyle="1" w:styleId="SottotitoloCarattere">
    <w:name w:val="Sottotitolo Carattere"/>
    <w:basedOn w:val="Carpredefinitoparagrafo"/>
    <w:link w:val="Sottotitolo"/>
    <w:rsid w:val="00844D71"/>
    <w:rPr>
      <w:rFonts w:ascii="Arial" w:eastAsia="Times New Roman" w:hAnsi="Arial" w:cs="Times New Roman"/>
      <w:b/>
      <w:sz w:val="32"/>
      <w:szCs w:val="20"/>
      <w:u w:val="single"/>
      <w:lang w:eastAsia="it-IT"/>
    </w:rPr>
  </w:style>
  <w:style w:type="table" w:customStyle="1" w:styleId="9">
    <w:name w:val="9"/>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8">
    <w:name w:val="8"/>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7">
    <w:name w:val="7"/>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6">
    <w:name w:val="6"/>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5">
    <w:name w:val="5"/>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4">
    <w:name w:val="4"/>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3">
    <w:name w:val="3"/>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paragraph" w:customStyle="1" w:styleId="text-align-justify">
    <w:name w:val="text-align-justify"/>
    <w:basedOn w:val="Normale"/>
    <w:rsid w:val="006F7BA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0">
    <w:name w:val="default"/>
    <w:basedOn w:val="Normale"/>
    <w:rsid w:val="00F12B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
    <w:name w:val="st"/>
    <w:rsid w:val="00F12B58"/>
    <w:rPr>
      <w:rFonts w:cs="Times New Roman"/>
    </w:rPr>
  </w:style>
  <w:style w:type="character" w:customStyle="1" w:styleId="Titolo2Carattere">
    <w:name w:val="Titolo 2 Carattere"/>
    <w:basedOn w:val="Carpredefinitoparagrafo"/>
    <w:link w:val="Titolo2"/>
    <w:rsid w:val="004225FD"/>
    <w:rPr>
      <w:rFonts w:ascii="Calibri Light" w:eastAsia="Times New Roman" w:hAnsi="Calibri Light" w:cs="Times New Roman"/>
      <w:b/>
      <w:bCs/>
      <w:i/>
      <w:iCs/>
      <w:sz w:val="28"/>
      <w:szCs w:val="28"/>
    </w:rPr>
  </w:style>
  <w:style w:type="character" w:customStyle="1" w:styleId="Titolo3Carattere">
    <w:name w:val="Titolo 3 Carattere"/>
    <w:basedOn w:val="Carpredefinitoparagrafo"/>
    <w:link w:val="Titolo3"/>
    <w:rsid w:val="004225FD"/>
    <w:rPr>
      <w:rFonts w:ascii="Cambria" w:eastAsia="Times New Roman" w:hAnsi="Cambria" w:cs="Times New Roman"/>
      <w:b/>
      <w:bCs/>
      <w:sz w:val="26"/>
      <w:szCs w:val="26"/>
    </w:rPr>
  </w:style>
  <w:style w:type="character" w:customStyle="1" w:styleId="Titolo4Carattere">
    <w:name w:val="Titolo 4 Carattere"/>
    <w:basedOn w:val="Carpredefinitoparagrafo"/>
    <w:link w:val="Titolo4"/>
    <w:rsid w:val="004225FD"/>
    <w:rPr>
      <w:rFonts w:ascii="Arial" w:eastAsia="Times New Roman" w:hAnsi="Arial" w:cs="Times New Roman"/>
      <w:b/>
      <w:sz w:val="24"/>
      <w:szCs w:val="20"/>
      <w:lang w:eastAsia="it-IT"/>
    </w:rPr>
  </w:style>
  <w:style w:type="character" w:customStyle="1" w:styleId="Titolo5Carattere">
    <w:name w:val="Titolo 5 Carattere"/>
    <w:basedOn w:val="Carpredefinitoparagrafo"/>
    <w:link w:val="Titolo5"/>
    <w:rsid w:val="004225FD"/>
    <w:rPr>
      <w:rFonts w:ascii="Arial" w:eastAsia="Times New Roman" w:hAnsi="Arial" w:cs="Times New Roman"/>
      <w:szCs w:val="20"/>
      <w:lang w:eastAsia="it-IT"/>
    </w:rPr>
  </w:style>
  <w:style w:type="character" w:customStyle="1" w:styleId="Titolo6Carattere">
    <w:name w:val="Titolo 6 Carattere"/>
    <w:basedOn w:val="Carpredefinitoparagrafo"/>
    <w:link w:val="Titolo6"/>
    <w:rsid w:val="004225FD"/>
    <w:rPr>
      <w:rFonts w:ascii="Times New Roman" w:eastAsia="Times New Roman" w:hAnsi="Times New Roman" w:cs="Times New Roman"/>
      <w:i/>
      <w:szCs w:val="20"/>
      <w:lang w:eastAsia="it-IT"/>
    </w:rPr>
  </w:style>
  <w:style w:type="character" w:customStyle="1" w:styleId="Titolo7Carattere">
    <w:name w:val="Titolo 7 Carattere"/>
    <w:basedOn w:val="Carpredefinitoparagrafo"/>
    <w:link w:val="Titolo7"/>
    <w:rsid w:val="004225FD"/>
    <w:rPr>
      <w:rFonts w:ascii="Arial" w:eastAsia="Times New Roman" w:hAnsi="Arial" w:cs="Times New Roman"/>
      <w:sz w:val="20"/>
      <w:szCs w:val="20"/>
      <w:lang w:eastAsia="it-IT"/>
    </w:rPr>
  </w:style>
  <w:style w:type="character" w:customStyle="1" w:styleId="Titolo8Carattere">
    <w:name w:val="Titolo 8 Carattere"/>
    <w:basedOn w:val="Carpredefinitoparagrafo"/>
    <w:link w:val="Titolo8"/>
    <w:rsid w:val="004225FD"/>
    <w:rPr>
      <w:rFonts w:ascii="Arial" w:eastAsia="Times New Roman" w:hAnsi="Arial" w:cs="Times New Roman"/>
      <w:i/>
      <w:sz w:val="20"/>
      <w:szCs w:val="20"/>
      <w:lang w:eastAsia="it-IT"/>
    </w:rPr>
  </w:style>
  <w:style w:type="character" w:customStyle="1" w:styleId="Titolo9Carattere">
    <w:name w:val="Titolo 9 Carattere"/>
    <w:basedOn w:val="Carpredefinitoparagrafo"/>
    <w:link w:val="Titolo9"/>
    <w:rsid w:val="004225FD"/>
    <w:rPr>
      <w:rFonts w:ascii="Arial" w:eastAsia="Times New Roman" w:hAnsi="Arial" w:cs="Times New Roman"/>
      <w:b/>
      <w:i/>
      <w:sz w:val="18"/>
      <w:szCs w:val="20"/>
      <w:lang w:eastAsia="it-IT"/>
    </w:rPr>
  </w:style>
  <w:style w:type="paragraph" w:customStyle="1" w:styleId="Nomesociet">
    <w:name w:val="Nome società"/>
    <w:basedOn w:val="Corpodeltesto"/>
    <w:rsid w:val="004225FD"/>
    <w:pPr>
      <w:keepLines/>
      <w:framePr w:w="8640" w:h="1440" w:wrap="notBeside" w:vAnchor="page" w:hAnchor="margin" w:xAlign="center" w:y="889" w:anchorLock="1"/>
      <w:spacing w:after="80" w:line="240" w:lineRule="atLeast"/>
      <w:jc w:val="center"/>
    </w:pPr>
    <w:rPr>
      <w:rFonts w:ascii="Garamond" w:eastAsia="Times New Roman" w:hAnsi="Garamond" w:cs="Times New Roman"/>
      <w:caps/>
      <w:sz w:val="21"/>
      <w:szCs w:val="20"/>
      <w:lang w:eastAsia="it-IT"/>
    </w:rPr>
  </w:style>
  <w:style w:type="paragraph" w:customStyle="1" w:styleId="1">
    <w:name w:val="1"/>
    <w:basedOn w:val="Normale"/>
    <w:next w:val="Corpodeltesto"/>
    <w:link w:val="CorpotestoCarattere"/>
    <w:uiPriority w:val="99"/>
    <w:unhideWhenUsed/>
    <w:qFormat/>
    <w:rsid w:val="004225FD"/>
    <w:pPr>
      <w:spacing w:after="120" w:line="240" w:lineRule="auto"/>
    </w:pPr>
  </w:style>
  <w:style w:type="paragraph" w:styleId="Rientrocorpodeltesto3">
    <w:name w:val="Body Text Indent 3"/>
    <w:basedOn w:val="Normale"/>
    <w:link w:val="Rientrocorpodeltesto3Carattere"/>
    <w:semiHidden/>
    <w:unhideWhenUsed/>
    <w:rsid w:val="004225FD"/>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4225FD"/>
    <w:rPr>
      <w:rFonts w:ascii="Times New Roman" w:eastAsia="Times New Roman" w:hAnsi="Times New Roman" w:cs="Times New Roman"/>
      <w:sz w:val="16"/>
      <w:szCs w:val="16"/>
      <w:lang w:eastAsia="it-IT"/>
    </w:rPr>
  </w:style>
  <w:style w:type="paragraph" w:customStyle="1" w:styleId="Corpodeltesto21">
    <w:name w:val="Corpo del testo 21"/>
    <w:basedOn w:val="Normale"/>
    <w:rsid w:val="004225FD"/>
    <w:pPr>
      <w:tabs>
        <w:tab w:val="left" w:pos="1134"/>
        <w:tab w:val="left" w:pos="5103"/>
        <w:tab w:val="decimal" w:pos="7158"/>
      </w:tabs>
      <w:overflowPunct w:val="0"/>
      <w:autoSpaceDE w:val="0"/>
      <w:autoSpaceDN w:val="0"/>
      <w:adjustRightInd w:val="0"/>
      <w:spacing w:after="0" w:line="240" w:lineRule="atLeast"/>
      <w:jc w:val="both"/>
      <w:textAlignment w:val="baseline"/>
    </w:pPr>
    <w:rPr>
      <w:rFonts w:ascii="Times New Roman" w:eastAsia="Times New Roman" w:hAnsi="Times New Roman" w:cs="Times New Roman"/>
      <w:b/>
      <w:sz w:val="20"/>
      <w:szCs w:val="20"/>
      <w:u w:val="single"/>
      <w:lang w:eastAsia="it-IT"/>
    </w:rPr>
  </w:style>
  <w:style w:type="paragraph" w:customStyle="1" w:styleId="TableParagraph">
    <w:name w:val="Table Paragraph"/>
    <w:basedOn w:val="Normale"/>
    <w:uiPriority w:val="1"/>
    <w:qFormat/>
    <w:rsid w:val="004225F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a">
    <w:basedOn w:val="Normale"/>
    <w:next w:val="Corpodeltesto"/>
    <w:uiPriority w:val="1"/>
    <w:unhideWhenUsed/>
    <w:qFormat/>
    <w:rsid w:val="00EF5A67"/>
    <w:pPr>
      <w:spacing w:after="120" w:line="240" w:lineRule="auto"/>
    </w:pPr>
    <w:rPr>
      <w:rFonts w:ascii="Calibri" w:eastAsia="Calibri" w:hAnsi="Calibri" w:cs="Times New Roman"/>
    </w:rPr>
  </w:style>
  <w:style w:type="paragraph" w:customStyle="1" w:styleId="LndNormale1CarattereCarattere">
    <w:name w:val="LndNormale1 Carattere Carattere"/>
    <w:basedOn w:val="Normale"/>
    <w:rsid w:val="00E43735"/>
    <w:pPr>
      <w:spacing w:after="0" w:line="240" w:lineRule="auto"/>
      <w:jc w:val="both"/>
    </w:pPr>
    <w:rPr>
      <w:rFonts w:ascii="Arial" w:eastAsia="Times New Roman" w:hAnsi="Arial" w:cs="Times New Roman"/>
      <w:szCs w:val="20"/>
      <w:lang w:eastAsia="it-IT"/>
    </w:rPr>
  </w:style>
</w:styles>
</file>

<file path=word/webSettings.xml><?xml version="1.0" encoding="utf-8"?>
<w:webSettings xmlns:r="http://schemas.openxmlformats.org/officeDocument/2006/relationships" xmlns:w="http://schemas.openxmlformats.org/wordprocessingml/2006/main">
  <w:divs>
    <w:div w:id="24911339">
      <w:bodyDiv w:val="1"/>
      <w:marLeft w:val="0"/>
      <w:marRight w:val="0"/>
      <w:marTop w:val="0"/>
      <w:marBottom w:val="0"/>
      <w:divBdr>
        <w:top w:val="none" w:sz="0" w:space="0" w:color="auto"/>
        <w:left w:val="none" w:sz="0" w:space="0" w:color="auto"/>
        <w:bottom w:val="none" w:sz="0" w:space="0" w:color="auto"/>
        <w:right w:val="none" w:sz="0" w:space="0" w:color="auto"/>
      </w:divBdr>
    </w:div>
    <w:div w:id="54159705">
      <w:bodyDiv w:val="1"/>
      <w:marLeft w:val="0"/>
      <w:marRight w:val="0"/>
      <w:marTop w:val="0"/>
      <w:marBottom w:val="0"/>
      <w:divBdr>
        <w:top w:val="none" w:sz="0" w:space="0" w:color="auto"/>
        <w:left w:val="none" w:sz="0" w:space="0" w:color="auto"/>
        <w:bottom w:val="none" w:sz="0" w:space="0" w:color="auto"/>
        <w:right w:val="none" w:sz="0" w:space="0" w:color="auto"/>
      </w:divBdr>
    </w:div>
    <w:div w:id="113141368">
      <w:bodyDiv w:val="1"/>
      <w:marLeft w:val="0"/>
      <w:marRight w:val="0"/>
      <w:marTop w:val="0"/>
      <w:marBottom w:val="0"/>
      <w:divBdr>
        <w:top w:val="none" w:sz="0" w:space="0" w:color="auto"/>
        <w:left w:val="none" w:sz="0" w:space="0" w:color="auto"/>
        <w:bottom w:val="none" w:sz="0" w:space="0" w:color="auto"/>
        <w:right w:val="none" w:sz="0" w:space="0" w:color="auto"/>
      </w:divBdr>
    </w:div>
    <w:div w:id="206571191">
      <w:bodyDiv w:val="1"/>
      <w:marLeft w:val="0"/>
      <w:marRight w:val="0"/>
      <w:marTop w:val="0"/>
      <w:marBottom w:val="0"/>
      <w:divBdr>
        <w:top w:val="none" w:sz="0" w:space="0" w:color="auto"/>
        <w:left w:val="none" w:sz="0" w:space="0" w:color="auto"/>
        <w:bottom w:val="none" w:sz="0" w:space="0" w:color="auto"/>
        <w:right w:val="none" w:sz="0" w:space="0" w:color="auto"/>
      </w:divBdr>
    </w:div>
    <w:div w:id="208420867">
      <w:bodyDiv w:val="1"/>
      <w:marLeft w:val="0"/>
      <w:marRight w:val="0"/>
      <w:marTop w:val="0"/>
      <w:marBottom w:val="0"/>
      <w:divBdr>
        <w:top w:val="none" w:sz="0" w:space="0" w:color="auto"/>
        <w:left w:val="none" w:sz="0" w:space="0" w:color="auto"/>
        <w:bottom w:val="none" w:sz="0" w:space="0" w:color="auto"/>
        <w:right w:val="none" w:sz="0" w:space="0" w:color="auto"/>
      </w:divBdr>
    </w:div>
    <w:div w:id="212356455">
      <w:bodyDiv w:val="1"/>
      <w:marLeft w:val="0"/>
      <w:marRight w:val="0"/>
      <w:marTop w:val="0"/>
      <w:marBottom w:val="0"/>
      <w:divBdr>
        <w:top w:val="none" w:sz="0" w:space="0" w:color="auto"/>
        <w:left w:val="none" w:sz="0" w:space="0" w:color="auto"/>
        <w:bottom w:val="none" w:sz="0" w:space="0" w:color="auto"/>
        <w:right w:val="none" w:sz="0" w:space="0" w:color="auto"/>
      </w:divBdr>
    </w:div>
    <w:div w:id="233708025">
      <w:bodyDiv w:val="1"/>
      <w:marLeft w:val="0"/>
      <w:marRight w:val="0"/>
      <w:marTop w:val="0"/>
      <w:marBottom w:val="0"/>
      <w:divBdr>
        <w:top w:val="none" w:sz="0" w:space="0" w:color="auto"/>
        <w:left w:val="none" w:sz="0" w:space="0" w:color="auto"/>
        <w:bottom w:val="none" w:sz="0" w:space="0" w:color="auto"/>
        <w:right w:val="none" w:sz="0" w:space="0" w:color="auto"/>
      </w:divBdr>
    </w:div>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417100603">
      <w:bodyDiv w:val="1"/>
      <w:marLeft w:val="0"/>
      <w:marRight w:val="0"/>
      <w:marTop w:val="0"/>
      <w:marBottom w:val="0"/>
      <w:divBdr>
        <w:top w:val="none" w:sz="0" w:space="0" w:color="auto"/>
        <w:left w:val="none" w:sz="0" w:space="0" w:color="auto"/>
        <w:bottom w:val="none" w:sz="0" w:space="0" w:color="auto"/>
        <w:right w:val="none" w:sz="0" w:space="0" w:color="auto"/>
      </w:divBdr>
    </w:div>
    <w:div w:id="505902010">
      <w:bodyDiv w:val="1"/>
      <w:marLeft w:val="0"/>
      <w:marRight w:val="0"/>
      <w:marTop w:val="0"/>
      <w:marBottom w:val="0"/>
      <w:divBdr>
        <w:top w:val="none" w:sz="0" w:space="0" w:color="auto"/>
        <w:left w:val="none" w:sz="0" w:space="0" w:color="auto"/>
        <w:bottom w:val="none" w:sz="0" w:space="0" w:color="auto"/>
        <w:right w:val="none" w:sz="0" w:space="0" w:color="auto"/>
      </w:divBdr>
    </w:div>
    <w:div w:id="509564792">
      <w:bodyDiv w:val="1"/>
      <w:marLeft w:val="0"/>
      <w:marRight w:val="0"/>
      <w:marTop w:val="0"/>
      <w:marBottom w:val="0"/>
      <w:divBdr>
        <w:top w:val="none" w:sz="0" w:space="0" w:color="auto"/>
        <w:left w:val="none" w:sz="0" w:space="0" w:color="auto"/>
        <w:bottom w:val="none" w:sz="0" w:space="0" w:color="auto"/>
        <w:right w:val="none" w:sz="0" w:space="0" w:color="auto"/>
      </w:divBdr>
    </w:div>
    <w:div w:id="643388076">
      <w:bodyDiv w:val="1"/>
      <w:marLeft w:val="0"/>
      <w:marRight w:val="0"/>
      <w:marTop w:val="0"/>
      <w:marBottom w:val="0"/>
      <w:divBdr>
        <w:top w:val="none" w:sz="0" w:space="0" w:color="auto"/>
        <w:left w:val="none" w:sz="0" w:space="0" w:color="auto"/>
        <w:bottom w:val="none" w:sz="0" w:space="0" w:color="auto"/>
        <w:right w:val="none" w:sz="0" w:space="0" w:color="auto"/>
      </w:divBdr>
    </w:div>
    <w:div w:id="869760898">
      <w:bodyDiv w:val="1"/>
      <w:marLeft w:val="0"/>
      <w:marRight w:val="0"/>
      <w:marTop w:val="0"/>
      <w:marBottom w:val="0"/>
      <w:divBdr>
        <w:top w:val="none" w:sz="0" w:space="0" w:color="auto"/>
        <w:left w:val="none" w:sz="0" w:space="0" w:color="auto"/>
        <w:bottom w:val="none" w:sz="0" w:space="0" w:color="auto"/>
        <w:right w:val="none" w:sz="0" w:space="0" w:color="auto"/>
      </w:divBdr>
    </w:div>
    <w:div w:id="893203410">
      <w:bodyDiv w:val="1"/>
      <w:marLeft w:val="0"/>
      <w:marRight w:val="0"/>
      <w:marTop w:val="0"/>
      <w:marBottom w:val="0"/>
      <w:divBdr>
        <w:top w:val="none" w:sz="0" w:space="0" w:color="auto"/>
        <w:left w:val="none" w:sz="0" w:space="0" w:color="auto"/>
        <w:bottom w:val="none" w:sz="0" w:space="0" w:color="auto"/>
        <w:right w:val="none" w:sz="0" w:space="0" w:color="auto"/>
      </w:divBdr>
    </w:div>
    <w:div w:id="929847409">
      <w:bodyDiv w:val="1"/>
      <w:marLeft w:val="0"/>
      <w:marRight w:val="0"/>
      <w:marTop w:val="0"/>
      <w:marBottom w:val="0"/>
      <w:divBdr>
        <w:top w:val="none" w:sz="0" w:space="0" w:color="auto"/>
        <w:left w:val="none" w:sz="0" w:space="0" w:color="auto"/>
        <w:bottom w:val="none" w:sz="0" w:space="0" w:color="auto"/>
        <w:right w:val="none" w:sz="0" w:space="0" w:color="auto"/>
      </w:divBdr>
    </w:div>
    <w:div w:id="996156618">
      <w:bodyDiv w:val="1"/>
      <w:marLeft w:val="0"/>
      <w:marRight w:val="0"/>
      <w:marTop w:val="0"/>
      <w:marBottom w:val="0"/>
      <w:divBdr>
        <w:top w:val="none" w:sz="0" w:space="0" w:color="auto"/>
        <w:left w:val="none" w:sz="0" w:space="0" w:color="auto"/>
        <w:bottom w:val="none" w:sz="0" w:space="0" w:color="auto"/>
        <w:right w:val="none" w:sz="0" w:space="0" w:color="auto"/>
      </w:divBdr>
    </w:div>
    <w:div w:id="1007560885">
      <w:bodyDiv w:val="1"/>
      <w:marLeft w:val="0"/>
      <w:marRight w:val="0"/>
      <w:marTop w:val="0"/>
      <w:marBottom w:val="0"/>
      <w:divBdr>
        <w:top w:val="none" w:sz="0" w:space="0" w:color="auto"/>
        <w:left w:val="none" w:sz="0" w:space="0" w:color="auto"/>
        <w:bottom w:val="none" w:sz="0" w:space="0" w:color="auto"/>
        <w:right w:val="none" w:sz="0" w:space="0" w:color="auto"/>
      </w:divBdr>
    </w:div>
    <w:div w:id="1094667153">
      <w:bodyDiv w:val="1"/>
      <w:marLeft w:val="0"/>
      <w:marRight w:val="0"/>
      <w:marTop w:val="0"/>
      <w:marBottom w:val="0"/>
      <w:divBdr>
        <w:top w:val="none" w:sz="0" w:space="0" w:color="auto"/>
        <w:left w:val="none" w:sz="0" w:space="0" w:color="auto"/>
        <w:bottom w:val="none" w:sz="0" w:space="0" w:color="auto"/>
        <w:right w:val="none" w:sz="0" w:space="0" w:color="auto"/>
      </w:divBdr>
    </w:div>
    <w:div w:id="1194460667">
      <w:bodyDiv w:val="1"/>
      <w:marLeft w:val="0"/>
      <w:marRight w:val="0"/>
      <w:marTop w:val="0"/>
      <w:marBottom w:val="0"/>
      <w:divBdr>
        <w:top w:val="none" w:sz="0" w:space="0" w:color="auto"/>
        <w:left w:val="none" w:sz="0" w:space="0" w:color="auto"/>
        <w:bottom w:val="none" w:sz="0" w:space="0" w:color="auto"/>
        <w:right w:val="none" w:sz="0" w:space="0" w:color="auto"/>
      </w:divBdr>
    </w:div>
    <w:div w:id="1278292790">
      <w:bodyDiv w:val="1"/>
      <w:marLeft w:val="0"/>
      <w:marRight w:val="0"/>
      <w:marTop w:val="0"/>
      <w:marBottom w:val="0"/>
      <w:divBdr>
        <w:top w:val="none" w:sz="0" w:space="0" w:color="auto"/>
        <w:left w:val="none" w:sz="0" w:space="0" w:color="auto"/>
        <w:bottom w:val="none" w:sz="0" w:space="0" w:color="auto"/>
        <w:right w:val="none" w:sz="0" w:space="0" w:color="auto"/>
      </w:divBdr>
      <w:divsChild>
        <w:div w:id="457338930">
          <w:marLeft w:val="0"/>
          <w:marRight w:val="0"/>
          <w:marTop w:val="195"/>
          <w:marBottom w:val="195"/>
          <w:divBdr>
            <w:top w:val="none" w:sz="0" w:space="0" w:color="auto"/>
            <w:left w:val="none" w:sz="0" w:space="0" w:color="auto"/>
            <w:bottom w:val="none" w:sz="0" w:space="0" w:color="auto"/>
            <w:right w:val="none" w:sz="0" w:space="0" w:color="auto"/>
          </w:divBdr>
          <w:divsChild>
            <w:div w:id="1355644507">
              <w:marLeft w:val="0"/>
              <w:marRight w:val="0"/>
              <w:marTop w:val="0"/>
              <w:marBottom w:val="0"/>
              <w:divBdr>
                <w:top w:val="none" w:sz="0" w:space="0" w:color="auto"/>
                <w:left w:val="none" w:sz="0" w:space="0" w:color="auto"/>
                <w:bottom w:val="none" w:sz="0" w:space="0" w:color="auto"/>
                <w:right w:val="none" w:sz="0" w:space="0" w:color="auto"/>
              </w:divBdr>
              <w:divsChild>
                <w:div w:id="15982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2274">
      <w:bodyDiv w:val="1"/>
      <w:marLeft w:val="0"/>
      <w:marRight w:val="0"/>
      <w:marTop w:val="0"/>
      <w:marBottom w:val="0"/>
      <w:divBdr>
        <w:top w:val="none" w:sz="0" w:space="0" w:color="auto"/>
        <w:left w:val="none" w:sz="0" w:space="0" w:color="auto"/>
        <w:bottom w:val="none" w:sz="0" w:space="0" w:color="auto"/>
        <w:right w:val="none" w:sz="0" w:space="0" w:color="auto"/>
      </w:divBdr>
    </w:div>
    <w:div w:id="1486824409">
      <w:bodyDiv w:val="1"/>
      <w:marLeft w:val="0"/>
      <w:marRight w:val="0"/>
      <w:marTop w:val="0"/>
      <w:marBottom w:val="0"/>
      <w:divBdr>
        <w:top w:val="none" w:sz="0" w:space="0" w:color="auto"/>
        <w:left w:val="none" w:sz="0" w:space="0" w:color="auto"/>
        <w:bottom w:val="none" w:sz="0" w:space="0" w:color="auto"/>
        <w:right w:val="none" w:sz="0" w:space="0" w:color="auto"/>
      </w:divBdr>
      <w:divsChild>
        <w:div w:id="333993639">
          <w:marLeft w:val="-108"/>
          <w:marRight w:val="0"/>
          <w:marTop w:val="0"/>
          <w:marBottom w:val="0"/>
          <w:divBdr>
            <w:top w:val="none" w:sz="0" w:space="0" w:color="auto"/>
            <w:left w:val="none" w:sz="0" w:space="0" w:color="auto"/>
            <w:bottom w:val="none" w:sz="0" w:space="0" w:color="auto"/>
            <w:right w:val="none" w:sz="0" w:space="0" w:color="auto"/>
          </w:divBdr>
        </w:div>
        <w:div w:id="973874127">
          <w:marLeft w:val="-108"/>
          <w:marRight w:val="0"/>
          <w:marTop w:val="0"/>
          <w:marBottom w:val="0"/>
          <w:divBdr>
            <w:top w:val="none" w:sz="0" w:space="0" w:color="auto"/>
            <w:left w:val="none" w:sz="0" w:space="0" w:color="auto"/>
            <w:bottom w:val="none" w:sz="0" w:space="0" w:color="auto"/>
            <w:right w:val="none" w:sz="0" w:space="0" w:color="auto"/>
          </w:divBdr>
        </w:div>
        <w:div w:id="1006861336">
          <w:marLeft w:val="-108"/>
          <w:marRight w:val="0"/>
          <w:marTop w:val="0"/>
          <w:marBottom w:val="0"/>
          <w:divBdr>
            <w:top w:val="none" w:sz="0" w:space="0" w:color="auto"/>
            <w:left w:val="none" w:sz="0" w:space="0" w:color="auto"/>
            <w:bottom w:val="none" w:sz="0" w:space="0" w:color="auto"/>
            <w:right w:val="none" w:sz="0" w:space="0" w:color="auto"/>
          </w:divBdr>
        </w:div>
        <w:div w:id="1381591076">
          <w:marLeft w:val="-108"/>
          <w:marRight w:val="0"/>
          <w:marTop w:val="0"/>
          <w:marBottom w:val="0"/>
          <w:divBdr>
            <w:top w:val="none" w:sz="0" w:space="0" w:color="auto"/>
            <w:left w:val="none" w:sz="0" w:space="0" w:color="auto"/>
            <w:bottom w:val="none" w:sz="0" w:space="0" w:color="auto"/>
            <w:right w:val="none" w:sz="0" w:space="0" w:color="auto"/>
          </w:divBdr>
        </w:div>
        <w:div w:id="1485121113">
          <w:marLeft w:val="-108"/>
          <w:marRight w:val="0"/>
          <w:marTop w:val="0"/>
          <w:marBottom w:val="0"/>
          <w:divBdr>
            <w:top w:val="none" w:sz="0" w:space="0" w:color="auto"/>
            <w:left w:val="none" w:sz="0" w:space="0" w:color="auto"/>
            <w:bottom w:val="none" w:sz="0" w:space="0" w:color="auto"/>
            <w:right w:val="none" w:sz="0" w:space="0" w:color="auto"/>
          </w:divBdr>
        </w:div>
        <w:div w:id="1588882195">
          <w:marLeft w:val="-108"/>
          <w:marRight w:val="0"/>
          <w:marTop w:val="0"/>
          <w:marBottom w:val="0"/>
          <w:divBdr>
            <w:top w:val="none" w:sz="0" w:space="0" w:color="auto"/>
            <w:left w:val="none" w:sz="0" w:space="0" w:color="auto"/>
            <w:bottom w:val="none" w:sz="0" w:space="0" w:color="auto"/>
            <w:right w:val="none" w:sz="0" w:space="0" w:color="auto"/>
          </w:divBdr>
        </w:div>
        <w:div w:id="1901092399">
          <w:marLeft w:val="-108"/>
          <w:marRight w:val="0"/>
          <w:marTop w:val="0"/>
          <w:marBottom w:val="0"/>
          <w:divBdr>
            <w:top w:val="none" w:sz="0" w:space="0" w:color="auto"/>
            <w:left w:val="none" w:sz="0" w:space="0" w:color="auto"/>
            <w:bottom w:val="none" w:sz="0" w:space="0" w:color="auto"/>
            <w:right w:val="none" w:sz="0" w:space="0" w:color="auto"/>
          </w:divBdr>
        </w:div>
      </w:divsChild>
    </w:div>
    <w:div w:id="1523592879">
      <w:bodyDiv w:val="1"/>
      <w:marLeft w:val="0"/>
      <w:marRight w:val="0"/>
      <w:marTop w:val="0"/>
      <w:marBottom w:val="0"/>
      <w:divBdr>
        <w:top w:val="none" w:sz="0" w:space="0" w:color="auto"/>
        <w:left w:val="none" w:sz="0" w:space="0" w:color="auto"/>
        <w:bottom w:val="none" w:sz="0" w:space="0" w:color="auto"/>
        <w:right w:val="none" w:sz="0" w:space="0" w:color="auto"/>
      </w:divBdr>
    </w:div>
    <w:div w:id="1585802146">
      <w:bodyDiv w:val="1"/>
      <w:marLeft w:val="0"/>
      <w:marRight w:val="0"/>
      <w:marTop w:val="0"/>
      <w:marBottom w:val="0"/>
      <w:divBdr>
        <w:top w:val="none" w:sz="0" w:space="0" w:color="auto"/>
        <w:left w:val="none" w:sz="0" w:space="0" w:color="auto"/>
        <w:bottom w:val="none" w:sz="0" w:space="0" w:color="auto"/>
        <w:right w:val="none" w:sz="0" w:space="0" w:color="auto"/>
      </w:divBdr>
    </w:div>
    <w:div w:id="1741831437">
      <w:bodyDiv w:val="1"/>
      <w:marLeft w:val="0"/>
      <w:marRight w:val="0"/>
      <w:marTop w:val="0"/>
      <w:marBottom w:val="0"/>
      <w:divBdr>
        <w:top w:val="none" w:sz="0" w:space="0" w:color="auto"/>
        <w:left w:val="none" w:sz="0" w:space="0" w:color="auto"/>
        <w:bottom w:val="none" w:sz="0" w:space="0" w:color="auto"/>
        <w:right w:val="none" w:sz="0" w:space="0" w:color="auto"/>
      </w:divBdr>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sChild>
        <w:div w:id="306320109">
          <w:marLeft w:val="-108"/>
          <w:marRight w:val="0"/>
          <w:marTop w:val="0"/>
          <w:marBottom w:val="0"/>
          <w:divBdr>
            <w:top w:val="none" w:sz="0" w:space="0" w:color="auto"/>
            <w:left w:val="none" w:sz="0" w:space="0" w:color="auto"/>
            <w:bottom w:val="none" w:sz="0" w:space="0" w:color="auto"/>
            <w:right w:val="none" w:sz="0" w:space="0" w:color="auto"/>
          </w:divBdr>
        </w:div>
        <w:div w:id="371462930">
          <w:marLeft w:val="-108"/>
          <w:marRight w:val="0"/>
          <w:marTop w:val="0"/>
          <w:marBottom w:val="0"/>
          <w:divBdr>
            <w:top w:val="none" w:sz="0" w:space="0" w:color="auto"/>
            <w:left w:val="none" w:sz="0" w:space="0" w:color="auto"/>
            <w:bottom w:val="none" w:sz="0" w:space="0" w:color="auto"/>
            <w:right w:val="none" w:sz="0" w:space="0" w:color="auto"/>
          </w:divBdr>
        </w:div>
        <w:div w:id="7143075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mailto:del.catania@lnd.it"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45ABD-E66E-A748-8A22-B1EFF4D7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9267</Words>
  <Characters>52827</Characters>
  <Application>Microsoft Office Word</Application>
  <DocSecurity>0</DocSecurity>
  <Lines>440</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8</cp:revision>
  <cp:lastPrinted>2020-03-09T15:11:00Z</cp:lastPrinted>
  <dcterms:created xsi:type="dcterms:W3CDTF">2020-06-19T10:22:00Z</dcterms:created>
  <dcterms:modified xsi:type="dcterms:W3CDTF">2020-06-19T13:35:00Z</dcterms:modified>
</cp:coreProperties>
</file>